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A4D" w:rsidRPr="00763BEB" w:rsidRDefault="008B3F81" w:rsidP="00E53A4D">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169910"/>
            <wp:effectExtent l="19050" t="0" r="3175" b="0"/>
            <wp:docPr id="3" name="Рисунок 2"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8" cstate="print"/>
                    <a:stretch>
                      <a:fillRect/>
                    </a:stretch>
                  </pic:blipFill>
                  <pic:spPr>
                    <a:xfrm>
                      <a:off x="0" y="0"/>
                      <a:ext cx="5940425" cy="8169910"/>
                    </a:xfrm>
                    <a:prstGeom prst="rect">
                      <a:avLst/>
                    </a:prstGeom>
                  </pic:spPr>
                </pic:pic>
              </a:graphicData>
            </a:graphic>
          </wp:inline>
        </w:drawing>
      </w:r>
    </w:p>
    <w:p w:rsidR="00352F52" w:rsidRDefault="00352F52" w:rsidP="00BD067B">
      <w:pPr>
        <w:tabs>
          <w:tab w:val="left" w:pos="1755"/>
        </w:tabs>
        <w:jc w:val="both"/>
        <w:rPr>
          <w:rFonts w:ascii="Times New Roman" w:hAnsi="Times New Roman" w:cs="Times New Roman"/>
          <w:b/>
          <w:noProof/>
          <w:sz w:val="28"/>
          <w:szCs w:val="28"/>
          <w:lang w:eastAsia="ru-RU"/>
        </w:rPr>
      </w:pPr>
    </w:p>
    <w:p w:rsidR="008B3F81" w:rsidRDefault="008B3F81" w:rsidP="00BD067B">
      <w:pPr>
        <w:tabs>
          <w:tab w:val="left" w:pos="1755"/>
        </w:tabs>
        <w:jc w:val="both"/>
        <w:rPr>
          <w:rFonts w:ascii="Times New Roman" w:hAnsi="Times New Roman" w:cs="Times New Roman"/>
          <w:b/>
          <w:noProof/>
          <w:sz w:val="28"/>
          <w:szCs w:val="28"/>
          <w:lang w:eastAsia="ru-RU"/>
        </w:rPr>
      </w:pPr>
    </w:p>
    <w:p w:rsidR="00A37541" w:rsidRPr="00A37541" w:rsidRDefault="00A37541" w:rsidP="00BD067B">
      <w:pPr>
        <w:tabs>
          <w:tab w:val="left" w:pos="1755"/>
        </w:tabs>
        <w:jc w:val="both"/>
        <w:rPr>
          <w:rFonts w:ascii="Times New Roman" w:hAnsi="Times New Roman" w:cs="Times New Roman"/>
          <w:b/>
          <w:sz w:val="28"/>
          <w:u w:val="single"/>
        </w:rPr>
      </w:pPr>
      <w:r w:rsidRPr="00A37541">
        <w:rPr>
          <w:rFonts w:ascii="Times New Roman" w:hAnsi="Times New Roman" w:cs="Times New Roman"/>
          <w:b/>
          <w:sz w:val="28"/>
          <w:u w:val="single"/>
        </w:rPr>
        <w:lastRenderedPageBreak/>
        <w:t>Оглавление:</w:t>
      </w:r>
    </w:p>
    <w:p w:rsidR="00A37541" w:rsidRPr="00B6059B" w:rsidRDefault="00A37541" w:rsidP="00BD067B">
      <w:pPr>
        <w:pStyle w:val="a4"/>
        <w:numPr>
          <w:ilvl w:val="0"/>
          <w:numId w:val="76"/>
        </w:numPr>
        <w:tabs>
          <w:tab w:val="left" w:pos="3960"/>
          <w:tab w:val="left" w:pos="5954"/>
        </w:tabs>
        <w:jc w:val="both"/>
        <w:rPr>
          <w:rFonts w:ascii="Times New Roman" w:hAnsi="Times New Roman" w:cs="Times New Roman"/>
          <w:b/>
          <w:sz w:val="28"/>
        </w:rPr>
      </w:pPr>
      <w:r w:rsidRPr="00B6059B">
        <w:rPr>
          <w:rFonts w:ascii="Times New Roman" w:hAnsi="Times New Roman" w:cs="Times New Roman"/>
          <w:b/>
          <w:sz w:val="28"/>
        </w:rPr>
        <w:t>Целевой раздел……………………………………………………</w:t>
      </w:r>
      <w:r w:rsidR="00B6059B">
        <w:rPr>
          <w:rFonts w:ascii="Times New Roman" w:hAnsi="Times New Roman" w:cs="Times New Roman"/>
          <w:b/>
          <w:sz w:val="28"/>
        </w:rPr>
        <w:t>…</w:t>
      </w:r>
      <w:r w:rsidRPr="00B6059B">
        <w:rPr>
          <w:rFonts w:ascii="Times New Roman" w:hAnsi="Times New Roman" w:cs="Times New Roman"/>
          <w:b/>
          <w:sz w:val="28"/>
        </w:rPr>
        <w:t>3</w:t>
      </w:r>
    </w:p>
    <w:p w:rsidR="00A37541" w:rsidRPr="00B6059B" w:rsidRDefault="00A37541" w:rsidP="00BD067B">
      <w:pPr>
        <w:pStyle w:val="a4"/>
        <w:numPr>
          <w:ilvl w:val="1"/>
          <w:numId w:val="76"/>
        </w:numPr>
        <w:tabs>
          <w:tab w:val="left" w:pos="3960"/>
          <w:tab w:val="left" w:pos="5954"/>
        </w:tabs>
        <w:jc w:val="both"/>
        <w:rPr>
          <w:rFonts w:ascii="Times New Roman" w:hAnsi="Times New Roman" w:cs="Times New Roman"/>
          <w:sz w:val="28"/>
        </w:rPr>
      </w:pPr>
      <w:r w:rsidRPr="00B6059B">
        <w:rPr>
          <w:rFonts w:ascii="Times New Roman" w:hAnsi="Times New Roman" w:cs="Times New Roman"/>
          <w:sz w:val="28"/>
        </w:rPr>
        <w:t>Пояснительная записка</w:t>
      </w:r>
      <w:r w:rsidR="00A07AB6" w:rsidRPr="00B6059B">
        <w:rPr>
          <w:rFonts w:ascii="Times New Roman" w:hAnsi="Times New Roman" w:cs="Times New Roman"/>
          <w:sz w:val="28"/>
        </w:rPr>
        <w:t>……………………………………………</w:t>
      </w:r>
      <w:r w:rsidR="00B6059B">
        <w:rPr>
          <w:rFonts w:ascii="Times New Roman" w:hAnsi="Times New Roman" w:cs="Times New Roman"/>
          <w:sz w:val="28"/>
        </w:rPr>
        <w:t>..</w:t>
      </w:r>
      <w:r w:rsidR="00E46A10" w:rsidRPr="00B6059B">
        <w:rPr>
          <w:rFonts w:ascii="Times New Roman" w:hAnsi="Times New Roman" w:cs="Times New Roman"/>
          <w:sz w:val="28"/>
        </w:rPr>
        <w:t>.</w:t>
      </w:r>
      <w:r w:rsidR="00A07AB6" w:rsidRPr="00B6059B">
        <w:rPr>
          <w:rFonts w:ascii="Times New Roman" w:hAnsi="Times New Roman" w:cs="Times New Roman"/>
          <w:sz w:val="28"/>
        </w:rPr>
        <w:t>4-</w:t>
      </w:r>
      <w:r w:rsidR="00D45755">
        <w:rPr>
          <w:rFonts w:ascii="Times New Roman" w:hAnsi="Times New Roman" w:cs="Times New Roman"/>
          <w:sz w:val="28"/>
        </w:rPr>
        <w:t>5</w:t>
      </w:r>
    </w:p>
    <w:p w:rsidR="00A07AB6" w:rsidRDefault="00B6059B" w:rsidP="000032C6">
      <w:pPr>
        <w:pStyle w:val="a4"/>
        <w:numPr>
          <w:ilvl w:val="1"/>
          <w:numId w:val="78"/>
        </w:numPr>
        <w:tabs>
          <w:tab w:val="left" w:pos="3960"/>
          <w:tab w:val="left" w:pos="5954"/>
        </w:tabs>
        <w:rPr>
          <w:rFonts w:ascii="Times New Roman" w:hAnsi="Times New Roman" w:cs="Times New Roman"/>
          <w:sz w:val="28"/>
        </w:rPr>
      </w:pPr>
      <w:r>
        <w:rPr>
          <w:rFonts w:ascii="Times New Roman" w:hAnsi="Times New Roman" w:cs="Times New Roman"/>
          <w:sz w:val="28"/>
        </w:rPr>
        <w:t xml:space="preserve">.Цели и задачи деятельности </w:t>
      </w:r>
      <w:r w:rsidR="000032C6">
        <w:rPr>
          <w:rFonts w:ascii="Times New Roman" w:hAnsi="Times New Roman" w:cs="Times New Roman"/>
          <w:sz w:val="28"/>
        </w:rPr>
        <w:t xml:space="preserve">по реализации </w:t>
      </w:r>
      <w:r>
        <w:rPr>
          <w:rFonts w:ascii="Times New Roman" w:hAnsi="Times New Roman" w:cs="Times New Roman"/>
          <w:sz w:val="28"/>
        </w:rPr>
        <w:t>Программы</w:t>
      </w:r>
      <w:r w:rsidR="00A07AB6">
        <w:rPr>
          <w:rFonts w:ascii="Times New Roman" w:hAnsi="Times New Roman" w:cs="Times New Roman"/>
          <w:sz w:val="28"/>
        </w:rPr>
        <w:t>……………………………………</w:t>
      </w:r>
      <w:r>
        <w:rPr>
          <w:rFonts w:ascii="Times New Roman" w:hAnsi="Times New Roman" w:cs="Times New Roman"/>
          <w:sz w:val="28"/>
        </w:rPr>
        <w:t>……….</w:t>
      </w:r>
      <w:r w:rsidR="00A07AB6">
        <w:rPr>
          <w:rFonts w:ascii="Times New Roman" w:hAnsi="Times New Roman" w:cs="Times New Roman"/>
          <w:sz w:val="28"/>
        </w:rPr>
        <w:t>…</w:t>
      </w:r>
      <w:r>
        <w:rPr>
          <w:rFonts w:ascii="Times New Roman" w:hAnsi="Times New Roman" w:cs="Times New Roman"/>
          <w:sz w:val="28"/>
        </w:rPr>
        <w:t>.</w:t>
      </w:r>
      <w:r w:rsidR="00D45755">
        <w:rPr>
          <w:rFonts w:ascii="Times New Roman" w:hAnsi="Times New Roman" w:cs="Times New Roman"/>
          <w:sz w:val="28"/>
        </w:rPr>
        <w:t>5</w:t>
      </w:r>
      <w:r w:rsidR="00A07AB6">
        <w:rPr>
          <w:rFonts w:ascii="Times New Roman" w:hAnsi="Times New Roman" w:cs="Times New Roman"/>
          <w:sz w:val="28"/>
        </w:rPr>
        <w:t>-</w:t>
      </w:r>
      <w:r w:rsidR="00D45755">
        <w:rPr>
          <w:rFonts w:ascii="Times New Roman" w:hAnsi="Times New Roman" w:cs="Times New Roman"/>
          <w:sz w:val="28"/>
        </w:rPr>
        <w:t>6</w:t>
      </w:r>
    </w:p>
    <w:p w:rsidR="00A07AB6" w:rsidRDefault="00B6059B" w:rsidP="00BD067B">
      <w:pPr>
        <w:pStyle w:val="a4"/>
        <w:numPr>
          <w:ilvl w:val="1"/>
          <w:numId w:val="79"/>
        </w:numPr>
        <w:tabs>
          <w:tab w:val="left" w:pos="3960"/>
          <w:tab w:val="left" w:pos="5954"/>
        </w:tabs>
        <w:jc w:val="both"/>
        <w:rPr>
          <w:rFonts w:ascii="Times New Roman" w:hAnsi="Times New Roman" w:cs="Times New Roman"/>
          <w:sz w:val="28"/>
        </w:rPr>
      </w:pPr>
      <w:r>
        <w:rPr>
          <w:rFonts w:ascii="Times New Roman" w:hAnsi="Times New Roman" w:cs="Times New Roman"/>
          <w:sz w:val="28"/>
        </w:rPr>
        <w:t>Принципы и подходы к формированию Программы….</w:t>
      </w:r>
      <w:r w:rsidR="00A07AB6" w:rsidRPr="00B6059B">
        <w:rPr>
          <w:rFonts w:ascii="Times New Roman" w:hAnsi="Times New Roman" w:cs="Times New Roman"/>
          <w:sz w:val="28"/>
        </w:rPr>
        <w:t>………</w:t>
      </w:r>
      <w:r w:rsidR="00D45755">
        <w:rPr>
          <w:rFonts w:ascii="Times New Roman" w:hAnsi="Times New Roman" w:cs="Times New Roman"/>
          <w:sz w:val="28"/>
        </w:rPr>
        <w:t>…6</w:t>
      </w:r>
      <w:r w:rsidR="00A07AB6" w:rsidRPr="00B6059B">
        <w:rPr>
          <w:rFonts w:ascii="Times New Roman" w:hAnsi="Times New Roman" w:cs="Times New Roman"/>
          <w:sz w:val="28"/>
        </w:rPr>
        <w:t>-</w:t>
      </w:r>
      <w:r w:rsidR="00D45755">
        <w:rPr>
          <w:rFonts w:ascii="Times New Roman" w:hAnsi="Times New Roman" w:cs="Times New Roman"/>
          <w:sz w:val="28"/>
        </w:rPr>
        <w:t>8</w:t>
      </w:r>
    </w:p>
    <w:p w:rsidR="00B6059B" w:rsidRDefault="00B6059B" w:rsidP="00BD067B">
      <w:pPr>
        <w:pStyle w:val="a4"/>
        <w:numPr>
          <w:ilvl w:val="1"/>
          <w:numId w:val="79"/>
        </w:numPr>
        <w:tabs>
          <w:tab w:val="left" w:pos="3960"/>
          <w:tab w:val="left" w:pos="5954"/>
        </w:tabs>
        <w:jc w:val="both"/>
        <w:rPr>
          <w:rFonts w:ascii="Times New Roman" w:hAnsi="Times New Roman" w:cs="Times New Roman"/>
          <w:sz w:val="28"/>
        </w:rPr>
      </w:pPr>
      <w:r>
        <w:rPr>
          <w:rFonts w:ascii="Times New Roman" w:hAnsi="Times New Roman" w:cs="Times New Roman"/>
          <w:sz w:val="28"/>
        </w:rPr>
        <w:t>Возрастные и индивидуальные особенности контингента детей, воспитываю</w:t>
      </w:r>
      <w:r w:rsidR="000032C6">
        <w:rPr>
          <w:rFonts w:ascii="Times New Roman" w:hAnsi="Times New Roman" w:cs="Times New Roman"/>
          <w:sz w:val="28"/>
        </w:rPr>
        <w:t>щихся в МКДОО………………………...</w:t>
      </w:r>
      <w:r>
        <w:rPr>
          <w:rFonts w:ascii="Times New Roman" w:hAnsi="Times New Roman" w:cs="Times New Roman"/>
          <w:sz w:val="28"/>
        </w:rPr>
        <w:t>……………..</w:t>
      </w:r>
      <w:r w:rsidR="0074168B">
        <w:rPr>
          <w:rFonts w:ascii="Times New Roman" w:hAnsi="Times New Roman" w:cs="Times New Roman"/>
          <w:sz w:val="28"/>
        </w:rPr>
        <w:t>9-17</w:t>
      </w:r>
    </w:p>
    <w:p w:rsidR="00B6059B" w:rsidRPr="00D45755" w:rsidRDefault="00B6059B" w:rsidP="00D45755">
      <w:pPr>
        <w:pStyle w:val="a4"/>
        <w:numPr>
          <w:ilvl w:val="1"/>
          <w:numId w:val="79"/>
        </w:numPr>
        <w:tabs>
          <w:tab w:val="left" w:pos="3960"/>
          <w:tab w:val="left" w:pos="5954"/>
        </w:tabs>
        <w:rPr>
          <w:rFonts w:ascii="Times New Roman" w:hAnsi="Times New Roman" w:cs="Times New Roman"/>
          <w:sz w:val="28"/>
        </w:rPr>
      </w:pPr>
      <w:r w:rsidRPr="00D45755">
        <w:rPr>
          <w:rFonts w:ascii="Times New Roman" w:hAnsi="Times New Roman" w:cs="Times New Roman"/>
          <w:sz w:val="28"/>
        </w:rPr>
        <w:t>Организация работы по приоритетным направлениям деяте</w:t>
      </w:r>
      <w:r w:rsidR="000032C6">
        <w:rPr>
          <w:rFonts w:ascii="Times New Roman" w:hAnsi="Times New Roman" w:cs="Times New Roman"/>
          <w:sz w:val="28"/>
        </w:rPr>
        <w:t xml:space="preserve">льности. </w:t>
      </w:r>
      <w:r w:rsidR="00D45755">
        <w:rPr>
          <w:rFonts w:ascii="Times New Roman" w:hAnsi="Times New Roman" w:cs="Times New Roman"/>
          <w:sz w:val="28"/>
        </w:rPr>
        <w:t>Харак</w:t>
      </w:r>
      <w:r w:rsidRPr="00D45755">
        <w:rPr>
          <w:rFonts w:ascii="Times New Roman" w:hAnsi="Times New Roman" w:cs="Times New Roman"/>
          <w:sz w:val="28"/>
        </w:rPr>
        <w:t xml:space="preserve">теристики, значимые для разработки и реализации </w:t>
      </w:r>
      <w:r w:rsidR="00D45755">
        <w:rPr>
          <w:rFonts w:ascii="Times New Roman" w:hAnsi="Times New Roman" w:cs="Times New Roman"/>
          <w:sz w:val="28"/>
        </w:rPr>
        <w:t>П</w:t>
      </w:r>
      <w:r w:rsidRPr="00D45755">
        <w:rPr>
          <w:rFonts w:ascii="Times New Roman" w:hAnsi="Times New Roman" w:cs="Times New Roman"/>
          <w:sz w:val="28"/>
        </w:rPr>
        <w:t>рограммы……………</w:t>
      </w:r>
      <w:r w:rsidR="00D45755">
        <w:rPr>
          <w:rFonts w:ascii="Times New Roman" w:hAnsi="Times New Roman" w:cs="Times New Roman"/>
          <w:sz w:val="28"/>
        </w:rPr>
        <w:t>……………</w:t>
      </w:r>
      <w:r w:rsidR="000032C6">
        <w:rPr>
          <w:rFonts w:ascii="Times New Roman" w:hAnsi="Times New Roman" w:cs="Times New Roman"/>
          <w:sz w:val="28"/>
        </w:rPr>
        <w:t>…………………………..</w:t>
      </w:r>
      <w:r w:rsidR="0074168B">
        <w:rPr>
          <w:rFonts w:ascii="Times New Roman" w:hAnsi="Times New Roman" w:cs="Times New Roman"/>
          <w:sz w:val="28"/>
        </w:rPr>
        <w:t>… 18-20</w:t>
      </w:r>
    </w:p>
    <w:p w:rsidR="00A07AB6" w:rsidRDefault="00A07AB6"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Планируемые результаты освоения</w:t>
      </w:r>
      <w:r w:rsidR="00B6059B">
        <w:rPr>
          <w:rFonts w:ascii="Times New Roman" w:hAnsi="Times New Roman" w:cs="Times New Roman"/>
          <w:sz w:val="28"/>
        </w:rPr>
        <w:t xml:space="preserve"> Программы</w:t>
      </w:r>
      <w:r>
        <w:rPr>
          <w:rFonts w:ascii="Times New Roman" w:hAnsi="Times New Roman" w:cs="Times New Roman"/>
          <w:sz w:val="28"/>
        </w:rPr>
        <w:t>……………...2</w:t>
      </w:r>
      <w:r w:rsidR="0074168B">
        <w:rPr>
          <w:rFonts w:ascii="Times New Roman" w:hAnsi="Times New Roman" w:cs="Times New Roman"/>
          <w:sz w:val="28"/>
        </w:rPr>
        <w:t>0-33</w:t>
      </w:r>
    </w:p>
    <w:p w:rsidR="00A07AB6" w:rsidRPr="00B6059B" w:rsidRDefault="00A07AB6" w:rsidP="00BD067B">
      <w:pPr>
        <w:pStyle w:val="a4"/>
        <w:numPr>
          <w:ilvl w:val="0"/>
          <w:numId w:val="76"/>
        </w:numPr>
        <w:tabs>
          <w:tab w:val="left" w:pos="3960"/>
          <w:tab w:val="left" w:pos="5954"/>
        </w:tabs>
        <w:jc w:val="both"/>
        <w:rPr>
          <w:rFonts w:ascii="Times New Roman" w:hAnsi="Times New Roman" w:cs="Times New Roman"/>
          <w:b/>
          <w:sz w:val="28"/>
        </w:rPr>
      </w:pPr>
      <w:r w:rsidRPr="00B6059B">
        <w:rPr>
          <w:rFonts w:ascii="Times New Roman" w:hAnsi="Times New Roman" w:cs="Times New Roman"/>
          <w:b/>
          <w:sz w:val="28"/>
        </w:rPr>
        <w:t>Содержательный раздел…………………………………………</w:t>
      </w:r>
      <w:r w:rsidR="00AF74D8">
        <w:rPr>
          <w:rFonts w:ascii="Times New Roman" w:hAnsi="Times New Roman" w:cs="Times New Roman"/>
          <w:b/>
          <w:sz w:val="28"/>
        </w:rPr>
        <w:t>….</w:t>
      </w:r>
      <w:r w:rsidR="0074168B">
        <w:rPr>
          <w:rFonts w:ascii="Times New Roman" w:hAnsi="Times New Roman" w:cs="Times New Roman"/>
          <w:b/>
          <w:sz w:val="28"/>
        </w:rPr>
        <w:t>34</w:t>
      </w:r>
    </w:p>
    <w:p w:rsidR="00A07AB6" w:rsidRPr="00B6059B" w:rsidRDefault="00A07AB6" w:rsidP="00BD067B">
      <w:pPr>
        <w:pStyle w:val="a4"/>
        <w:numPr>
          <w:ilvl w:val="0"/>
          <w:numId w:val="80"/>
        </w:numPr>
        <w:tabs>
          <w:tab w:val="left" w:pos="3960"/>
          <w:tab w:val="left" w:pos="5954"/>
        </w:tabs>
        <w:jc w:val="both"/>
        <w:rPr>
          <w:rFonts w:ascii="Times New Roman" w:hAnsi="Times New Roman" w:cs="Times New Roman"/>
          <w:sz w:val="28"/>
        </w:rPr>
      </w:pPr>
      <w:r w:rsidRPr="00B6059B">
        <w:rPr>
          <w:rFonts w:ascii="Times New Roman" w:hAnsi="Times New Roman" w:cs="Times New Roman"/>
          <w:sz w:val="28"/>
        </w:rPr>
        <w:t>Описание образовательной деятельности</w:t>
      </w:r>
      <w:r w:rsidR="00AB6DFE" w:rsidRPr="00B6059B">
        <w:rPr>
          <w:rFonts w:ascii="Times New Roman" w:hAnsi="Times New Roman" w:cs="Times New Roman"/>
          <w:sz w:val="28"/>
        </w:rPr>
        <w:t xml:space="preserve"> в соответствии с направлениями развития ребенка, представленные в 5 </w:t>
      </w:r>
      <w:r w:rsidR="00AF74D8">
        <w:rPr>
          <w:rFonts w:ascii="Times New Roman" w:hAnsi="Times New Roman" w:cs="Times New Roman"/>
          <w:sz w:val="28"/>
        </w:rPr>
        <w:t>о</w:t>
      </w:r>
      <w:r w:rsidR="00AB6DFE" w:rsidRPr="00B6059B">
        <w:rPr>
          <w:rFonts w:ascii="Times New Roman" w:hAnsi="Times New Roman" w:cs="Times New Roman"/>
          <w:sz w:val="28"/>
        </w:rPr>
        <w:t>бразовательных областях………………………………………</w:t>
      </w:r>
      <w:r w:rsidR="00E46A10" w:rsidRPr="00B6059B">
        <w:rPr>
          <w:rFonts w:ascii="Times New Roman" w:hAnsi="Times New Roman" w:cs="Times New Roman"/>
          <w:sz w:val="28"/>
        </w:rPr>
        <w:t>….</w:t>
      </w:r>
      <w:r w:rsidR="0074168B">
        <w:rPr>
          <w:rFonts w:ascii="Times New Roman" w:hAnsi="Times New Roman" w:cs="Times New Roman"/>
          <w:sz w:val="28"/>
        </w:rPr>
        <w:t>..35</w:t>
      </w:r>
    </w:p>
    <w:p w:rsidR="00AB6DFE" w:rsidRPr="00AF74D8" w:rsidRDefault="00AB6DFE" w:rsidP="00BD067B">
      <w:pPr>
        <w:pStyle w:val="a4"/>
        <w:numPr>
          <w:ilvl w:val="1"/>
          <w:numId w:val="81"/>
        </w:numPr>
        <w:tabs>
          <w:tab w:val="left" w:pos="3960"/>
          <w:tab w:val="left" w:pos="5954"/>
        </w:tabs>
        <w:jc w:val="both"/>
        <w:rPr>
          <w:rFonts w:ascii="Times New Roman" w:hAnsi="Times New Roman" w:cs="Times New Roman"/>
          <w:sz w:val="28"/>
        </w:rPr>
      </w:pPr>
      <w:r w:rsidRPr="00AF74D8">
        <w:rPr>
          <w:rFonts w:ascii="Times New Roman" w:hAnsi="Times New Roman" w:cs="Times New Roman"/>
          <w:sz w:val="28"/>
        </w:rPr>
        <w:t xml:space="preserve">Образовательная область «Познавательное </w:t>
      </w:r>
      <w:r w:rsidR="00AF74D8">
        <w:rPr>
          <w:rFonts w:ascii="Times New Roman" w:hAnsi="Times New Roman" w:cs="Times New Roman"/>
          <w:sz w:val="28"/>
        </w:rPr>
        <w:t>р</w:t>
      </w:r>
      <w:r w:rsidRPr="00AF74D8">
        <w:rPr>
          <w:rFonts w:ascii="Times New Roman" w:hAnsi="Times New Roman" w:cs="Times New Roman"/>
          <w:sz w:val="28"/>
        </w:rPr>
        <w:t>азвитие»........</w:t>
      </w:r>
      <w:r w:rsidR="00E46A10" w:rsidRPr="00AF74D8">
        <w:rPr>
          <w:rFonts w:ascii="Times New Roman" w:hAnsi="Times New Roman" w:cs="Times New Roman"/>
          <w:sz w:val="28"/>
        </w:rPr>
        <w:t>...</w:t>
      </w:r>
      <w:r w:rsidRPr="00AF74D8">
        <w:rPr>
          <w:rFonts w:ascii="Times New Roman" w:hAnsi="Times New Roman" w:cs="Times New Roman"/>
          <w:sz w:val="28"/>
        </w:rPr>
        <w:t>.</w:t>
      </w:r>
      <w:r w:rsidR="00D45755">
        <w:rPr>
          <w:rFonts w:ascii="Times New Roman" w:hAnsi="Times New Roman" w:cs="Times New Roman"/>
          <w:sz w:val="28"/>
        </w:rPr>
        <w:t>...</w:t>
      </w:r>
      <w:r w:rsidR="0074168B">
        <w:rPr>
          <w:rFonts w:ascii="Times New Roman" w:hAnsi="Times New Roman" w:cs="Times New Roman"/>
          <w:sz w:val="28"/>
        </w:rPr>
        <w:t>35</w:t>
      </w:r>
      <w:r w:rsidRPr="00AF74D8">
        <w:rPr>
          <w:rFonts w:ascii="Times New Roman" w:hAnsi="Times New Roman" w:cs="Times New Roman"/>
          <w:sz w:val="28"/>
        </w:rPr>
        <w:t>-</w:t>
      </w:r>
      <w:r w:rsidR="0074168B">
        <w:rPr>
          <w:rFonts w:ascii="Times New Roman" w:hAnsi="Times New Roman" w:cs="Times New Roman"/>
          <w:sz w:val="28"/>
        </w:rPr>
        <w:t>57</w:t>
      </w:r>
    </w:p>
    <w:p w:rsidR="00AB6DFE" w:rsidRDefault="00AB6DFE" w:rsidP="00BD067B">
      <w:pPr>
        <w:pStyle w:val="a4"/>
        <w:numPr>
          <w:ilvl w:val="1"/>
          <w:numId w:val="81"/>
        </w:numPr>
        <w:tabs>
          <w:tab w:val="left" w:pos="3960"/>
          <w:tab w:val="left" w:pos="5954"/>
        </w:tabs>
        <w:jc w:val="both"/>
        <w:rPr>
          <w:rFonts w:ascii="Times New Roman" w:hAnsi="Times New Roman" w:cs="Times New Roman"/>
          <w:sz w:val="28"/>
        </w:rPr>
      </w:pPr>
      <w:r w:rsidRPr="00AF74D8">
        <w:rPr>
          <w:rFonts w:ascii="Times New Roman" w:hAnsi="Times New Roman" w:cs="Times New Roman"/>
          <w:sz w:val="28"/>
        </w:rPr>
        <w:t>Образовательная область «Физическое развитие»…………</w:t>
      </w:r>
      <w:r w:rsidR="00D45755">
        <w:rPr>
          <w:rFonts w:ascii="Times New Roman" w:hAnsi="Times New Roman" w:cs="Times New Roman"/>
          <w:sz w:val="28"/>
        </w:rPr>
        <w:t>…</w:t>
      </w:r>
      <w:r w:rsidR="00E46A10" w:rsidRPr="00AF74D8">
        <w:rPr>
          <w:rFonts w:ascii="Times New Roman" w:hAnsi="Times New Roman" w:cs="Times New Roman"/>
          <w:sz w:val="28"/>
        </w:rPr>
        <w:t>..</w:t>
      </w:r>
      <w:r w:rsidR="0074168B">
        <w:rPr>
          <w:rFonts w:ascii="Times New Roman" w:hAnsi="Times New Roman" w:cs="Times New Roman"/>
          <w:sz w:val="28"/>
        </w:rPr>
        <w:t>58</w:t>
      </w:r>
      <w:r w:rsidRPr="00AF74D8">
        <w:rPr>
          <w:rFonts w:ascii="Times New Roman" w:hAnsi="Times New Roman" w:cs="Times New Roman"/>
          <w:sz w:val="28"/>
        </w:rPr>
        <w:t>-</w:t>
      </w:r>
      <w:r w:rsidR="0074168B">
        <w:rPr>
          <w:rFonts w:ascii="Times New Roman" w:hAnsi="Times New Roman" w:cs="Times New Roman"/>
          <w:sz w:val="28"/>
        </w:rPr>
        <w:t>70</w:t>
      </w:r>
    </w:p>
    <w:p w:rsidR="00AF74D8" w:rsidRPr="00AF74D8" w:rsidRDefault="00AF74D8" w:rsidP="00BD067B">
      <w:pPr>
        <w:pStyle w:val="a4"/>
        <w:numPr>
          <w:ilvl w:val="1"/>
          <w:numId w:val="81"/>
        </w:numPr>
        <w:tabs>
          <w:tab w:val="left" w:pos="3960"/>
          <w:tab w:val="left" w:pos="5954"/>
        </w:tabs>
        <w:jc w:val="both"/>
        <w:rPr>
          <w:rFonts w:ascii="Times New Roman" w:hAnsi="Times New Roman" w:cs="Times New Roman"/>
          <w:sz w:val="28"/>
        </w:rPr>
      </w:pPr>
      <w:r>
        <w:rPr>
          <w:rFonts w:ascii="Times New Roman" w:hAnsi="Times New Roman" w:cs="Times New Roman"/>
          <w:sz w:val="28"/>
        </w:rPr>
        <w:t>О</w:t>
      </w:r>
      <w:r w:rsidRPr="00AF74D8">
        <w:rPr>
          <w:rFonts w:ascii="Times New Roman" w:hAnsi="Times New Roman" w:cs="Times New Roman"/>
          <w:sz w:val="28"/>
        </w:rPr>
        <w:t xml:space="preserve">бразовательная область «Речевое </w:t>
      </w:r>
      <w:r>
        <w:rPr>
          <w:rFonts w:ascii="Times New Roman" w:hAnsi="Times New Roman" w:cs="Times New Roman"/>
          <w:sz w:val="28"/>
        </w:rPr>
        <w:t>р</w:t>
      </w:r>
      <w:r w:rsidRPr="00AF74D8">
        <w:rPr>
          <w:rFonts w:ascii="Times New Roman" w:hAnsi="Times New Roman" w:cs="Times New Roman"/>
          <w:sz w:val="28"/>
        </w:rPr>
        <w:t>азвитие»………</w:t>
      </w:r>
      <w:r>
        <w:rPr>
          <w:rFonts w:ascii="Times New Roman" w:hAnsi="Times New Roman" w:cs="Times New Roman"/>
          <w:sz w:val="28"/>
        </w:rPr>
        <w:t>….</w:t>
      </w:r>
      <w:r w:rsidRPr="00AF74D8">
        <w:rPr>
          <w:rFonts w:ascii="Times New Roman" w:hAnsi="Times New Roman" w:cs="Times New Roman"/>
          <w:sz w:val="28"/>
        </w:rPr>
        <w:t>…</w:t>
      </w:r>
      <w:r w:rsidR="0074168B">
        <w:rPr>
          <w:rFonts w:ascii="Times New Roman" w:hAnsi="Times New Roman" w:cs="Times New Roman"/>
          <w:sz w:val="28"/>
        </w:rPr>
        <w:t>…..71</w:t>
      </w:r>
      <w:r w:rsidRPr="00AF74D8">
        <w:rPr>
          <w:rFonts w:ascii="Times New Roman" w:hAnsi="Times New Roman" w:cs="Times New Roman"/>
          <w:sz w:val="28"/>
        </w:rPr>
        <w:t>-</w:t>
      </w:r>
      <w:r w:rsidR="0074168B">
        <w:rPr>
          <w:rFonts w:ascii="Times New Roman" w:hAnsi="Times New Roman" w:cs="Times New Roman"/>
          <w:sz w:val="28"/>
        </w:rPr>
        <w:t>82</w:t>
      </w:r>
    </w:p>
    <w:p w:rsidR="00D45755" w:rsidRDefault="00AF74D8" w:rsidP="00BD067B">
      <w:pPr>
        <w:pStyle w:val="a4"/>
        <w:numPr>
          <w:ilvl w:val="1"/>
          <w:numId w:val="81"/>
        </w:numPr>
        <w:tabs>
          <w:tab w:val="left" w:pos="3960"/>
          <w:tab w:val="left" w:pos="5954"/>
        </w:tabs>
        <w:jc w:val="both"/>
        <w:rPr>
          <w:rFonts w:ascii="Times New Roman" w:hAnsi="Times New Roman" w:cs="Times New Roman"/>
          <w:sz w:val="28"/>
        </w:rPr>
      </w:pPr>
      <w:r>
        <w:rPr>
          <w:rFonts w:ascii="Times New Roman" w:hAnsi="Times New Roman" w:cs="Times New Roman"/>
          <w:sz w:val="28"/>
        </w:rPr>
        <w:t xml:space="preserve"> Образовательная область «Социально-</w:t>
      </w:r>
      <w:r w:rsidR="007A7523">
        <w:rPr>
          <w:rFonts w:ascii="Times New Roman" w:hAnsi="Times New Roman" w:cs="Times New Roman"/>
          <w:sz w:val="28"/>
        </w:rPr>
        <w:t xml:space="preserve"> </w:t>
      </w:r>
      <w:r>
        <w:rPr>
          <w:rFonts w:ascii="Times New Roman" w:hAnsi="Times New Roman" w:cs="Times New Roman"/>
          <w:sz w:val="28"/>
        </w:rPr>
        <w:t xml:space="preserve">коммуникативное </w:t>
      </w:r>
    </w:p>
    <w:p w:rsidR="00AF74D8" w:rsidRDefault="00AF74D8" w:rsidP="00D45755">
      <w:pPr>
        <w:pStyle w:val="a4"/>
        <w:tabs>
          <w:tab w:val="left" w:pos="3960"/>
          <w:tab w:val="left" w:pos="5954"/>
        </w:tabs>
        <w:ind w:left="801"/>
        <w:jc w:val="both"/>
        <w:rPr>
          <w:rFonts w:ascii="Times New Roman" w:hAnsi="Times New Roman" w:cs="Times New Roman"/>
          <w:sz w:val="28"/>
        </w:rPr>
      </w:pPr>
      <w:r>
        <w:rPr>
          <w:rFonts w:ascii="Times New Roman" w:hAnsi="Times New Roman" w:cs="Times New Roman"/>
          <w:sz w:val="28"/>
        </w:rPr>
        <w:t>развитие» …………………………………………………</w:t>
      </w:r>
      <w:r w:rsidR="0074168B">
        <w:rPr>
          <w:rFonts w:ascii="Times New Roman" w:hAnsi="Times New Roman" w:cs="Times New Roman"/>
          <w:sz w:val="28"/>
        </w:rPr>
        <w:t>……….83</w:t>
      </w:r>
      <w:r>
        <w:rPr>
          <w:rFonts w:ascii="Times New Roman" w:hAnsi="Times New Roman" w:cs="Times New Roman"/>
          <w:sz w:val="28"/>
        </w:rPr>
        <w:t>-</w:t>
      </w:r>
      <w:r w:rsidR="0074168B">
        <w:rPr>
          <w:rFonts w:ascii="Times New Roman" w:hAnsi="Times New Roman" w:cs="Times New Roman"/>
          <w:sz w:val="28"/>
        </w:rPr>
        <w:t>99</w:t>
      </w:r>
    </w:p>
    <w:p w:rsidR="00B716A3" w:rsidRPr="00AF74D8" w:rsidRDefault="00AF74D8" w:rsidP="00BD067B">
      <w:pPr>
        <w:pStyle w:val="a4"/>
        <w:numPr>
          <w:ilvl w:val="1"/>
          <w:numId w:val="81"/>
        </w:numPr>
        <w:tabs>
          <w:tab w:val="left" w:pos="3960"/>
          <w:tab w:val="left" w:pos="5954"/>
        </w:tabs>
        <w:jc w:val="both"/>
        <w:rPr>
          <w:rFonts w:ascii="Times New Roman" w:hAnsi="Times New Roman" w:cs="Times New Roman"/>
          <w:sz w:val="28"/>
        </w:rPr>
      </w:pPr>
      <w:r>
        <w:rPr>
          <w:rFonts w:ascii="Times New Roman" w:hAnsi="Times New Roman" w:cs="Times New Roman"/>
          <w:sz w:val="28"/>
        </w:rPr>
        <w:t>Образовательная область «Художественно-эстетическое развитие»………………………………………………………</w:t>
      </w:r>
      <w:r w:rsidR="0074168B">
        <w:rPr>
          <w:rFonts w:ascii="Times New Roman" w:hAnsi="Times New Roman" w:cs="Times New Roman"/>
          <w:sz w:val="28"/>
        </w:rPr>
        <w:t>….100</w:t>
      </w:r>
      <w:r>
        <w:rPr>
          <w:rFonts w:ascii="Times New Roman" w:hAnsi="Times New Roman" w:cs="Times New Roman"/>
          <w:sz w:val="28"/>
        </w:rPr>
        <w:t>-</w:t>
      </w:r>
      <w:r w:rsidR="008969BD">
        <w:rPr>
          <w:rFonts w:ascii="Times New Roman" w:hAnsi="Times New Roman" w:cs="Times New Roman"/>
          <w:sz w:val="28"/>
        </w:rPr>
        <w:t>125</w:t>
      </w:r>
    </w:p>
    <w:p w:rsidR="00B716A3" w:rsidRDefault="00AF74D8" w:rsidP="00BD067B">
      <w:pPr>
        <w:pStyle w:val="a4"/>
        <w:numPr>
          <w:ilvl w:val="1"/>
          <w:numId w:val="81"/>
        </w:numPr>
        <w:tabs>
          <w:tab w:val="left" w:pos="3960"/>
          <w:tab w:val="left" w:pos="5954"/>
        </w:tabs>
        <w:jc w:val="both"/>
        <w:rPr>
          <w:rFonts w:ascii="Times New Roman" w:hAnsi="Times New Roman" w:cs="Times New Roman"/>
          <w:sz w:val="28"/>
        </w:rPr>
      </w:pPr>
      <w:r>
        <w:rPr>
          <w:rFonts w:ascii="Times New Roman" w:hAnsi="Times New Roman" w:cs="Times New Roman"/>
          <w:sz w:val="28"/>
        </w:rPr>
        <w:t>Особенности образовательной деятельности разных видов  и культурных практик; с</w:t>
      </w:r>
      <w:r w:rsidR="00B716A3">
        <w:rPr>
          <w:rFonts w:ascii="Times New Roman" w:hAnsi="Times New Roman" w:cs="Times New Roman"/>
          <w:sz w:val="28"/>
        </w:rPr>
        <w:t xml:space="preserve">пособы поддержки детской инициативы в освоении  </w:t>
      </w:r>
      <w:r>
        <w:rPr>
          <w:rFonts w:ascii="Times New Roman" w:hAnsi="Times New Roman" w:cs="Times New Roman"/>
          <w:sz w:val="28"/>
        </w:rPr>
        <w:t>п</w:t>
      </w:r>
      <w:r w:rsidR="00B716A3">
        <w:rPr>
          <w:rFonts w:ascii="Times New Roman" w:hAnsi="Times New Roman" w:cs="Times New Roman"/>
          <w:sz w:val="28"/>
        </w:rPr>
        <w:t>рограммы…</w:t>
      </w:r>
      <w:r>
        <w:rPr>
          <w:rFonts w:ascii="Times New Roman" w:hAnsi="Times New Roman" w:cs="Times New Roman"/>
          <w:sz w:val="28"/>
        </w:rPr>
        <w:t>…………………………………</w:t>
      </w:r>
      <w:r w:rsidR="00B716A3">
        <w:rPr>
          <w:rFonts w:ascii="Times New Roman" w:hAnsi="Times New Roman" w:cs="Times New Roman"/>
          <w:sz w:val="28"/>
        </w:rPr>
        <w:t>…</w:t>
      </w:r>
      <w:r w:rsidR="0094662A">
        <w:rPr>
          <w:rFonts w:ascii="Times New Roman" w:hAnsi="Times New Roman" w:cs="Times New Roman"/>
          <w:sz w:val="28"/>
        </w:rPr>
        <w:t>….</w:t>
      </w:r>
      <w:r w:rsidR="00B716A3">
        <w:rPr>
          <w:rFonts w:ascii="Times New Roman" w:hAnsi="Times New Roman" w:cs="Times New Roman"/>
          <w:sz w:val="28"/>
        </w:rPr>
        <w:t>…</w:t>
      </w:r>
      <w:r w:rsidR="008969BD">
        <w:rPr>
          <w:rFonts w:ascii="Times New Roman" w:hAnsi="Times New Roman" w:cs="Times New Roman"/>
          <w:sz w:val="28"/>
        </w:rPr>
        <w:t>126</w:t>
      </w:r>
      <w:r w:rsidR="00B716A3">
        <w:rPr>
          <w:rFonts w:ascii="Times New Roman" w:hAnsi="Times New Roman" w:cs="Times New Roman"/>
          <w:sz w:val="28"/>
        </w:rPr>
        <w:t>-</w:t>
      </w:r>
      <w:r w:rsidR="008969BD">
        <w:rPr>
          <w:rFonts w:ascii="Times New Roman" w:hAnsi="Times New Roman" w:cs="Times New Roman"/>
          <w:sz w:val="28"/>
        </w:rPr>
        <w:t>129</w:t>
      </w:r>
    </w:p>
    <w:p w:rsidR="00B716A3" w:rsidRDefault="00B716A3" w:rsidP="00BD067B">
      <w:pPr>
        <w:pStyle w:val="a4"/>
        <w:numPr>
          <w:ilvl w:val="1"/>
          <w:numId w:val="81"/>
        </w:numPr>
        <w:tabs>
          <w:tab w:val="left" w:pos="3960"/>
          <w:tab w:val="left" w:pos="5954"/>
        </w:tabs>
        <w:jc w:val="both"/>
        <w:rPr>
          <w:rFonts w:ascii="Times New Roman" w:hAnsi="Times New Roman" w:cs="Times New Roman"/>
          <w:sz w:val="28"/>
        </w:rPr>
      </w:pPr>
      <w:r>
        <w:rPr>
          <w:rFonts w:ascii="Times New Roman" w:hAnsi="Times New Roman" w:cs="Times New Roman"/>
          <w:sz w:val="28"/>
        </w:rPr>
        <w:t xml:space="preserve">Особенности взаимодействия педагогического коллектива детского сада с семьями </w:t>
      </w:r>
      <w:r w:rsidR="00AF74D8">
        <w:rPr>
          <w:rFonts w:ascii="Times New Roman" w:hAnsi="Times New Roman" w:cs="Times New Roman"/>
          <w:sz w:val="28"/>
        </w:rPr>
        <w:t>в</w:t>
      </w:r>
      <w:r>
        <w:rPr>
          <w:rFonts w:ascii="Times New Roman" w:hAnsi="Times New Roman" w:cs="Times New Roman"/>
          <w:sz w:val="28"/>
        </w:rPr>
        <w:t>оспитанников……………</w:t>
      </w:r>
      <w:r w:rsidR="00E46A10">
        <w:rPr>
          <w:rFonts w:ascii="Times New Roman" w:hAnsi="Times New Roman" w:cs="Times New Roman"/>
          <w:sz w:val="28"/>
        </w:rPr>
        <w:t>…</w:t>
      </w:r>
      <w:r w:rsidR="0094662A">
        <w:rPr>
          <w:rFonts w:ascii="Times New Roman" w:hAnsi="Times New Roman" w:cs="Times New Roman"/>
          <w:sz w:val="28"/>
        </w:rPr>
        <w:t>……………</w:t>
      </w:r>
      <w:r w:rsidR="00E46A10">
        <w:rPr>
          <w:rFonts w:ascii="Times New Roman" w:hAnsi="Times New Roman" w:cs="Times New Roman"/>
          <w:sz w:val="28"/>
        </w:rPr>
        <w:t>…...</w:t>
      </w:r>
      <w:r>
        <w:rPr>
          <w:rFonts w:ascii="Times New Roman" w:hAnsi="Times New Roman" w:cs="Times New Roman"/>
          <w:sz w:val="28"/>
        </w:rPr>
        <w:t>…</w:t>
      </w:r>
      <w:r w:rsidR="008969BD">
        <w:rPr>
          <w:rFonts w:ascii="Times New Roman" w:hAnsi="Times New Roman" w:cs="Times New Roman"/>
          <w:sz w:val="28"/>
        </w:rPr>
        <w:t>129-132</w:t>
      </w:r>
    </w:p>
    <w:p w:rsidR="00B716A3" w:rsidRPr="00AF74D8" w:rsidRDefault="00B716A3" w:rsidP="00BD067B">
      <w:pPr>
        <w:pStyle w:val="a4"/>
        <w:numPr>
          <w:ilvl w:val="0"/>
          <w:numId w:val="76"/>
        </w:numPr>
        <w:tabs>
          <w:tab w:val="left" w:pos="3960"/>
          <w:tab w:val="left" w:pos="5954"/>
        </w:tabs>
        <w:jc w:val="both"/>
        <w:rPr>
          <w:rFonts w:ascii="Times New Roman" w:hAnsi="Times New Roman" w:cs="Times New Roman"/>
          <w:b/>
          <w:sz w:val="28"/>
        </w:rPr>
      </w:pPr>
      <w:r w:rsidRPr="00AF74D8">
        <w:rPr>
          <w:rFonts w:ascii="Times New Roman" w:hAnsi="Times New Roman" w:cs="Times New Roman"/>
          <w:b/>
          <w:sz w:val="28"/>
        </w:rPr>
        <w:t>Организационный раздел………………………………</w:t>
      </w:r>
      <w:r w:rsidR="00E46A10" w:rsidRPr="00AF74D8">
        <w:rPr>
          <w:rFonts w:ascii="Times New Roman" w:hAnsi="Times New Roman" w:cs="Times New Roman"/>
          <w:b/>
          <w:sz w:val="28"/>
        </w:rPr>
        <w:t>………….</w:t>
      </w:r>
      <w:r w:rsidR="008969BD">
        <w:rPr>
          <w:rFonts w:ascii="Times New Roman" w:hAnsi="Times New Roman" w:cs="Times New Roman"/>
          <w:b/>
          <w:sz w:val="28"/>
        </w:rPr>
        <w:t>133</w:t>
      </w:r>
    </w:p>
    <w:p w:rsidR="00275D0D" w:rsidRDefault="00B057A9"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 xml:space="preserve"> Обеспеченность методическими материалами и средствами обучения и воспитания</w:t>
      </w:r>
      <w:r w:rsidR="00275D0D">
        <w:rPr>
          <w:rFonts w:ascii="Times New Roman" w:hAnsi="Times New Roman" w:cs="Times New Roman"/>
          <w:sz w:val="28"/>
        </w:rPr>
        <w:t>……………………………………</w:t>
      </w:r>
      <w:r w:rsidR="00E46A10">
        <w:rPr>
          <w:rFonts w:ascii="Times New Roman" w:hAnsi="Times New Roman" w:cs="Times New Roman"/>
          <w:sz w:val="28"/>
        </w:rPr>
        <w:t>…..</w:t>
      </w:r>
      <w:r w:rsidR="00275D0D">
        <w:rPr>
          <w:rFonts w:ascii="Times New Roman" w:hAnsi="Times New Roman" w:cs="Times New Roman"/>
          <w:sz w:val="28"/>
        </w:rPr>
        <w:t>..</w:t>
      </w:r>
      <w:r w:rsidR="00002CE3">
        <w:rPr>
          <w:rFonts w:ascii="Times New Roman" w:hAnsi="Times New Roman" w:cs="Times New Roman"/>
          <w:sz w:val="28"/>
        </w:rPr>
        <w:t>.</w:t>
      </w:r>
      <w:r w:rsidR="008969BD">
        <w:rPr>
          <w:rFonts w:ascii="Times New Roman" w:hAnsi="Times New Roman" w:cs="Times New Roman"/>
          <w:sz w:val="28"/>
        </w:rPr>
        <w:t>134</w:t>
      </w:r>
      <w:r w:rsidR="0094662A">
        <w:rPr>
          <w:rFonts w:ascii="Times New Roman" w:hAnsi="Times New Roman" w:cs="Times New Roman"/>
          <w:sz w:val="28"/>
        </w:rPr>
        <w:t>-</w:t>
      </w:r>
      <w:r w:rsidR="008969BD">
        <w:rPr>
          <w:rFonts w:ascii="Times New Roman" w:hAnsi="Times New Roman" w:cs="Times New Roman"/>
          <w:sz w:val="28"/>
        </w:rPr>
        <w:t>136</w:t>
      </w:r>
    </w:p>
    <w:p w:rsidR="00275D0D" w:rsidRDefault="00275D0D"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Режим дня………………………………………………</w:t>
      </w:r>
      <w:r w:rsidR="00E46A10">
        <w:rPr>
          <w:rFonts w:ascii="Times New Roman" w:hAnsi="Times New Roman" w:cs="Times New Roman"/>
          <w:sz w:val="28"/>
        </w:rPr>
        <w:t>…...</w:t>
      </w:r>
      <w:r w:rsidR="00002CE3">
        <w:rPr>
          <w:rFonts w:ascii="Times New Roman" w:hAnsi="Times New Roman" w:cs="Times New Roman"/>
          <w:sz w:val="28"/>
        </w:rPr>
        <w:t>......</w:t>
      </w:r>
      <w:r w:rsidR="008969BD">
        <w:rPr>
          <w:rFonts w:ascii="Times New Roman" w:hAnsi="Times New Roman" w:cs="Times New Roman"/>
          <w:sz w:val="28"/>
        </w:rPr>
        <w:t>137-142</w:t>
      </w:r>
    </w:p>
    <w:p w:rsidR="00275D0D" w:rsidRDefault="00275D0D"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Расписание НОД…………………………………</w:t>
      </w:r>
      <w:r w:rsidR="00002CE3">
        <w:rPr>
          <w:rFonts w:ascii="Times New Roman" w:hAnsi="Times New Roman" w:cs="Times New Roman"/>
          <w:sz w:val="28"/>
        </w:rPr>
        <w:t>…………</w:t>
      </w:r>
      <w:r w:rsidR="008969BD">
        <w:rPr>
          <w:rFonts w:ascii="Times New Roman" w:hAnsi="Times New Roman" w:cs="Times New Roman"/>
          <w:sz w:val="28"/>
        </w:rPr>
        <w:t>…142-143</w:t>
      </w:r>
    </w:p>
    <w:p w:rsidR="008944D2" w:rsidRDefault="00002CE3"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К</w:t>
      </w:r>
      <w:r w:rsidR="00275D0D">
        <w:rPr>
          <w:rFonts w:ascii="Times New Roman" w:hAnsi="Times New Roman" w:cs="Times New Roman"/>
          <w:sz w:val="28"/>
        </w:rPr>
        <w:t>омплексно-тематическ</w:t>
      </w:r>
      <w:r>
        <w:rPr>
          <w:rFonts w:ascii="Times New Roman" w:hAnsi="Times New Roman" w:cs="Times New Roman"/>
          <w:sz w:val="28"/>
        </w:rPr>
        <w:t>ое</w:t>
      </w:r>
      <w:r w:rsidR="008944D2">
        <w:rPr>
          <w:rFonts w:ascii="Times New Roman" w:hAnsi="Times New Roman" w:cs="Times New Roman"/>
          <w:sz w:val="28"/>
        </w:rPr>
        <w:t xml:space="preserve"> планирование……</w:t>
      </w:r>
      <w:r w:rsidR="00E46A10">
        <w:rPr>
          <w:rFonts w:ascii="Times New Roman" w:hAnsi="Times New Roman" w:cs="Times New Roman"/>
          <w:sz w:val="28"/>
        </w:rPr>
        <w:t>…</w:t>
      </w:r>
      <w:r>
        <w:rPr>
          <w:rFonts w:ascii="Times New Roman" w:hAnsi="Times New Roman" w:cs="Times New Roman"/>
          <w:sz w:val="28"/>
        </w:rPr>
        <w:t>……………</w:t>
      </w:r>
      <w:r w:rsidR="008969BD">
        <w:rPr>
          <w:rFonts w:ascii="Times New Roman" w:hAnsi="Times New Roman" w:cs="Times New Roman"/>
          <w:sz w:val="28"/>
        </w:rPr>
        <w:t>143-178</w:t>
      </w:r>
    </w:p>
    <w:p w:rsidR="008944D2" w:rsidRDefault="00002CE3"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 xml:space="preserve"> Описание материально-технического обеспечения……….</w:t>
      </w:r>
      <w:r w:rsidR="002A60B8">
        <w:rPr>
          <w:rFonts w:ascii="Times New Roman" w:hAnsi="Times New Roman" w:cs="Times New Roman"/>
          <w:sz w:val="28"/>
        </w:rPr>
        <w:t>181-182</w:t>
      </w:r>
    </w:p>
    <w:p w:rsidR="008944D2" w:rsidRDefault="008944D2" w:rsidP="00BD067B">
      <w:pPr>
        <w:pStyle w:val="a4"/>
        <w:numPr>
          <w:ilvl w:val="1"/>
          <w:numId w:val="76"/>
        </w:numPr>
        <w:tabs>
          <w:tab w:val="left" w:pos="3960"/>
          <w:tab w:val="left" w:pos="5954"/>
        </w:tabs>
        <w:jc w:val="both"/>
        <w:rPr>
          <w:rFonts w:ascii="Times New Roman" w:hAnsi="Times New Roman" w:cs="Times New Roman"/>
          <w:sz w:val="28"/>
        </w:rPr>
      </w:pPr>
      <w:r>
        <w:rPr>
          <w:rFonts w:ascii="Times New Roman" w:hAnsi="Times New Roman" w:cs="Times New Roman"/>
          <w:sz w:val="28"/>
        </w:rPr>
        <w:t>Особенности организации развивающей предметно-пространственной</w:t>
      </w:r>
      <w:r w:rsidR="000032C6">
        <w:rPr>
          <w:rFonts w:ascii="Times New Roman" w:hAnsi="Times New Roman" w:cs="Times New Roman"/>
          <w:sz w:val="28"/>
        </w:rPr>
        <w:t xml:space="preserve"> </w:t>
      </w:r>
      <w:r>
        <w:rPr>
          <w:rFonts w:ascii="Times New Roman" w:hAnsi="Times New Roman" w:cs="Times New Roman"/>
          <w:sz w:val="28"/>
        </w:rPr>
        <w:t>среды…………………………………</w:t>
      </w:r>
      <w:r w:rsidR="00E46A10">
        <w:rPr>
          <w:rFonts w:ascii="Times New Roman" w:hAnsi="Times New Roman" w:cs="Times New Roman"/>
          <w:sz w:val="28"/>
        </w:rPr>
        <w:t>……</w:t>
      </w:r>
      <w:r w:rsidR="002A60B8">
        <w:rPr>
          <w:rFonts w:ascii="Times New Roman" w:hAnsi="Times New Roman" w:cs="Times New Roman"/>
          <w:sz w:val="28"/>
        </w:rPr>
        <w:t>182-184</w:t>
      </w:r>
    </w:p>
    <w:p w:rsidR="00DA7D01" w:rsidRPr="00DA7D01" w:rsidRDefault="00DA7D01" w:rsidP="00A37541">
      <w:pPr>
        <w:tabs>
          <w:tab w:val="left" w:pos="3960"/>
          <w:tab w:val="left" w:pos="5954"/>
        </w:tabs>
        <w:rPr>
          <w:rFonts w:ascii="Times New Roman" w:hAnsi="Times New Roman" w:cs="Times New Roman"/>
          <w:sz w:val="28"/>
          <w:szCs w:val="28"/>
        </w:rPr>
      </w:pPr>
    </w:p>
    <w:p w:rsidR="00402B1F" w:rsidRDefault="00402B1F" w:rsidP="00F47CD9">
      <w:pPr>
        <w:shd w:val="clear" w:color="auto" w:fill="FFFFFF"/>
        <w:rPr>
          <w:rFonts w:ascii="Times New Roman" w:hAnsi="Times New Roman" w:cs="Times New Roman"/>
          <w:sz w:val="40"/>
        </w:rPr>
      </w:pPr>
    </w:p>
    <w:p w:rsidR="002A60B8" w:rsidRDefault="002A60B8" w:rsidP="00F47CD9">
      <w:pPr>
        <w:shd w:val="clear" w:color="auto" w:fill="FFFFFF"/>
        <w:rPr>
          <w:rFonts w:ascii="Times New Roman" w:hAnsi="Times New Roman" w:cs="Times New Roman"/>
          <w:sz w:val="40"/>
        </w:rPr>
      </w:pPr>
    </w:p>
    <w:p w:rsidR="002A60B8" w:rsidRDefault="002A60B8" w:rsidP="00F47CD9">
      <w:pPr>
        <w:shd w:val="clear" w:color="auto" w:fill="FFFFFF"/>
        <w:rPr>
          <w:rFonts w:ascii="Times New Roman" w:hAnsi="Times New Roman" w:cs="Times New Roman"/>
          <w:sz w:val="40"/>
        </w:rPr>
      </w:pPr>
    </w:p>
    <w:p w:rsidR="00402B1F" w:rsidRDefault="00CC1694" w:rsidP="00CC1694">
      <w:pPr>
        <w:pStyle w:val="a4"/>
        <w:numPr>
          <w:ilvl w:val="0"/>
          <w:numId w:val="1"/>
        </w:numPr>
        <w:tabs>
          <w:tab w:val="left" w:pos="2040"/>
        </w:tabs>
        <w:jc w:val="center"/>
        <w:rPr>
          <w:rFonts w:ascii="Times New Roman" w:hAnsi="Times New Roman" w:cs="Times New Roman"/>
          <w:b/>
          <w:sz w:val="72"/>
        </w:rPr>
      </w:pPr>
      <w:r>
        <w:rPr>
          <w:rFonts w:ascii="Times New Roman" w:hAnsi="Times New Roman" w:cs="Times New Roman"/>
          <w:b/>
          <w:sz w:val="72"/>
        </w:rPr>
        <w:t>Целевой раздел</w:t>
      </w:r>
    </w:p>
    <w:p w:rsidR="00CC1694" w:rsidRDefault="00CC1694" w:rsidP="00CC1694">
      <w:pPr>
        <w:tabs>
          <w:tab w:val="left" w:pos="2040"/>
        </w:tabs>
        <w:jc w:val="center"/>
        <w:rPr>
          <w:rFonts w:ascii="Times New Roman" w:hAnsi="Times New Roman" w:cs="Times New Roman"/>
          <w:b/>
          <w:sz w:val="72"/>
        </w:rPr>
      </w:pPr>
    </w:p>
    <w:p w:rsidR="00CC1694" w:rsidRPr="00CC1694" w:rsidRDefault="00CC1694" w:rsidP="00CC1694">
      <w:pPr>
        <w:tabs>
          <w:tab w:val="left" w:pos="2040"/>
        </w:tabs>
        <w:jc w:val="center"/>
        <w:rPr>
          <w:rFonts w:ascii="Times New Roman" w:hAnsi="Times New Roman" w:cs="Times New Roman"/>
          <w:b/>
          <w:sz w:val="72"/>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CC1694" w:rsidRDefault="00CC1694" w:rsidP="00CC1694">
      <w:pPr>
        <w:tabs>
          <w:tab w:val="left" w:pos="2040"/>
        </w:tabs>
        <w:rPr>
          <w:rFonts w:ascii="Times New Roman" w:hAnsi="Times New Roman" w:cs="Times New Roman"/>
          <w:sz w:val="28"/>
        </w:rPr>
      </w:pPr>
    </w:p>
    <w:p w:rsidR="00482C81" w:rsidRDefault="00482C81" w:rsidP="001D51A1">
      <w:pPr>
        <w:tabs>
          <w:tab w:val="left" w:pos="2040"/>
        </w:tabs>
        <w:ind w:left="1155"/>
        <w:rPr>
          <w:rFonts w:ascii="Times New Roman" w:hAnsi="Times New Roman" w:cs="Times New Roman"/>
          <w:b/>
          <w:sz w:val="32"/>
        </w:rPr>
      </w:pPr>
    </w:p>
    <w:p w:rsidR="006C20FA" w:rsidRPr="00A1185D" w:rsidRDefault="006C20FA" w:rsidP="006C20FA">
      <w:pPr>
        <w:pStyle w:val="af1"/>
        <w:shd w:val="clear" w:color="auto" w:fill="EBFFFF"/>
        <w:spacing w:before="0" w:beforeAutospacing="0" w:after="0" w:afterAutospacing="0" w:line="330" w:lineRule="atLeast"/>
        <w:jc w:val="center"/>
        <w:rPr>
          <w:sz w:val="28"/>
          <w:szCs w:val="28"/>
        </w:rPr>
      </w:pPr>
      <w:r w:rsidRPr="00A1185D">
        <w:rPr>
          <w:rStyle w:val="af3"/>
          <w:sz w:val="28"/>
          <w:szCs w:val="28"/>
        </w:rPr>
        <w:t>Пояснительная записка.</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lastRenderedPageBreak/>
        <w:t>       </w:t>
      </w:r>
      <w:r>
        <w:rPr>
          <w:sz w:val="28"/>
          <w:szCs w:val="28"/>
        </w:rPr>
        <w:t>Основная образовательная программа МБДОО «</w:t>
      </w:r>
      <w:r w:rsidR="00AE2AC1">
        <w:rPr>
          <w:sz w:val="28"/>
          <w:szCs w:val="28"/>
        </w:rPr>
        <w:t>Детский сад «Амара» а. Кубина</w:t>
      </w:r>
      <w:r>
        <w:rPr>
          <w:sz w:val="28"/>
          <w:szCs w:val="28"/>
        </w:rPr>
        <w:t xml:space="preserve">» </w:t>
      </w:r>
      <w:r w:rsidRPr="00A1185D">
        <w:rPr>
          <w:sz w:val="28"/>
          <w:szCs w:val="28"/>
        </w:rPr>
        <w:t xml:space="preserve"> разработана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дошкольного образования.</w:t>
      </w:r>
    </w:p>
    <w:p w:rsidR="006C20FA" w:rsidRPr="00A1185D" w:rsidRDefault="006C20FA" w:rsidP="006C20FA">
      <w:pPr>
        <w:pStyle w:val="af1"/>
        <w:shd w:val="clear" w:color="auto" w:fill="EBFFFF"/>
        <w:spacing w:before="0" w:beforeAutospacing="0" w:after="0" w:afterAutospacing="0" w:line="330" w:lineRule="atLeast"/>
        <w:rPr>
          <w:sz w:val="28"/>
          <w:szCs w:val="28"/>
        </w:rPr>
      </w:pPr>
      <w:r>
        <w:rPr>
          <w:sz w:val="28"/>
          <w:szCs w:val="28"/>
        </w:rPr>
        <w:t>При разработке программы учитывались</w:t>
      </w:r>
      <w:r w:rsidRPr="00A1185D">
        <w:rPr>
          <w:sz w:val="28"/>
          <w:szCs w:val="28"/>
        </w:rPr>
        <w:t xml:space="preserve"> основны</w:t>
      </w:r>
      <w:r>
        <w:rPr>
          <w:sz w:val="28"/>
          <w:szCs w:val="28"/>
        </w:rPr>
        <w:t>е</w:t>
      </w:r>
      <w:r w:rsidRPr="00A1185D">
        <w:rPr>
          <w:sz w:val="28"/>
          <w:szCs w:val="28"/>
        </w:rPr>
        <w:t xml:space="preserve"> нормативно-правовы</w:t>
      </w:r>
      <w:r>
        <w:rPr>
          <w:sz w:val="28"/>
          <w:szCs w:val="28"/>
        </w:rPr>
        <w:t xml:space="preserve">е </w:t>
      </w:r>
      <w:r w:rsidRPr="00A1185D">
        <w:rPr>
          <w:sz w:val="28"/>
          <w:szCs w:val="28"/>
        </w:rPr>
        <w:t>документ</w:t>
      </w:r>
      <w:r>
        <w:rPr>
          <w:sz w:val="28"/>
          <w:szCs w:val="28"/>
        </w:rPr>
        <w:t>ы</w:t>
      </w:r>
      <w:r w:rsidRPr="00A1185D">
        <w:rPr>
          <w:sz w:val="28"/>
          <w:szCs w:val="28"/>
        </w:rPr>
        <w:t>:</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-Федеральный закон от 29.12.2012  № 273-ФЗ  «Об образовании в Российской Федерации»;</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 </w:t>
      </w:r>
      <w:r w:rsidRPr="00A1185D">
        <w:rPr>
          <w:noProof/>
          <w:sz w:val="28"/>
          <w:szCs w:val="28"/>
        </w:rPr>
        <w:drawing>
          <wp:inline distT="0" distB="0" distL="0" distR="0">
            <wp:extent cx="9525" cy="9525"/>
            <wp:effectExtent l="0" t="0" r="0" b="0"/>
            <wp:docPr id="2" name="Рисунок 1"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-примерной ООП ДО, одобренной решением федерального учебно-методического объединения по общему образованию</w:t>
      </w:r>
      <w:r>
        <w:rPr>
          <w:sz w:val="28"/>
          <w:szCs w:val="28"/>
        </w:rPr>
        <w:t xml:space="preserve"> </w:t>
      </w:r>
      <w:r w:rsidRPr="00A1185D">
        <w:rPr>
          <w:sz w:val="28"/>
          <w:szCs w:val="28"/>
        </w:rPr>
        <w:t>(протокол от 20 мая 2015 г. № 2/15);</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-учетом примерной образовательной программы дошкольного образования «От рождения до школы»  под ред. Н.Е.Вераксы, Т.С.Комаровой, М.А.Васильевой;</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 парциальными программами:</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 «Моя  математика» М.В.Корепанова, С.А.Козлова, «Развитие речи детей дошкольного возраста» О.С.Ушакова, «Обучение грамоте» Л.Е.Журова, «Здравствуй мир»А.А. Вахрушев, Е.Е. Кочемасова,«Основы безопасности жизнедеятельности детей дошкольного возраста» Н.Е.Авдеева, О.Л.Князева, Р.Б.Стеркина, «Цветные ладошки» И.А.Лыкова,«Ладушки» И.М. Каплуновой, И.А.Новоскольцевой, «Элементарное музицирование: музыка, речь, движение» Т.Э. Тютюнниковой.</w:t>
      </w:r>
    </w:p>
    <w:p w:rsidR="006C20FA" w:rsidRPr="00A1185D" w:rsidRDefault="006C20FA" w:rsidP="006C20FA">
      <w:pPr>
        <w:pStyle w:val="af1"/>
        <w:shd w:val="clear" w:color="auto" w:fill="EBFFFF"/>
        <w:spacing w:before="0" w:beforeAutospacing="0" w:after="0" w:afterAutospacing="0" w:line="330" w:lineRule="atLeast"/>
        <w:rPr>
          <w:sz w:val="28"/>
          <w:szCs w:val="28"/>
        </w:rPr>
      </w:pPr>
      <w:r w:rsidRPr="00A1185D">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C20FA" w:rsidRPr="00A1185D" w:rsidRDefault="006C20FA" w:rsidP="006C20FA">
      <w:pPr>
        <w:rPr>
          <w:rFonts w:ascii="Times New Roman" w:hAnsi="Times New Roman" w:cs="Times New Roman"/>
          <w:sz w:val="28"/>
          <w:szCs w:val="28"/>
        </w:rPr>
      </w:pPr>
    </w:p>
    <w:p w:rsidR="002709E3" w:rsidRDefault="002709E3" w:rsidP="00CC1694">
      <w:pPr>
        <w:jc w:val="both"/>
        <w:rPr>
          <w:rFonts w:ascii="Times New Roman" w:hAnsi="Times New Roman" w:cs="Times New Roman"/>
          <w:b/>
          <w:sz w:val="32"/>
        </w:rPr>
      </w:pPr>
    </w:p>
    <w:p w:rsidR="00AD67AC" w:rsidRPr="00CC1694" w:rsidRDefault="001D51A1" w:rsidP="00CC1694">
      <w:pPr>
        <w:jc w:val="both"/>
        <w:rPr>
          <w:rFonts w:ascii="Times New Roman" w:hAnsi="Times New Roman" w:cs="Times New Roman"/>
          <w:b/>
          <w:i/>
          <w:sz w:val="28"/>
          <w:szCs w:val="28"/>
          <w:u w:val="single"/>
        </w:rPr>
      </w:pPr>
      <w:r>
        <w:rPr>
          <w:rFonts w:ascii="Times New Roman" w:hAnsi="Times New Roman" w:cs="Times New Roman"/>
          <w:b/>
          <w:i/>
          <w:sz w:val="28"/>
          <w:szCs w:val="28"/>
        </w:rPr>
        <w:t xml:space="preserve">1.1. </w:t>
      </w:r>
      <w:r w:rsidR="007C7151" w:rsidRPr="00CC1694">
        <w:rPr>
          <w:rFonts w:ascii="Times New Roman" w:hAnsi="Times New Roman" w:cs="Times New Roman"/>
          <w:b/>
          <w:i/>
          <w:sz w:val="28"/>
          <w:szCs w:val="28"/>
          <w:u w:val="single"/>
        </w:rPr>
        <w:t>Цель программы:</w:t>
      </w:r>
    </w:p>
    <w:p w:rsidR="00070ECF" w:rsidRDefault="00070ECF" w:rsidP="00CC1694">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C7151">
        <w:rPr>
          <w:rFonts w:ascii="Times New Roman" w:hAnsi="Times New Roman" w:cs="Times New Roman"/>
          <w:sz w:val="28"/>
          <w:szCs w:val="28"/>
        </w:rPr>
        <w:t>Создание благоприятных условий для полноценного развития для личности ребенка до</w:t>
      </w:r>
      <w:r w:rsidR="00CC1694">
        <w:rPr>
          <w:rFonts w:ascii="Times New Roman" w:hAnsi="Times New Roman" w:cs="Times New Roman"/>
          <w:sz w:val="28"/>
          <w:szCs w:val="28"/>
        </w:rPr>
        <w:t>школьного возраста.</w:t>
      </w:r>
    </w:p>
    <w:p w:rsidR="00070ECF" w:rsidRDefault="00070ECF" w:rsidP="00CC1694">
      <w:pPr>
        <w:jc w:val="both"/>
        <w:rPr>
          <w:rFonts w:ascii="Times New Roman" w:hAnsi="Times New Roman" w:cs="Times New Roman"/>
          <w:sz w:val="28"/>
          <w:szCs w:val="28"/>
        </w:rPr>
      </w:pPr>
      <w:r>
        <w:rPr>
          <w:rFonts w:ascii="Times New Roman" w:hAnsi="Times New Roman" w:cs="Times New Roman"/>
          <w:sz w:val="28"/>
          <w:szCs w:val="28"/>
        </w:rPr>
        <w:t>-Ф</w:t>
      </w:r>
      <w:r w:rsidR="007C7151">
        <w:rPr>
          <w:rFonts w:ascii="Times New Roman" w:hAnsi="Times New Roman" w:cs="Times New Roman"/>
          <w:sz w:val="28"/>
          <w:szCs w:val="28"/>
        </w:rPr>
        <w:t xml:space="preserve">ормирование основ культуры личности, всестороннее развитие </w:t>
      </w:r>
      <w:r>
        <w:rPr>
          <w:rFonts w:ascii="Times New Roman" w:hAnsi="Times New Roman" w:cs="Times New Roman"/>
          <w:sz w:val="28"/>
          <w:szCs w:val="28"/>
        </w:rPr>
        <w:t xml:space="preserve">психических и физических качеств в соответствии с возрастными и индивидуальными особенностями ребенка. </w:t>
      </w:r>
    </w:p>
    <w:p w:rsidR="003E2DBC" w:rsidRDefault="003E2DBC" w:rsidP="00CC1694">
      <w:pPr>
        <w:jc w:val="both"/>
        <w:rPr>
          <w:rFonts w:ascii="Times New Roman" w:hAnsi="Times New Roman" w:cs="Times New Roman"/>
          <w:sz w:val="28"/>
          <w:szCs w:val="28"/>
        </w:rPr>
      </w:pPr>
      <w:r>
        <w:rPr>
          <w:rFonts w:ascii="Times New Roman" w:hAnsi="Times New Roman" w:cs="Times New Roman"/>
          <w:sz w:val="28"/>
          <w:szCs w:val="28"/>
        </w:rPr>
        <w:t>- Подготовка к жизни в современном обществе</w:t>
      </w:r>
    </w:p>
    <w:p w:rsidR="00070ECF" w:rsidRDefault="00070ECF" w:rsidP="00CC1694">
      <w:pPr>
        <w:jc w:val="both"/>
        <w:rPr>
          <w:rFonts w:ascii="Times New Roman" w:hAnsi="Times New Roman" w:cs="Times New Roman"/>
          <w:sz w:val="28"/>
          <w:szCs w:val="28"/>
        </w:rPr>
      </w:pPr>
      <w:r>
        <w:rPr>
          <w:rFonts w:ascii="Times New Roman" w:hAnsi="Times New Roman" w:cs="Times New Roman"/>
          <w:sz w:val="28"/>
          <w:szCs w:val="28"/>
        </w:rPr>
        <w:t xml:space="preserve">- Формирование предпосылок к учебной деятельности. </w:t>
      </w:r>
    </w:p>
    <w:p w:rsidR="007C7151" w:rsidRDefault="00070ECF" w:rsidP="00CC1694">
      <w:pPr>
        <w:jc w:val="both"/>
        <w:rPr>
          <w:rFonts w:ascii="Times New Roman" w:hAnsi="Times New Roman" w:cs="Times New Roman"/>
          <w:sz w:val="28"/>
          <w:szCs w:val="28"/>
        </w:rPr>
      </w:pPr>
      <w:r>
        <w:rPr>
          <w:rFonts w:ascii="Times New Roman" w:hAnsi="Times New Roman" w:cs="Times New Roman"/>
          <w:sz w:val="28"/>
          <w:szCs w:val="28"/>
        </w:rPr>
        <w:t xml:space="preserve">- Обеспечение </w:t>
      </w:r>
      <w:r w:rsidR="003E2DBC">
        <w:rPr>
          <w:rFonts w:ascii="Times New Roman" w:hAnsi="Times New Roman" w:cs="Times New Roman"/>
          <w:sz w:val="28"/>
          <w:szCs w:val="28"/>
        </w:rPr>
        <w:t xml:space="preserve">безопасности </w:t>
      </w:r>
      <w:r>
        <w:rPr>
          <w:rFonts w:ascii="Times New Roman" w:hAnsi="Times New Roman" w:cs="Times New Roman"/>
          <w:sz w:val="28"/>
          <w:szCs w:val="28"/>
        </w:rPr>
        <w:t>жизнедеятельности дошкольника.</w:t>
      </w:r>
    </w:p>
    <w:p w:rsidR="00070ECF" w:rsidRDefault="00070ECF" w:rsidP="00AE2AC1">
      <w:pPr>
        <w:jc w:val="both"/>
        <w:rPr>
          <w:rFonts w:ascii="Times New Roman" w:hAnsi="Times New Roman" w:cs="Times New Roman"/>
          <w:sz w:val="28"/>
          <w:szCs w:val="28"/>
        </w:rPr>
      </w:pPr>
      <w:r>
        <w:rPr>
          <w:rFonts w:ascii="Times New Roman" w:hAnsi="Times New Roman" w:cs="Times New Roman"/>
          <w:sz w:val="28"/>
          <w:szCs w:val="28"/>
        </w:rPr>
        <w:t xml:space="preserve">Указанные цели реализуются в </w:t>
      </w:r>
      <w:r w:rsidR="00E13C19">
        <w:rPr>
          <w:rFonts w:ascii="Times New Roman" w:hAnsi="Times New Roman" w:cs="Times New Roman"/>
          <w:sz w:val="28"/>
          <w:szCs w:val="28"/>
        </w:rPr>
        <w:t xml:space="preserve">процессе разнообразных видов </w:t>
      </w:r>
      <w:r w:rsidR="00BB26E9">
        <w:rPr>
          <w:rFonts w:ascii="Times New Roman" w:hAnsi="Times New Roman" w:cs="Times New Roman"/>
          <w:sz w:val="28"/>
          <w:szCs w:val="28"/>
        </w:rPr>
        <w:t xml:space="preserve">детской </w:t>
      </w:r>
      <w:r w:rsidR="00E13C19">
        <w:rPr>
          <w:rFonts w:ascii="Times New Roman" w:hAnsi="Times New Roman" w:cs="Times New Roman"/>
          <w:sz w:val="28"/>
          <w:szCs w:val="28"/>
        </w:rPr>
        <w:t>деятельности</w:t>
      </w:r>
      <w:r>
        <w:rPr>
          <w:rFonts w:ascii="Times New Roman" w:hAnsi="Times New Roman" w:cs="Times New Roman"/>
          <w:sz w:val="28"/>
          <w:szCs w:val="28"/>
        </w:rPr>
        <w:t xml:space="preserve"> путем решения следующих задач:</w:t>
      </w:r>
    </w:p>
    <w:p w:rsidR="00324E01" w:rsidRDefault="00070ECF" w:rsidP="00CC1694">
      <w:pPr>
        <w:jc w:val="both"/>
        <w:rPr>
          <w:rFonts w:ascii="Times New Roman" w:hAnsi="Times New Roman" w:cs="Times New Roman"/>
          <w:sz w:val="28"/>
          <w:szCs w:val="28"/>
        </w:rPr>
      </w:pPr>
      <w:r>
        <w:rPr>
          <w:rFonts w:ascii="Times New Roman" w:hAnsi="Times New Roman" w:cs="Times New Roman"/>
          <w:sz w:val="28"/>
          <w:szCs w:val="28"/>
        </w:rPr>
        <w:t>- охрана и укрепление физического и психического здоровья детей, в том числе их эмоционального</w:t>
      </w:r>
      <w:r w:rsidR="00304A7C">
        <w:rPr>
          <w:rFonts w:ascii="Times New Roman" w:hAnsi="Times New Roman" w:cs="Times New Roman"/>
          <w:sz w:val="28"/>
          <w:szCs w:val="28"/>
        </w:rPr>
        <w:t xml:space="preserve"> </w:t>
      </w:r>
      <w:r w:rsidRPr="00070ECF">
        <w:rPr>
          <w:rFonts w:ascii="Times New Roman" w:hAnsi="Times New Roman" w:cs="Times New Roman"/>
          <w:sz w:val="28"/>
          <w:szCs w:val="28"/>
        </w:rPr>
        <w:t>благополучия</w:t>
      </w:r>
      <w:r w:rsidR="00BB26E9">
        <w:rPr>
          <w:rFonts w:ascii="Times New Roman" w:hAnsi="Times New Roman" w:cs="Times New Roman"/>
          <w:sz w:val="28"/>
          <w:szCs w:val="28"/>
        </w:rPr>
        <w:t xml:space="preserve">;  </w:t>
      </w:r>
    </w:p>
    <w:p w:rsidR="00BB26E9" w:rsidRDefault="00070ECF" w:rsidP="00BB26E9">
      <w:pPr>
        <w:jc w:val="both"/>
        <w:rPr>
          <w:rFonts w:ascii="Times New Roman" w:hAnsi="Times New Roman" w:cs="Times New Roman"/>
          <w:sz w:val="28"/>
          <w:szCs w:val="28"/>
        </w:rPr>
      </w:pPr>
      <w:r>
        <w:rPr>
          <w:rFonts w:ascii="Times New Roman" w:hAnsi="Times New Roman" w:cs="Times New Roman"/>
          <w:sz w:val="28"/>
          <w:szCs w:val="28"/>
        </w:rPr>
        <w:t>- обеспечение равных возможностей для полноценного развития каждого ребенка в период д</w:t>
      </w:r>
      <w:r w:rsidR="00D71EDA">
        <w:rPr>
          <w:rFonts w:ascii="Times New Roman" w:hAnsi="Times New Roman" w:cs="Times New Roman"/>
          <w:sz w:val="28"/>
          <w:szCs w:val="28"/>
        </w:rPr>
        <w:t>ошкольного детства</w:t>
      </w:r>
      <w:r w:rsidR="00304A7C">
        <w:rPr>
          <w:rFonts w:ascii="Times New Roman" w:hAnsi="Times New Roman" w:cs="Times New Roman"/>
          <w:sz w:val="28"/>
          <w:szCs w:val="28"/>
        </w:rPr>
        <w:t xml:space="preserve"> </w:t>
      </w:r>
      <w:r w:rsidR="00BB26E9">
        <w:rPr>
          <w:rFonts w:ascii="Times New Roman" w:hAnsi="Times New Roman" w:cs="Times New Roman"/>
          <w:sz w:val="28"/>
          <w:szCs w:val="28"/>
        </w:rPr>
        <w:t>независимо от места жительства, пола, нации, языка, социального статуса, психофизиологических и других особенностей;</w:t>
      </w:r>
    </w:p>
    <w:p w:rsidR="00D71EDA" w:rsidRDefault="00D71EDA" w:rsidP="00CC1694">
      <w:pPr>
        <w:jc w:val="both"/>
        <w:rPr>
          <w:rFonts w:ascii="Times New Roman" w:hAnsi="Times New Roman" w:cs="Times New Roman"/>
          <w:sz w:val="28"/>
          <w:szCs w:val="28"/>
        </w:rPr>
      </w:pPr>
      <w:r>
        <w:rPr>
          <w:rFonts w:ascii="Times New Roman" w:hAnsi="Times New Roman" w:cs="Times New Roman"/>
          <w:sz w:val="28"/>
          <w:szCs w:val="28"/>
        </w:rPr>
        <w:t>- обеспечение преемственности целей, задач и содержания</w:t>
      </w:r>
      <w:r w:rsidR="00BB26E9">
        <w:rPr>
          <w:rFonts w:ascii="Times New Roman" w:hAnsi="Times New Roman" w:cs="Times New Roman"/>
          <w:sz w:val="28"/>
          <w:szCs w:val="28"/>
        </w:rPr>
        <w:t xml:space="preserve"> образования</w:t>
      </w:r>
      <w:r>
        <w:rPr>
          <w:rFonts w:ascii="Times New Roman" w:hAnsi="Times New Roman" w:cs="Times New Roman"/>
          <w:sz w:val="28"/>
          <w:szCs w:val="28"/>
        </w:rPr>
        <w:t>, реализуемых в рамках образовательных программ различных ур</w:t>
      </w:r>
      <w:r w:rsidR="00BB26E9">
        <w:rPr>
          <w:rFonts w:ascii="Times New Roman" w:hAnsi="Times New Roman" w:cs="Times New Roman"/>
          <w:sz w:val="28"/>
          <w:szCs w:val="28"/>
        </w:rPr>
        <w:t>овней;</w:t>
      </w:r>
    </w:p>
    <w:p w:rsidR="00BB26E9" w:rsidRDefault="00BB26E9" w:rsidP="00CC1694">
      <w:pPr>
        <w:jc w:val="both"/>
        <w:rPr>
          <w:rFonts w:ascii="Times New Roman" w:hAnsi="Times New Roman" w:cs="Times New Roman"/>
          <w:sz w:val="28"/>
          <w:szCs w:val="28"/>
        </w:rPr>
      </w:pPr>
      <w:r>
        <w:rPr>
          <w:rFonts w:ascii="Times New Roman" w:hAnsi="Times New Roman" w:cs="Times New Roman"/>
          <w:sz w:val="28"/>
          <w:szCs w:val="28"/>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B26E9" w:rsidRDefault="00BB26E9" w:rsidP="00CC1694">
      <w:pPr>
        <w:jc w:val="both"/>
        <w:rPr>
          <w:rFonts w:ascii="Times New Roman" w:hAnsi="Times New Roman" w:cs="Times New Roman"/>
          <w:sz w:val="28"/>
          <w:szCs w:val="28"/>
        </w:rPr>
      </w:pPr>
      <w:r>
        <w:rPr>
          <w:rFonts w:ascii="Times New Roman" w:hAnsi="Times New Roman" w:cs="Times New Roman"/>
          <w:sz w:val="28"/>
          <w:szCs w:val="28"/>
        </w:rPr>
        <w:t>- объединения обучения и воспитания в целостный образовательный процесс на основе духовно-нравственных и социокультурных</w:t>
      </w:r>
      <w:r w:rsidR="00817025">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817025" w:rsidRDefault="00817025" w:rsidP="00CC1694">
      <w:pPr>
        <w:jc w:val="both"/>
        <w:rPr>
          <w:rFonts w:ascii="Times New Roman" w:hAnsi="Times New Roman" w:cs="Times New Roman"/>
          <w:sz w:val="28"/>
          <w:szCs w:val="28"/>
        </w:rPr>
      </w:pPr>
      <w:r>
        <w:rPr>
          <w:rFonts w:ascii="Times New Roman" w:hAnsi="Times New Roman" w:cs="Times New Roman"/>
          <w:sz w:val="28"/>
          <w:szCs w:val="28"/>
        </w:rPr>
        <w:t>-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17025" w:rsidRDefault="00817025" w:rsidP="00CC1694">
      <w:pPr>
        <w:jc w:val="both"/>
        <w:rPr>
          <w:rFonts w:ascii="Times New Roman" w:hAnsi="Times New Roman" w:cs="Times New Roman"/>
          <w:sz w:val="28"/>
          <w:szCs w:val="28"/>
        </w:rPr>
      </w:pPr>
      <w:r>
        <w:rPr>
          <w:rFonts w:ascii="Times New Roman" w:hAnsi="Times New Roman" w:cs="Times New Roman"/>
          <w:sz w:val="28"/>
          <w:szCs w:val="28"/>
        </w:rPr>
        <w:t xml:space="preserve">- </w:t>
      </w:r>
      <w:r w:rsidR="00A74E56">
        <w:rPr>
          <w:rFonts w:ascii="Times New Roman" w:hAnsi="Times New Roman" w:cs="Times New Roman"/>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rsidR="00A74E56" w:rsidRPr="00070ECF" w:rsidRDefault="00E6763E" w:rsidP="00CC1694">
      <w:pPr>
        <w:jc w:val="both"/>
        <w:rPr>
          <w:rFonts w:ascii="Times New Roman" w:hAnsi="Times New Roman" w:cs="Times New Roman"/>
          <w:sz w:val="28"/>
          <w:szCs w:val="28"/>
        </w:rPr>
      </w:pPr>
      <w:r>
        <w:rPr>
          <w:rFonts w:ascii="Times New Roman" w:hAnsi="Times New Roman" w:cs="Times New Roman"/>
          <w:sz w:val="28"/>
          <w:szCs w:val="28"/>
        </w:rPr>
        <w:lastRenderedPageBreak/>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w:t>
      </w:r>
    </w:p>
    <w:p w:rsidR="00930465" w:rsidRDefault="00567BFF" w:rsidP="00930465">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1.2. </w:t>
      </w:r>
      <w:r w:rsidR="005B2EF7" w:rsidRPr="00CC1694">
        <w:rPr>
          <w:rFonts w:ascii="Times New Roman" w:hAnsi="Times New Roman" w:cs="Times New Roman"/>
          <w:b/>
          <w:i/>
          <w:sz w:val="28"/>
          <w:szCs w:val="28"/>
          <w:u w:val="single"/>
        </w:rPr>
        <w:t>Принципы к постро</w:t>
      </w:r>
      <w:r>
        <w:rPr>
          <w:rFonts w:ascii="Times New Roman" w:hAnsi="Times New Roman" w:cs="Times New Roman"/>
          <w:b/>
          <w:i/>
          <w:sz w:val="28"/>
          <w:szCs w:val="28"/>
          <w:u w:val="single"/>
        </w:rPr>
        <w:t>ению образовательной программы</w:t>
      </w:r>
      <w:r w:rsidR="00930465">
        <w:rPr>
          <w:rFonts w:ascii="Times New Roman" w:hAnsi="Times New Roman" w:cs="Times New Roman"/>
          <w:b/>
          <w:i/>
          <w:sz w:val="28"/>
          <w:szCs w:val="28"/>
          <w:u w:val="single"/>
        </w:rPr>
        <w:t>:</w:t>
      </w:r>
    </w:p>
    <w:p w:rsidR="00D71EDA" w:rsidRPr="00930465" w:rsidRDefault="00D71EDA" w:rsidP="00140D08">
      <w:pPr>
        <w:pStyle w:val="a4"/>
        <w:numPr>
          <w:ilvl w:val="0"/>
          <w:numId w:val="77"/>
        </w:numPr>
        <w:rPr>
          <w:rFonts w:ascii="Times New Roman" w:hAnsi="Times New Roman" w:cs="Times New Roman"/>
          <w:color w:val="231F20"/>
          <w:sz w:val="28"/>
          <w:szCs w:val="24"/>
        </w:rPr>
      </w:pPr>
      <w:r w:rsidRPr="00930465">
        <w:rPr>
          <w:rFonts w:ascii="Times New Roman" w:hAnsi="Times New Roman" w:cs="Times New Roman"/>
          <w:color w:val="231F20"/>
          <w:sz w:val="28"/>
          <w:szCs w:val="24"/>
        </w:rPr>
        <w:t>полноценное проживание ребенком всех этапов детства</w:t>
      </w:r>
      <w:r w:rsidR="001A216C">
        <w:rPr>
          <w:rFonts w:ascii="Times New Roman" w:hAnsi="Times New Roman" w:cs="Times New Roman"/>
          <w:color w:val="231F20"/>
          <w:sz w:val="28"/>
          <w:szCs w:val="24"/>
        </w:rPr>
        <w:t xml:space="preserve"> (младенческого, раннего и дошкольного возраста)</w:t>
      </w:r>
      <w:r w:rsidRPr="00930465">
        <w:rPr>
          <w:rFonts w:ascii="Times New Roman" w:hAnsi="Times New Roman" w:cs="Times New Roman"/>
          <w:color w:val="231F20"/>
          <w:sz w:val="28"/>
          <w:szCs w:val="24"/>
        </w:rPr>
        <w:t>, обогащение детского развития;</w:t>
      </w:r>
    </w:p>
    <w:p w:rsidR="00D71EDA" w:rsidRPr="00930465" w:rsidRDefault="00D71EDA"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sidRPr="00930465">
        <w:rPr>
          <w:rFonts w:ascii="Times New Roman" w:hAnsi="Times New Roman" w:cs="Times New Roman"/>
          <w:color w:val="231F20"/>
          <w:sz w:val="28"/>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w:t>
      </w:r>
      <w:r w:rsidR="001A216C">
        <w:rPr>
          <w:rFonts w:ascii="Times New Roman" w:hAnsi="Times New Roman" w:cs="Times New Roman"/>
          <w:color w:val="231F20"/>
          <w:sz w:val="28"/>
          <w:szCs w:val="24"/>
        </w:rPr>
        <w:t>, становиться субъектом образования</w:t>
      </w:r>
      <w:r w:rsidRPr="00930465">
        <w:rPr>
          <w:rFonts w:ascii="Times New Roman" w:hAnsi="Times New Roman" w:cs="Times New Roman"/>
          <w:color w:val="231F20"/>
          <w:sz w:val="28"/>
          <w:szCs w:val="24"/>
        </w:rPr>
        <w:t>;</w:t>
      </w:r>
    </w:p>
    <w:p w:rsidR="00D71EDA" w:rsidRPr="00930465" w:rsidRDefault="00D71EDA"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sidRPr="00930465">
        <w:rPr>
          <w:rFonts w:ascii="Times New Roman" w:hAnsi="Times New Roman" w:cs="Times New Roman"/>
          <w:color w:val="231F20"/>
          <w:sz w:val="28"/>
          <w:szCs w:val="24"/>
        </w:rPr>
        <w:t>содействие и сотрудничество детей и взрослых, признание ребенка полноценным участником (субъектом) образовательных отношений;</w:t>
      </w:r>
    </w:p>
    <w:p w:rsidR="00D71EDA" w:rsidRPr="00930465" w:rsidRDefault="00D71EDA"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sidRPr="00930465">
        <w:rPr>
          <w:rFonts w:ascii="Times New Roman" w:hAnsi="Times New Roman" w:cs="Times New Roman"/>
          <w:color w:val="231F20"/>
          <w:sz w:val="28"/>
          <w:szCs w:val="24"/>
        </w:rPr>
        <w:t>поддержка инициативы детей в различных видах деятельности;</w:t>
      </w:r>
    </w:p>
    <w:p w:rsidR="00E418DA" w:rsidRPr="00930465" w:rsidRDefault="00930465"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Pr>
          <w:rFonts w:ascii="Times New Roman" w:hAnsi="Times New Roman" w:cs="Times New Roman"/>
          <w:color w:val="231F20"/>
          <w:sz w:val="28"/>
          <w:szCs w:val="24"/>
        </w:rPr>
        <w:t>ос</w:t>
      </w:r>
      <w:r w:rsidR="00E418DA" w:rsidRPr="00930465">
        <w:rPr>
          <w:rFonts w:ascii="Times New Roman" w:hAnsi="Times New Roman" w:cs="Times New Roman"/>
          <w:color w:val="231F20"/>
          <w:sz w:val="28"/>
          <w:szCs w:val="24"/>
        </w:rPr>
        <w:t>новной формой работы с дошкольниками и ведущим видом их деятельности является игра;</w:t>
      </w:r>
    </w:p>
    <w:p w:rsidR="00D71EDA" w:rsidRPr="00930465" w:rsidRDefault="00E418DA"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sidRPr="00930465">
        <w:rPr>
          <w:rFonts w:ascii="Times New Roman" w:hAnsi="Times New Roman" w:cs="Times New Roman"/>
          <w:color w:val="231F20"/>
          <w:sz w:val="28"/>
          <w:szCs w:val="24"/>
        </w:rPr>
        <w:t xml:space="preserve">активное </w:t>
      </w:r>
      <w:r w:rsidR="00D71EDA" w:rsidRPr="00930465">
        <w:rPr>
          <w:rFonts w:ascii="Times New Roman" w:hAnsi="Times New Roman" w:cs="Times New Roman"/>
          <w:color w:val="231F20"/>
          <w:sz w:val="28"/>
          <w:szCs w:val="24"/>
        </w:rPr>
        <w:t>сотрудничество детского сада с семьей;</w:t>
      </w:r>
    </w:p>
    <w:p w:rsidR="00D71EDA" w:rsidRPr="00930465" w:rsidRDefault="00D71EDA"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sidRPr="00930465">
        <w:rPr>
          <w:rFonts w:ascii="Times New Roman" w:hAnsi="Times New Roman" w:cs="Times New Roman"/>
          <w:color w:val="231F20"/>
          <w:sz w:val="28"/>
          <w:szCs w:val="24"/>
        </w:rPr>
        <w:t>приобщение детей к социокультурным нормам, традициям семьи, общества и государства;</w:t>
      </w:r>
    </w:p>
    <w:p w:rsidR="00D71EDA" w:rsidRPr="00930465" w:rsidRDefault="00D71EDA"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sidRPr="00930465">
        <w:rPr>
          <w:rFonts w:ascii="Times New Roman" w:hAnsi="Times New Roman" w:cs="Times New Roman"/>
          <w:color w:val="231F20"/>
          <w:sz w:val="28"/>
          <w:szCs w:val="24"/>
        </w:rPr>
        <w:t>формирование познавательных интересов</w:t>
      </w:r>
      <w:r w:rsidR="001A216C">
        <w:rPr>
          <w:rFonts w:ascii="Times New Roman" w:hAnsi="Times New Roman" w:cs="Times New Roman"/>
          <w:color w:val="231F20"/>
          <w:sz w:val="28"/>
          <w:szCs w:val="24"/>
        </w:rPr>
        <w:t xml:space="preserve"> и познавательных действий</w:t>
      </w:r>
      <w:r w:rsidRPr="00930465">
        <w:rPr>
          <w:rFonts w:ascii="Times New Roman" w:hAnsi="Times New Roman" w:cs="Times New Roman"/>
          <w:color w:val="231F20"/>
          <w:sz w:val="28"/>
          <w:szCs w:val="24"/>
        </w:rPr>
        <w:t xml:space="preserve"> ребенка в различных видах деятельности;</w:t>
      </w:r>
    </w:p>
    <w:p w:rsidR="00D71EDA" w:rsidRDefault="00930465"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Pr>
          <w:rFonts w:ascii="Times New Roman" w:hAnsi="Times New Roman" w:cs="Times New Roman"/>
          <w:color w:val="231F20"/>
          <w:sz w:val="28"/>
          <w:szCs w:val="24"/>
        </w:rPr>
        <w:t>у</w:t>
      </w:r>
      <w:r w:rsidR="00F246EF" w:rsidRPr="00930465">
        <w:rPr>
          <w:rFonts w:ascii="Times New Roman" w:hAnsi="Times New Roman" w:cs="Times New Roman"/>
          <w:color w:val="231F20"/>
          <w:sz w:val="28"/>
          <w:szCs w:val="24"/>
        </w:rPr>
        <w:t>чет этнокул</w:t>
      </w:r>
      <w:r w:rsidR="00E418DA" w:rsidRPr="00930465">
        <w:rPr>
          <w:rFonts w:ascii="Times New Roman" w:hAnsi="Times New Roman" w:cs="Times New Roman"/>
          <w:color w:val="231F20"/>
          <w:sz w:val="28"/>
          <w:szCs w:val="24"/>
        </w:rPr>
        <w:t>ьтурной ситуации развития детей;</w:t>
      </w:r>
    </w:p>
    <w:p w:rsidR="001A216C" w:rsidRDefault="001A216C" w:rsidP="00140D08">
      <w:pPr>
        <w:pStyle w:val="a4"/>
        <w:numPr>
          <w:ilvl w:val="0"/>
          <w:numId w:val="77"/>
        </w:numPr>
        <w:autoSpaceDE w:val="0"/>
        <w:autoSpaceDN w:val="0"/>
        <w:adjustRightInd w:val="0"/>
        <w:spacing w:after="0" w:line="240" w:lineRule="auto"/>
        <w:jc w:val="both"/>
        <w:rPr>
          <w:rFonts w:ascii="Times New Roman" w:hAnsi="Times New Roman" w:cs="Times New Roman"/>
          <w:color w:val="231F20"/>
          <w:sz w:val="28"/>
          <w:szCs w:val="24"/>
        </w:rPr>
      </w:pPr>
      <w:r>
        <w:rPr>
          <w:rFonts w:ascii="Times New Roman" w:hAnsi="Times New Roman" w:cs="Times New Roman"/>
          <w:color w:val="231F20"/>
          <w:sz w:val="28"/>
          <w:szCs w:val="24"/>
        </w:rPr>
        <w:t>возрастная адекватность дошкольного образования (соответствие условий, требований, методов возрасту и особенностям развития);</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sidRPr="00F9775F">
        <w:rPr>
          <w:rFonts w:ascii="Times New Roman" w:hAnsi="Times New Roman" w:cs="Times New Roman"/>
          <w:sz w:val="28"/>
          <w:szCs w:val="24"/>
        </w:rPr>
        <w:t>соответствие принципу развивающего образования, целью которого является развитие ребенка;</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sidRPr="00F9775F">
        <w:rPr>
          <w:rFonts w:ascii="Times New Roman" w:hAnsi="Times New Roman" w:cs="Times New Roman"/>
          <w:sz w:val="28"/>
          <w:szCs w:val="24"/>
        </w:rPr>
        <w:t>сочетание принципов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sidRPr="00F9775F">
        <w:rPr>
          <w:rFonts w:ascii="Times New Roman" w:hAnsi="Times New Roman" w:cs="Times New Roman"/>
          <w:sz w:val="28"/>
          <w:szCs w:val="24"/>
        </w:rPr>
        <w:t>соответствие критериям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приближается к разумному «минимуму»);</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sidRPr="00F9775F">
        <w:rPr>
          <w:rFonts w:ascii="Times New Roman" w:hAnsi="Times New Roman" w:cs="Times New Roman"/>
          <w:sz w:val="28"/>
          <w:szCs w:val="24"/>
        </w:rPr>
        <w:t xml:space="preserve">обеспечение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w:t>
      </w:r>
      <w:r w:rsidRPr="00F9775F">
        <w:rPr>
          <w:rFonts w:ascii="Times New Roman" w:hAnsi="Times New Roman" w:cs="Times New Roman"/>
          <w:sz w:val="28"/>
          <w:szCs w:val="24"/>
        </w:rPr>
        <w:lastRenderedPageBreak/>
        <w:t>навыки, которые имеют непосредственное отношение к развитию детей дошкольного возраста;</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Pr>
          <w:rFonts w:ascii="Times New Roman" w:hAnsi="Times New Roman" w:cs="Times New Roman"/>
          <w:sz w:val="28"/>
          <w:szCs w:val="24"/>
        </w:rPr>
        <w:t>построение с учетом принципа интеграции</w:t>
      </w:r>
      <w:r w:rsidRPr="00F9775F">
        <w:rPr>
          <w:rFonts w:ascii="Times New Roman" w:hAnsi="Times New Roman" w:cs="Times New Roman"/>
          <w:sz w:val="28"/>
          <w:szCs w:val="24"/>
        </w:rPr>
        <w:t xml:space="preserve">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Pr>
          <w:rFonts w:ascii="Times New Roman" w:hAnsi="Times New Roman" w:cs="Times New Roman"/>
          <w:sz w:val="28"/>
          <w:szCs w:val="24"/>
        </w:rPr>
        <w:t xml:space="preserve"> постро</w:t>
      </w:r>
      <w:r w:rsidR="00304A7C">
        <w:rPr>
          <w:rFonts w:ascii="Times New Roman" w:hAnsi="Times New Roman" w:cs="Times New Roman"/>
          <w:sz w:val="28"/>
          <w:szCs w:val="24"/>
        </w:rPr>
        <w:t xml:space="preserve">ение образовательного процесса </w:t>
      </w:r>
      <w:r>
        <w:rPr>
          <w:rFonts w:ascii="Times New Roman" w:hAnsi="Times New Roman" w:cs="Times New Roman"/>
          <w:sz w:val="28"/>
          <w:szCs w:val="24"/>
        </w:rPr>
        <w:t>с учетом комплексно-тематического принципа;</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sidRPr="00F9775F">
        <w:rPr>
          <w:rFonts w:ascii="Times New Roman" w:hAnsi="Times New Roman" w:cs="Times New Roman"/>
          <w:sz w:val="28"/>
          <w:szCs w:val="24"/>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9775F" w:rsidRPr="00F9775F" w:rsidRDefault="00F9775F" w:rsidP="00140D08">
      <w:pPr>
        <w:pStyle w:val="a4"/>
        <w:numPr>
          <w:ilvl w:val="0"/>
          <w:numId w:val="77"/>
        </w:numPr>
        <w:spacing w:after="0" w:line="276" w:lineRule="auto"/>
        <w:jc w:val="both"/>
        <w:rPr>
          <w:rFonts w:ascii="Times New Roman" w:hAnsi="Times New Roman" w:cs="Times New Roman"/>
          <w:sz w:val="28"/>
          <w:szCs w:val="24"/>
        </w:rPr>
      </w:pPr>
      <w:r w:rsidRPr="00F9775F">
        <w:rPr>
          <w:rFonts w:ascii="Times New Roman" w:hAnsi="Times New Roman" w:cs="Times New Roman"/>
          <w:sz w:val="28"/>
          <w:szCs w:val="24"/>
        </w:rPr>
        <w:t>принцип возрастной адресности. Одно и то же содержание по теме используется для работы в разных возрастных группах с большим или меньшим наполнением и воспитатель подбирает методы, соответствующие возрастным особенностям. Материал для изучения формулируются на едином поле с учётом возрастных уточнённых требований;</w:t>
      </w:r>
    </w:p>
    <w:p w:rsidR="00F9775F" w:rsidRPr="00F9775F" w:rsidRDefault="00567BFF" w:rsidP="00140D08">
      <w:pPr>
        <w:pStyle w:val="a4"/>
        <w:numPr>
          <w:ilvl w:val="0"/>
          <w:numId w:val="77"/>
        </w:numPr>
        <w:spacing w:after="0" w:line="276" w:lineRule="auto"/>
        <w:jc w:val="both"/>
        <w:rPr>
          <w:rStyle w:val="FontStyle152"/>
          <w:sz w:val="28"/>
        </w:rPr>
      </w:pPr>
      <w:r>
        <w:rPr>
          <w:rStyle w:val="FontStyle152"/>
          <w:sz w:val="28"/>
        </w:rPr>
        <w:t>построение с учетом соблюдения преемственности между возрастными группами и между детским садом и начальной школой.</w:t>
      </w:r>
    </w:p>
    <w:p w:rsidR="00930465" w:rsidRPr="00567BFF" w:rsidRDefault="00930465" w:rsidP="00567BFF">
      <w:pPr>
        <w:pStyle w:val="a4"/>
        <w:autoSpaceDE w:val="0"/>
        <w:autoSpaceDN w:val="0"/>
        <w:adjustRightInd w:val="0"/>
        <w:spacing w:after="0" w:line="240" w:lineRule="auto"/>
        <w:ind w:left="1428"/>
        <w:jc w:val="both"/>
        <w:rPr>
          <w:rFonts w:ascii="Times New Roman" w:hAnsi="Times New Roman" w:cs="Times New Roman"/>
          <w:sz w:val="28"/>
        </w:rPr>
      </w:pPr>
    </w:p>
    <w:p w:rsidR="00930465" w:rsidRDefault="00930465"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2709E3" w:rsidRDefault="002709E3" w:rsidP="00DB11B6">
      <w:pPr>
        <w:spacing w:after="0"/>
        <w:ind w:firstLine="708"/>
        <w:jc w:val="both"/>
        <w:rPr>
          <w:rFonts w:ascii="Times New Roman" w:hAnsi="Times New Roman" w:cs="Times New Roman"/>
          <w:sz w:val="28"/>
        </w:rPr>
      </w:pPr>
    </w:p>
    <w:p w:rsidR="00A109E7" w:rsidRDefault="00A109E7" w:rsidP="00DB11B6">
      <w:pPr>
        <w:spacing w:after="0"/>
        <w:ind w:firstLine="708"/>
        <w:jc w:val="both"/>
        <w:rPr>
          <w:rFonts w:ascii="Times New Roman" w:hAnsi="Times New Roman" w:cs="Times New Roman"/>
          <w:sz w:val="28"/>
        </w:rPr>
      </w:pPr>
      <w:r>
        <w:rPr>
          <w:rFonts w:ascii="Times New Roman" w:hAnsi="Times New Roman" w:cs="Times New Roman"/>
          <w:sz w:val="28"/>
        </w:rPr>
        <w:t>Содержание программы учитывает возрастные и индивидуальные особенности</w:t>
      </w:r>
      <w:r w:rsidR="00A30F8C">
        <w:rPr>
          <w:rFonts w:ascii="Times New Roman" w:hAnsi="Times New Roman" w:cs="Times New Roman"/>
          <w:sz w:val="28"/>
        </w:rPr>
        <w:t xml:space="preserve"> контингента детей, воспитывающихся в </w:t>
      </w:r>
      <w:r w:rsidR="00304A7C">
        <w:rPr>
          <w:rFonts w:ascii="Times New Roman" w:hAnsi="Times New Roman" w:cs="Times New Roman"/>
          <w:sz w:val="28"/>
          <w:szCs w:val="28"/>
        </w:rPr>
        <w:t>М</w:t>
      </w:r>
      <w:r w:rsidR="002709E3">
        <w:rPr>
          <w:rFonts w:ascii="Times New Roman" w:hAnsi="Times New Roman" w:cs="Times New Roman"/>
          <w:sz w:val="28"/>
          <w:szCs w:val="28"/>
        </w:rPr>
        <w:t>Б</w:t>
      </w:r>
      <w:r w:rsidR="00304A7C">
        <w:rPr>
          <w:rFonts w:ascii="Times New Roman" w:hAnsi="Times New Roman" w:cs="Times New Roman"/>
          <w:sz w:val="28"/>
          <w:szCs w:val="28"/>
        </w:rPr>
        <w:t>ДОО «</w:t>
      </w:r>
      <w:r w:rsidR="00AE2AC1">
        <w:rPr>
          <w:rFonts w:ascii="Times New Roman" w:hAnsi="Times New Roman" w:cs="Times New Roman"/>
          <w:sz w:val="28"/>
          <w:szCs w:val="28"/>
        </w:rPr>
        <w:t>Детский сад</w:t>
      </w:r>
      <w:r w:rsidR="00304A7C">
        <w:rPr>
          <w:rFonts w:ascii="Times New Roman" w:hAnsi="Times New Roman" w:cs="Times New Roman"/>
          <w:sz w:val="28"/>
          <w:szCs w:val="28"/>
        </w:rPr>
        <w:t xml:space="preserve"> «</w:t>
      </w:r>
      <w:r w:rsidR="00AE2AC1">
        <w:rPr>
          <w:rFonts w:ascii="Times New Roman" w:hAnsi="Times New Roman" w:cs="Times New Roman"/>
          <w:sz w:val="28"/>
          <w:szCs w:val="28"/>
        </w:rPr>
        <w:t>Амара» а.Кубина</w:t>
      </w:r>
      <w:r w:rsidR="00304A7C">
        <w:rPr>
          <w:rFonts w:ascii="Times New Roman" w:hAnsi="Times New Roman" w:cs="Times New Roman"/>
          <w:sz w:val="28"/>
          <w:szCs w:val="28"/>
        </w:rPr>
        <w:t>».</w:t>
      </w:r>
    </w:p>
    <w:p w:rsidR="00A30F8C" w:rsidRDefault="00AE2AC1" w:rsidP="00DB11B6">
      <w:pPr>
        <w:spacing w:after="0"/>
        <w:jc w:val="both"/>
        <w:rPr>
          <w:rFonts w:ascii="Times New Roman" w:hAnsi="Times New Roman" w:cs="Times New Roman"/>
          <w:sz w:val="28"/>
        </w:rPr>
      </w:pPr>
      <w:r>
        <w:rPr>
          <w:rFonts w:ascii="Times New Roman" w:hAnsi="Times New Roman" w:cs="Times New Roman"/>
          <w:sz w:val="28"/>
        </w:rPr>
        <w:t>Общая численность – 30</w:t>
      </w:r>
      <w:r w:rsidR="00A30F8C">
        <w:rPr>
          <w:rFonts w:ascii="Times New Roman" w:hAnsi="Times New Roman" w:cs="Times New Roman"/>
          <w:sz w:val="28"/>
        </w:rPr>
        <w:t xml:space="preserve"> детей.</w:t>
      </w:r>
    </w:p>
    <w:p w:rsidR="00A30F8C" w:rsidRPr="00A109E7" w:rsidRDefault="00AE2AC1" w:rsidP="00DB11B6">
      <w:pPr>
        <w:spacing w:after="0"/>
        <w:jc w:val="both"/>
        <w:rPr>
          <w:rFonts w:ascii="Times New Roman" w:hAnsi="Times New Roman" w:cs="Times New Roman"/>
          <w:sz w:val="28"/>
        </w:rPr>
      </w:pPr>
      <w:r>
        <w:rPr>
          <w:rFonts w:ascii="Times New Roman" w:hAnsi="Times New Roman" w:cs="Times New Roman"/>
          <w:sz w:val="28"/>
        </w:rPr>
        <w:t>Общее количество групп – 1</w:t>
      </w:r>
      <w:r w:rsidR="00A30F8C">
        <w:rPr>
          <w:rFonts w:ascii="Times New Roman" w:hAnsi="Times New Roman" w:cs="Times New Roman"/>
          <w:sz w:val="28"/>
        </w:rPr>
        <w:t xml:space="preserve"> общеобразовательной направленности.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9"/>
        <w:gridCol w:w="3073"/>
        <w:gridCol w:w="3073"/>
      </w:tblGrid>
      <w:tr w:rsidR="00A109E7" w:rsidRPr="009C6D07" w:rsidTr="00113171">
        <w:tc>
          <w:tcPr>
            <w:tcW w:w="3199" w:type="dxa"/>
          </w:tcPr>
          <w:p w:rsidR="00A109E7" w:rsidRPr="00AD342E" w:rsidRDefault="00A109E7" w:rsidP="00D9631D">
            <w:pPr>
              <w:jc w:val="center"/>
              <w:rPr>
                <w:rFonts w:ascii="Times New Roman" w:hAnsi="Times New Roman" w:cs="Times New Roman"/>
                <w:b/>
                <w:sz w:val="32"/>
                <w:szCs w:val="28"/>
              </w:rPr>
            </w:pPr>
            <w:r w:rsidRPr="00AD342E">
              <w:rPr>
                <w:rFonts w:ascii="Times New Roman" w:hAnsi="Times New Roman" w:cs="Times New Roman"/>
                <w:b/>
                <w:sz w:val="32"/>
                <w:szCs w:val="28"/>
              </w:rPr>
              <w:t>Возрастная группа</w:t>
            </w:r>
          </w:p>
        </w:tc>
        <w:tc>
          <w:tcPr>
            <w:tcW w:w="3073" w:type="dxa"/>
          </w:tcPr>
          <w:p w:rsidR="00A109E7" w:rsidRPr="00AD342E" w:rsidRDefault="00A109E7" w:rsidP="00D9631D">
            <w:pPr>
              <w:jc w:val="center"/>
              <w:rPr>
                <w:rFonts w:ascii="Times New Roman" w:hAnsi="Times New Roman" w:cs="Times New Roman"/>
                <w:b/>
                <w:sz w:val="32"/>
                <w:szCs w:val="28"/>
              </w:rPr>
            </w:pPr>
            <w:r w:rsidRPr="00AD342E">
              <w:rPr>
                <w:rFonts w:ascii="Times New Roman" w:hAnsi="Times New Roman" w:cs="Times New Roman"/>
                <w:b/>
                <w:sz w:val="32"/>
                <w:szCs w:val="28"/>
              </w:rPr>
              <w:t>Количество групп</w:t>
            </w:r>
          </w:p>
        </w:tc>
        <w:tc>
          <w:tcPr>
            <w:tcW w:w="3073" w:type="dxa"/>
          </w:tcPr>
          <w:p w:rsidR="00A109E7" w:rsidRPr="00AD342E" w:rsidRDefault="00A109E7" w:rsidP="00D9631D">
            <w:pPr>
              <w:jc w:val="center"/>
              <w:rPr>
                <w:rFonts w:ascii="Times New Roman" w:hAnsi="Times New Roman" w:cs="Times New Roman"/>
                <w:b/>
                <w:sz w:val="32"/>
                <w:szCs w:val="28"/>
              </w:rPr>
            </w:pPr>
            <w:r w:rsidRPr="00AD342E">
              <w:rPr>
                <w:rFonts w:ascii="Times New Roman" w:hAnsi="Times New Roman" w:cs="Times New Roman"/>
                <w:b/>
                <w:sz w:val="32"/>
                <w:szCs w:val="28"/>
              </w:rPr>
              <w:t>Количество детей</w:t>
            </w:r>
          </w:p>
        </w:tc>
      </w:tr>
      <w:tr w:rsidR="00A109E7" w:rsidRPr="009C6D07" w:rsidTr="00113171">
        <w:tc>
          <w:tcPr>
            <w:tcW w:w="3199" w:type="dxa"/>
          </w:tcPr>
          <w:p w:rsidR="00AD342E" w:rsidRPr="00930465" w:rsidRDefault="00AE2AC1" w:rsidP="00113171">
            <w:pPr>
              <w:spacing w:after="0"/>
              <w:rPr>
                <w:rFonts w:ascii="Times New Roman" w:hAnsi="Times New Roman" w:cs="Times New Roman"/>
                <w:sz w:val="28"/>
                <w:szCs w:val="28"/>
              </w:rPr>
            </w:pPr>
            <w:r>
              <w:rPr>
                <w:rFonts w:ascii="Times New Roman" w:hAnsi="Times New Roman" w:cs="Times New Roman"/>
                <w:sz w:val="28"/>
                <w:szCs w:val="28"/>
              </w:rPr>
              <w:t>Разновозростная группа</w:t>
            </w:r>
            <w:r w:rsidR="00A109E7" w:rsidRPr="00930465">
              <w:rPr>
                <w:rFonts w:ascii="Times New Roman" w:hAnsi="Times New Roman" w:cs="Times New Roman"/>
                <w:sz w:val="28"/>
                <w:szCs w:val="28"/>
              </w:rPr>
              <w:t xml:space="preserve"> группа</w:t>
            </w:r>
          </w:p>
          <w:p w:rsidR="00A109E7" w:rsidRPr="00930465" w:rsidRDefault="00AE2AC1" w:rsidP="00113171">
            <w:pPr>
              <w:spacing w:after="0"/>
              <w:rPr>
                <w:rFonts w:ascii="Times New Roman" w:hAnsi="Times New Roman" w:cs="Times New Roman"/>
                <w:sz w:val="28"/>
                <w:szCs w:val="28"/>
              </w:rPr>
            </w:pPr>
            <w:r>
              <w:rPr>
                <w:rFonts w:ascii="Times New Roman" w:hAnsi="Times New Roman" w:cs="Times New Roman"/>
                <w:sz w:val="28"/>
                <w:szCs w:val="28"/>
              </w:rPr>
              <w:t>от 2 до 5</w:t>
            </w:r>
            <w:r w:rsidR="00A109E7" w:rsidRPr="00930465">
              <w:rPr>
                <w:rFonts w:ascii="Times New Roman" w:hAnsi="Times New Roman" w:cs="Times New Roman"/>
                <w:sz w:val="28"/>
                <w:szCs w:val="28"/>
              </w:rPr>
              <w:t xml:space="preserve"> лет</w:t>
            </w:r>
          </w:p>
        </w:tc>
        <w:tc>
          <w:tcPr>
            <w:tcW w:w="3073" w:type="dxa"/>
          </w:tcPr>
          <w:p w:rsidR="00A109E7" w:rsidRPr="00930465" w:rsidRDefault="00A109E7" w:rsidP="00D9631D">
            <w:pPr>
              <w:jc w:val="center"/>
              <w:rPr>
                <w:rFonts w:ascii="Times New Roman" w:hAnsi="Times New Roman" w:cs="Times New Roman"/>
                <w:sz w:val="28"/>
                <w:szCs w:val="28"/>
              </w:rPr>
            </w:pPr>
            <w:r w:rsidRPr="00930465">
              <w:rPr>
                <w:rFonts w:ascii="Times New Roman" w:hAnsi="Times New Roman" w:cs="Times New Roman"/>
                <w:sz w:val="28"/>
                <w:szCs w:val="28"/>
              </w:rPr>
              <w:t>1</w:t>
            </w:r>
          </w:p>
        </w:tc>
        <w:tc>
          <w:tcPr>
            <w:tcW w:w="3073" w:type="dxa"/>
          </w:tcPr>
          <w:p w:rsidR="00A109E7" w:rsidRPr="00930465" w:rsidRDefault="00AE2AC1" w:rsidP="002709E3">
            <w:pPr>
              <w:jc w:val="center"/>
              <w:rPr>
                <w:rFonts w:ascii="Times New Roman" w:hAnsi="Times New Roman" w:cs="Times New Roman"/>
                <w:sz w:val="28"/>
                <w:szCs w:val="28"/>
              </w:rPr>
            </w:pPr>
            <w:r>
              <w:rPr>
                <w:rFonts w:ascii="Times New Roman" w:hAnsi="Times New Roman" w:cs="Times New Roman"/>
                <w:sz w:val="28"/>
                <w:szCs w:val="28"/>
              </w:rPr>
              <w:t>3</w:t>
            </w:r>
            <w:r w:rsidR="002709E3">
              <w:rPr>
                <w:rFonts w:ascii="Times New Roman" w:hAnsi="Times New Roman" w:cs="Times New Roman"/>
                <w:sz w:val="28"/>
                <w:szCs w:val="28"/>
              </w:rPr>
              <w:t>0</w:t>
            </w:r>
          </w:p>
        </w:tc>
      </w:tr>
    </w:tbl>
    <w:p w:rsidR="00DB11B6" w:rsidRDefault="00DB11B6" w:rsidP="00487AF0">
      <w:pPr>
        <w:jc w:val="center"/>
        <w:rPr>
          <w:rFonts w:ascii="Times New Roman" w:hAnsi="Times New Roman" w:cs="Times New Roman"/>
          <w:b/>
          <w:sz w:val="28"/>
          <w:szCs w:val="28"/>
        </w:rPr>
      </w:pPr>
    </w:p>
    <w:p w:rsidR="00F47CD9" w:rsidRDefault="00F47CD9" w:rsidP="00487AF0">
      <w:pPr>
        <w:jc w:val="center"/>
        <w:rPr>
          <w:rFonts w:ascii="Times New Roman" w:hAnsi="Times New Roman" w:cs="Times New Roman"/>
          <w:b/>
          <w:sz w:val="28"/>
          <w:szCs w:val="28"/>
        </w:rPr>
      </w:pPr>
    </w:p>
    <w:p w:rsidR="00F47CD9" w:rsidRDefault="00F47CD9" w:rsidP="00487AF0">
      <w:pPr>
        <w:jc w:val="center"/>
        <w:rPr>
          <w:rFonts w:ascii="Times New Roman" w:hAnsi="Times New Roman" w:cs="Times New Roman"/>
          <w:b/>
          <w:sz w:val="28"/>
          <w:szCs w:val="28"/>
        </w:rPr>
      </w:pPr>
    </w:p>
    <w:p w:rsidR="00F47CD9" w:rsidRDefault="00F47CD9" w:rsidP="00487AF0">
      <w:pPr>
        <w:jc w:val="center"/>
        <w:rPr>
          <w:rFonts w:ascii="Times New Roman" w:hAnsi="Times New Roman" w:cs="Times New Roman"/>
          <w:b/>
          <w:sz w:val="28"/>
          <w:szCs w:val="28"/>
        </w:rPr>
      </w:pPr>
    </w:p>
    <w:p w:rsidR="00C9584C" w:rsidRDefault="00C9584C" w:rsidP="00487AF0">
      <w:pPr>
        <w:jc w:val="center"/>
        <w:rPr>
          <w:rFonts w:ascii="Times New Roman" w:hAnsi="Times New Roman" w:cs="Times New Roman"/>
          <w:b/>
          <w:sz w:val="28"/>
          <w:szCs w:val="28"/>
        </w:rPr>
      </w:pPr>
    </w:p>
    <w:p w:rsidR="00930465" w:rsidRDefault="00930465" w:rsidP="00487AF0">
      <w:pPr>
        <w:jc w:val="center"/>
        <w:rPr>
          <w:rFonts w:ascii="Times New Roman" w:hAnsi="Times New Roman" w:cs="Times New Roman"/>
          <w:b/>
          <w:sz w:val="28"/>
          <w:szCs w:val="28"/>
        </w:rPr>
      </w:pPr>
    </w:p>
    <w:p w:rsidR="00930465" w:rsidRDefault="00930465" w:rsidP="00487AF0">
      <w:pPr>
        <w:jc w:val="center"/>
        <w:rPr>
          <w:rFonts w:ascii="Times New Roman" w:hAnsi="Times New Roman" w:cs="Times New Roman"/>
          <w:b/>
          <w:sz w:val="28"/>
          <w:szCs w:val="28"/>
        </w:rPr>
      </w:pPr>
    </w:p>
    <w:p w:rsidR="00930465" w:rsidRDefault="00930465" w:rsidP="00487AF0">
      <w:pPr>
        <w:jc w:val="center"/>
        <w:rPr>
          <w:rFonts w:ascii="Times New Roman" w:hAnsi="Times New Roman" w:cs="Times New Roman"/>
          <w:b/>
          <w:sz w:val="28"/>
          <w:szCs w:val="28"/>
        </w:rPr>
      </w:pPr>
    </w:p>
    <w:p w:rsidR="00930465" w:rsidRDefault="00930465" w:rsidP="00487AF0">
      <w:pPr>
        <w:jc w:val="center"/>
        <w:rPr>
          <w:rFonts w:ascii="Times New Roman" w:hAnsi="Times New Roman" w:cs="Times New Roman"/>
          <w:b/>
          <w:sz w:val="28"/>
          <w:szCs w:val="28"/>
        </w:rPr>
      </w:pPr>
    </w:p>
    <w:p w:rsidR="00930465" w:rsidRDefault="00930465" w:rsidP="00487AF0">
      <w:pPr>
        <w:jc w:val="center"/>
        <w:rPr>
          <w:rFonts w:ascii="Times New Roman" w:hAnsi="Times New Roman" w:cs="Times New Roman"/>
          <w:b/>
          <w:sz w:val="28"/>
          <w:szCs w:val="28"/>
        </w:rPr>
      </w:pPr>
    </w:p>
    <w:p w:rsidR="00930465" w:rsidRDefault="00930465" w:rsidP="00487AF0">
      <w:pPr>
        <w:jc w:val="center"/>
        <w:rPr>
          <w:rFonts w:ascii="Times New Roman" w:hAnsi="Times New Roman" w:cs="Times New Roman"/>
          <w:b/>
          <w:sz w:val="28"/>
          <w:szCs w:val="28"/>
        </w:rPr>
      </w:pPr>
    </w:p>
    <w:p w:rsidR="00F47CD9" w:rsidRDefault="00F47CD9" w:rsidP="00487AF0">
      <w:pPr>
        <w:jc w:val="center"/>
        <w:rPr>
          <w:rFonts w:ascii="Times New Roman" w:hAnsi="Times New Roman" w:cs="Times New Roman"/>
          <w:b/>
          <w:sz w:val="28"/>
          <w:szCs w:val="28"/>
        </w:rPr>
      </w:pPr>
    </w:p>
    <w:p w:rsidR="00304A7C" w:rsidRDefault="00304A7C" w:rsidP="00487AF0">
      <w:pPr>
        <w:jc w:val="center"/>
        <w:rPr>
          <w:rFonts w:ascii="Times New Roman" w:hAnsi="Times New Roman" w:cs="Times New Roman"/>
          <w:b/>
          <w:sz w:val="28"/>
          <w:szCs w:val="28"/>
        </w:rPr>
      </w:pPr>
    </w:p>
    <w:p w:rsidR="00304A7C" w:rsidRDefault="00304A7C" w:rsidP="00487AF0">
      <w:pPr>
        <w:jc w:val="center"/>
        <w:rPr>
          <w:rFonts w:ascii="Times New Roman" w:hAnsi="Times New Roman" w:cs="Times New Roman"/>
          <w:b/>
          <w:sz w:val="28"/>
          <w:szCs w:val="28"/>
        </w:rPr>
      </w:pPr>
    </w:p>
    <w:p w:rsidR="00304A7C" w:rsidRDefault="00304A7C" w:rsidP="00487AF0">
      <w:pPr>
        <w:jc w:val="center"/>
        <w:rPr>
          <w:rFonts w:ascii="Times New Roman" w:hAnsi="Times New Roman" w:cs="Times New Roman"/>
          <w:b/>
          <w:sz w:val="28"/>
          <w:szCs w:val="28"/>
        </w:rPr>
      </w:pPr>
    </w:p>
    <w:p w:rsidR="00304A7C" w:rsidRDefault="00304A7C" w:rsidP="00487AF0">
      <w:pPr>
        <w:jc w:val="center"/>
        <w:rPr>
          <w:rFonts w:ascii="Times New Roman" w:hAnsi="Times New Roman" w:cs="Times New Roman"/>
          <w:b/>
          <w:sz w:val="28"/>
          <w:szCs w:val="28"/>
        </w:rPr>
      </w:pPr>
    </w:p>
    <w:p w:rsidR="00AE2AC1" w:rsidRDefault="00AE2AC1" w:rsidP="00487AF0">
      <w:pPr>
        <w:jc w:val="center"/>
        <w:rPr>
          <w:rFonts w:ascii="Times New Roman" w:hAnsi="Times New Roman" w:cs="Times New Roman"/>
          <w:b/>
          <w:sz w:val="28"/>
          <w:szCs w:val="28"/>
        </w:rPr>
      </w:pPr>
    </w:p>
    <w:p w:rsidR="00AE2AC1" w:rsidRDefault="00AE2AC1" w:rsidP="00487AF0">
      <w:pPr>
        <w:jc w:val="center"/>
        <w:rPr>
          <w:rFonts w:ascii="Times New Roman" w:hAnsi="Times New Roman" w:cs="Times New Roman"/>
          <w:b/>
          <w:sz w:val="28"/>
          <w:szCs w:val="28"/>
        </w:rPr>
      </w:pPr>
    </w:p>
    <w:p w:rsidR="00304A7C" w:rsidRDefault="00304A7C" w:rsidP="00487AF0">
      <w:pPr>
        <w:jc w:val="center"/>
        <w:rPr>
          <w:rFonts w:ascii="Times New Roman" w:hAnsi="Times New Roman" w:cs="Times New Roman"/>
          <w:b/>
          <w:sz w:val="28"/>
          <w:szCs w:val="28"/>
        </w:rPr>
      </w:pPr>
    </w:p>
    <w:p w:rsidR="00304A7C" w:rsidRDefault="00304A7C" w:rsidP="00487AF0">
      <w:pPr>
        <w:jc w:val="center"/>
        <w:rPr>
          <w:rFonts w:ascii="Times New Roman" w:hAnsi="Times New Roman" w:cs="Times New Roman"/>
          <w:b/>
          <w:sz w:val="28"/>
          <w:szCs w:val="28"/>
        </w:rPr>
      </w:pPr>
    </w:p>
    <w:p w:rsidR="00487AF0" w:rsidRPr="00567BFF" w:rsidRDefault="00487AF0" w:rsidP="00140D08">
      <w:pPr>
        <w:pStyle w:val="a4"/>
        <w:numPr>
          <w:ilvl w:val="1"/>
          <w:numId w:val="82"/>
        </w:numPr>
        <w:jc w:val="center"/>
        <w:rPr>
          <w:rFonts w:ascii="Times New Roman" w:hAnsi="Times New Roman" w:cs="Times New Roman"/>
          <w:b/>
          <w:sz w:val="28"/>
          <w:szCs w:val="28"/>
        </w:rPr>
      </w:pPr>
      <w:r w:rsidRPr="00567BFF">
        <w:rPr>
          <w:rFonts w:ascii="Times New Roman" w:hAnsi="Times New Roman" w:cs="Times New Roman"/>
          <w:b/>
          <w:sz w:val="28"/>
          <w:szCs w:val="28"/>
        </w:rPr>
        <w:lastRenderedPageBreak/>
        <w:t xml:space="preserve">Возрастные и индивидуальные особенности контингента детей, </w:t>
      </w:r>
      <w:r w:rsidR="00F47CD9" w:rsidRPr="00567BFF">
        <w:rPr>
          <w:rFonts w:ascii="Times New Roman" w:hAnsi="Times New Roman" w:cs="Times New Roman"/>
          <w:b/>
          <w:sz w:val="28"/>
          <w:szCs w:val="28"/>
        </w:rPr>
        <w:t>в</w:t>
      </w:r>
      <w:r w:rsidRPr="00567BFF">
        <w:rPr>
          <w:rFonts w:ascii="Times New Roman" w:hAnsi="Times New Roman" w:cs="Times New Roman"/>
          <w:b/>
          <w:sz w:val="28"/>
          <w:szCs w:val="28"/>
        </w:rPr>
        <w:t xml:space="preserve">оспитывающихся в </w:t>
      </w:r>
      <w:r w:rsidR="00304A7C" w:rsidRPr="00304A7C">
        <w:rPr>
          <w:rFonts w:ascii="Times New Roman" w:hAnsi="Times New Roman" w:cs="Times New Roman"/>
          <w:b/>
          <w:sz w:val="28"/>
          <w:szCs w:val="28"/>
        </w:rPr>
        <w:t>М</w:t>
      </w:r>
      <w:r w:rsidR="00AE2AC1">
        <w:rPr>
          <w:rFonts w:ascii="Times New Roman" w:hAnsi="Times New Roman" w:cs="Times New Roman"/>
          <w:b/>
          <w:sz w:val="28"/>
          <w:szCs w:val="28"/>
        </w:rPr>
        <w:t>БДОО «Детский сад</w:t>
      </w:r>
      <w:r w:rsidR="00304A7C" w:rsidRPr="00304A7C">
        <w:rPr>
          <w:rFonts w:ascii="Times New Roman" w:hAnsi="Times New Roman" w:cs="Times New Roman"/>
          <w:b/>
          <w:sz w:val="28"/>
          <w:szCs w:val="28"/>
        </w:rPr>
        <w:t xml:space="preserve"> «</w:t>
      </w:r>
      <w:r w:rsidR="00AE2AC1">
        <w:rPr>
          <w:rFonts w:ascii="Times New Roman" w:hAnsi="Times New Roman" w:cs="Times New Roman"/>
          <w:b/>
          <w:sz w:val="28"/>
          <w:szCs w:val="28"/>
        </w:rPr>
        <w:t>Амара» а.Кубина</w:t>
      </w:r>
      <w:r w:rsidR="00304A7C" w:rsidRPr="00304A7C">
        <w:rPr>
          <w:rFonts w:ascii="Times New Roman" w:hAnsi="Times New Roman" w:cs="Times New Roman"/>
          <w:b/>
          <w:sz w:val="28"/>
          <w:szCs w:val="28"/>
        </w:rPr>
        <w:t>».</w:t>
      </w:r>
    </w:p>
    <w:p w:rsidR="00487AF0" w:rsidRPr="00487AF0" w:rsidRDefault="00487AF0" w:rsidP="00567BFF">
      <w:pPr>
        <w:ind w:firstLine="540"/>
        <w:jc w:val="center"/>
        <w:rPr>
          <w:rFonts w:ascii="Times New Roman" w:hAnsi="Times New Roman" w:cs="Times New Roman"/>
          <w:b/>
          <w:sz w:val="28"/>
          <w:szCs w:val="28"/>
        </w:rPr>
      </w:pPr>
      <w:r w:rsidRPr="00487AF0">
        <w:rPr>
          <w:rFonts w:ascii="Times New Roman" w:hAnsi="Times New Roman" w:cs="Times New Roman"/>
          <w:b/>
          <w:sz w:val="28"/>
          <w:szCs w:val="28"/>
        </w:rPr>
        <w:t xml:space="preserve">Первая младшая группа </w:t>
      </w:r>
    </w:p>
    <w:p w:rsidR="00487AF0" w:rsidRPr="00487AF0" w:rsidRDefault="00487AF0" w:rsidP="00DB11B6">
      <w:pPr>
        <w:spacing w:after="0"/>
        <w:ind w:firstLine="540"/>
        <w:jc w:val="center"/>
        <w:rPr>
          <w:rFonts w:ascii="Times New Roman" w:hAnsi="Times New Roman" w:cs="Times New Roman"/>
          <w:b/>
          <w:sz w:val="28"/>
          <w:szCs w:val="28"/>
        </w:rPr>
      </w:pPr>
      <w:r w:rsidRPr="00487AF0">
        <w:rPr>
          <w:rFonts w:ascii="Times New Roman" w:hAnsi="Times New Roman" w:cs="Times New Roman"/>
          <w:b/>
          <w:sz w:val="28"/>
          <w:szCs w:val="28"/>
        </w:rPr>
        <w:t>(от 2 до 3 лет)</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ребёнка.</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Активный словарь достигает примерно 1 000 – 1 500 слов.</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Появление собственно изобразительной деятельности обусловлено тем, что ребёнок уже способен сформулировать намерение изобразить какой </w:t>
      </w:r>
      <w:r w:rsidR="003D32E2">
        <w:rPr>
          <w:rFonts w:ascii="Times New Roman" w:hAnsi="Times New Roman" w:cs="Times New Roman"/>
          <w:sz w:val="28"/>
          <w:szCs w:val="28"/>
        </w:rPr>
        <w:t>-</w:t>
      </w:r>
      <w:r w:rsidRPr="00487AF0">
        <w:rPr>
          <w:rFonts w:ascii="Times New Roman" w:hAnsi="Times New Roman" w:cs="Times New Roman"/>
          <w:sz w:val="28"/>
          <w:szCs w:val="28"/>
        </w:rPr>
        <w:lastRenderedPageBreak/>
        <w:t>либо предмет. Типичным является изображение человека в виде «головонога» - окружности и отходящих от неё линий.</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Основной формой мышления становится наглядно-действенная. Её особенность заключается в том, что возникающее в жизни ребёнка проблемные ситуации разрешаются путём реального действия с предметами.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487AF0" w:rsidRPr="00487AF0" w:rsidRDefault="00487AF0" w:rsidP="00DB11B6">
      <w:pPr>
        <w:spacing w:after="0"/>
        <w:jc w:val="center"/>
        <w:rPr>
          <w:rFonts w:ascii="Times New Roman" w:hAnsi="Times New Roman" w:cs="Times New Roman"/>
          <w:b/>
          <w:sz w:val="28"/>
          <w:szCs w:val="28"/>
        </w:rPr>
      </w:pPr>
      <w:r w:rsidRPr="00487AF0">
        <w:rPr>
          <w:rFonts w:ascii="Times New Roman" w:hAnsi="Times New Roman" w:cs="Times New Roman"/>
          <w:b/>
          <w:sz w:val="28"/>
          <w:szCs w:val="28"/>
        </w:rPr>
        <w:t>Вторая младшая группа</w:t>
      </w:r>
    </w:p>
    <w:p w:rsidR="00487AF0" w:rsidRPr="00487AF0" w:rsidRDefault="00487AF0" w:rsidP="00DB11B6">
      <w:pPr>
        <w:spacing w:after="0"/>
        <w:ind w:firstLine="540"/>
        <w:jc w:val="center"/>
        <w:rPr>
          <w:rFonts w:ascii="Times New Roman" w:hAnsi="Times New Roman" w:cs="Times New Roman"/>
          <w:b/>
          <w:sz w:val="28"/>
          <w:szCs w:val="28"/>
        </w:rPr>
      </w:pPr>
      <w:r w:rsidRPr="00487AF0">
        <w:rPr>
          <w:rFonts w:ascii="Times New Roman" w:hAnsi="Times New Roman" w:cs="Times New Roman"/>
          <w:b/>
          <w:sz w:val="28"/>
          <w:szCs w:val="28"/>
        </w:rPr>
        <w:t>(от 3 до 4 лет)</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возрасте 3 – 4 лет ребёнок постепенно выходит за пределы семейного круга. Его общение становится внеситуативным.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Главной особенностью игры является её условность: выполнение одних действий с одними предметами предполагает их отн</w:t>
      </w:r>
      <w:r w:rsidR="003D35B3">
        <w:rPr>
          <w:rFonts w:ascii="Times New Roman" w:hAnsi="Times New Roman" w:cs="Times New Roman"/>
          <w:sz w:val="28"/>
          <w:szCs w:val="28"/>
        </w:rPr>
        <w:t>е</w:t>
      </w:r>
      <w:r w:rsidRPr="00487AF0">
        <w:rPr>
          <w:rFonts w:ascii="Times New Roman" w:hAnsi="Times New Roman" w:cs="Times New Roman"/>
          <w:sz w:val="28"/>
          <w:szCs w:val="28"/>
        </w:rPr>
        <w:t xml:space="preserve">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неразвёрнутыми </w:t>
      </w:r>
      <w:r w:rsidRPr="00487AF0">
        <w:rPr>
          <w:rFonts w:ascii="Times New Roman" w:hAnsi="Times New Roman" w:cs="Times New Roman"/>
          <w:sz w:val="28"/>
          <w:szCs w:val="28"/>
        </w:rPr>
        <w:lastRenderedPageBreak/>
        <w:t>сюжетами. Игры с правилами в этом возрасте только начинают формироваться.</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w:t>
      </w:r>
      <w:r w:rsidRPr="00487AF0">
        <w:rPr>
          <w:rFonts w:ascii="Times New Roman" w:hAnsi="Times New Roman" w:cs="Times New Roman"/>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w:t>
      </w:r>
      <w:r w:rsidRPr="00487AF0">
        <w:rPr>
          <w:rFonts w:ascii="Times New Roman" w:hAnsi="Times New Roman" w:cs="Times New Roman"/>
          <w:sz w:val="28"/>
          <w:szCs w:val="28"/>
        </w:rPr>
        <w:lastRenderedPageBreak/>
        <w:t>по поводу игрушек. Положение ребёнка в группе сверстников во многом определяется мнением воспитателя.</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87AF0" w:rsidRPr="00487AF0" w:rsidRDefault="00487AF0" w:rsidP="00DB11B6">
      <w:pPr>
        <w:spacing w:after="0"/>
        <w:ind w:firstLine="540"/>
        <w:jc w:val="center"/>
        <w:rPr>
          <w:rFonts w:ascii="Times New Roman" w:hAnsi="Times New Roman" w:cs="Times New Roman"/>
          <w:b/>
          <w:sz w:val="28"/>
          <w:szCs w:val="28"/>
        </w:rPr>
      </w:pPr>
      <w:r w:rsidRPr="00487AF0">
        <w:rPr>
          <w:rFonts w:ascii="Times New Roman" w:hAnsi="Times New Roman" w:cs="Times New Roman"/>
          <w:b/>
          <w:sz w:val="28"/>
          <w:szCs w:val="28"/>
        </w:rPr>
        <w:t xml:space="preserve">Средняя группа </w:t>
      </w:r>
    </w:p>
    <w:p w:rsidR="00487AF0" w:rsidRPr="00487AF0" w:rsidRDefault="00487AF0" w:rsidP="00DB11B6">
      <w:pPr>
        <w:spacing w:after="0"/>
        <w:ind w:firstLine="540"/>
        <w:jc w:val="center"/>
        <w:rPr>
          <w:rFonts w:ascii="Times New Roman" w:hAnsi="Times New Roman" w:cs="Times New Roman"/>
          <w:b/>
          <w:sz w:val="28"/>
          <w:szCs w:val="28"/>
        </w:rPr>
      </w:pPr>
      <w:r w:rsidRPr="00487AF0">
        <w:rPr>
          <w:rFonts w:ascii="Times New Roman" w:hAnsi="Times New Roman" w:cs="Times New Roman"/>
          <w:b/>
          <w:sz w:val="28"/>
          <w:szCs w:val="28"/>
        </w:rPr>
        <w:t>(от 4 до 5 лет)</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w:t>
      </w:r>
      <w:r w:rsidR="00304A7C">
        <w:rPr>
          <w:rFonts w:ascii="Times New Roman" w:hAnsi="Times New Roman" w:cs="Times New Roman"/>
          <w:sz w:val="28"/>
          <w:szCs w:val="28"/>
        </w:rPr>
        <w:t xml:space="preserve"> </w:t>
      </w:r>
      <w:r w:rsidRPr="00487AF0">
        <w:rPr>
          <w:rFonts w:ascii="Times New Roman" w:hAnsi="Times New Roman" w:cs="Times New Roman"/>
          <w:sz w:val="28"/>
          <w:szCs w:val="28"/>
        </w:rPr>
        <w:t>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Усложняется конструирование. Постройки могут включать 5 – 6 деталей. Формируются навыки конструирования по собственному замыслу, а также планирование последовательности действий.</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lastRenderedPageBreak/>
        <w:t>Возрастает объём памяти. Дети запоминают до 7 – 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Для детей этого возраста особенно характерны известные феномены Ж.Пиаже: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взрослыми становится вне ситуативной.</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w:t>
      </w:r>
      <w:r w:rsidRPr="00487AF0">
        <w:rPr>
          <w:rFonts w:ascii="Times New Roman" w:hAnsi="Times New Roman" w:cs="Times New Roman"/>
          <w:sz w:val="28"/>
          <w:szCs w:val="28"/>
        </w:rPr>
        <w:lastRenderedPageBreak/>
        <w:t>повышенной обидчивости на замечания. Повышенная обидчивость представляет собой возрастной феномен.</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конкурентность, соревновательность. Последняя важна для сравнения себя с другим, что ведёт к развитию образа Я ребёнка,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ребёнка, его детализацией.</w:t>
      </w:r>
    </w:p>
    <w:p w:rsidR="00487AF0" w:rsidRPr="00487AF0" w:rsidRDefault="00487AF0" w:rsidP="003E1D8E">
      <w:pPr>
        <w:spacing w:after="0"/>
        <w:ind w:firstLine="540"/>
        <w:jc w:val="center"/>
        <w:rPr>
          <w:rFonts w:ascii="Times New Roman" w:hAnsi="Times New Roman" w:cs="Times New Roman"/>
          <w:sz w:val="28"/>
          <w:szCs w:val="28"/>
        </w:rPr>
      </w:pPr>
      <w:r w:rsidRPr="00487AF0">
        <w:rPr>
          <w:rFonts w:ascii="Times New Roman" w:hAnsi="Times New Roman" w:cs="Times New Roman"/>
          <w:b/>
          <w:sz w:val="28"/>
          <w:szCs w:val="28"/>
        </w:rPr>
        <w:t>Старшая группа</w:t>
      </w:r>
    </w:p>
    <w:p w:rsidR="00487AF0" w:rsidRPr="00487AF0" w:rsidRDefault="00487AF0" w:rsidP="003E1D8E">
      <w:pPr>
        <w:spacing w:after="0"/>
        <w:ind w:firstLine="540"/>
        <w:jc w:val="center"/>
        <w:rPr>
          <w:rFonts w:ascii="Times New Roman" w:hAnsi="Times New Roman" w:cs="Times New Roman"/>
          <w:b/>
          <w:sz w:val="28"/>
          <w:szCs w:val="28"/>
        </w:rPr>
      </w:pPr>
      <w:r w:rsidRPr="00487AF0">
        <w:rPr>
          <w:rFonts w:ascii="Times New Roman" w:hAnsi="Times New Roman" w:cs="Times New Roman"/>
          <w:b/>
          <w:sz w:val="28"/>
          <w:szCs w:val="28"/>
        </w:rPr>
        <w:t>(от 5 до 6 лет)</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w:t>
      </w:r>
      <w:r w:rsidR="003E1D8E">
        <w:rPr>
          <w:rFonts w:ascii="Times New Roman" w:hAnsi="Times New Roman" w:cs="Times New Roman"/>
          <w:sz w:val="28"/>
          <w:szCs w:val="28"/>
        </w:rPr>
        <w:t>и</w:t>
      </w:r>
      <w:r w:rsidRPr="00487AF0">
        <w:rPr>
          <w:rFonts w:ascii="Times New Roman" w:hAnsi="Times New Roman" w:cs="Times New Roman"/>
          <w:sz w:val="28"/>
          <w:szCs w:val="28"/>
        </w:rPr>
        <w:t>ферии игрового пространства). Действия детей в играх становятся разнообразными.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w:t>
      </w:r>
      <w:r w:rsidRPr="00487AF0">
        <w:rPr>
          <w:rFonts w:ascii="Times New Roman" w:hAnsi="Times New Roman" w:cs="Times New Roman"/>
          <w:sz w:val="28"/>
          <w:szCs w:val="28"/>
        </w:rPr>
        <w:lastRenderedPageBreak/>
        <w:t>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w:t>
      </w:r>
      <w:r w:rsidRPr="00487AF0">
        <w:rPr>
          <w:rFonts w:ascii="Times New Roman" w:hAnsi="Times New Roman" w:cs="Times New Roman"/>
          <w:sz w:val="28"/>
          <w:szCs w:val="28"/>
        </w:rPr>
        <w:lastRenderedPageBreak/>
        <w:t>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Кроме того, продолжают совершенствоваться обобщения, что является основой словесно логического мышления.</w:t>
      </w:r>
      <w:r w:rsidR="00AE2AC1">
        <w:rPr>
          <w:rFonts w:ascii="Times New Roman" w:hAnsi="Times New Roman" w:cs="Times New Roman"/>
          <w:sz w:val="28"/>
          <w:szCs w:val="28"/>
        </w:rPr>
        <w:t xml:space="preserve"> </w:t>
      </w:r>
      <w:r w:rsidRPr="00487AF0">
        <w:rPr>
          <w:rFonts w:ascii="Times New Roman" w:hAnsi="Times New Roman" w:cs="Times New Roman"/>
          <w:sz w:val="28"/>
          <w:szCs w:val="28"/>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487AF0" w:rsidRPr="00487AF0" w:rsidRDefault="00487AF0" w:rsidP="003E1D8E">
      <w:pPr>
        <w:spacing w:after="0"/>
        <w:ind w:firstLine="540"/>
        <w:jc w:val="both"/>
        <w:rPr>
          <w:rFonts w:ascii="Times New Roman" w:hAnsi="Times New Roman" w:cs="Times New Roman"/>
          <w:sz w:val="28"/>
          <w:szCs w:val="28"/>
        </w:rPr>
      </w:pPr>
      <w:r w:rsidRPr="00487AF0">
        <w:rPr>
          <w:rFonts w:ascii="Times New Roman" w:hAnsi="Times New Roman" w:cs="Times New Roman"/>
          <w:sz w:val="28"/>
          <w:szCs w:val="28"/>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87AF0" w:rsidRPr="00487AF0" w:rsidRDefault="00487AF0" w:rsidP="003E1D8E">
      <w:pPr>
        <w:spacing w:after="0"/>
        <w:jc w:val="center"/>
        <w:rPr>
          <w:rFonts w:ascii="Times New Roman" w:hAnsi="Times New Roman" w:cs="Times New Roman"/>
          <w:sz w:val="28"/>
          <w:szCs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A51BF9" w:rsidRDefault="00A51BF9" w:rsidP="00F47CD9">
      <w:pPr>
        <w:widowControl w:val="0"/>
        <w:spacing w:after="0"/>
        <w:ind w:firstLine="709"/>
        <w:jc w:val="both"/>
        <w:rPr>
          <w:rFonts w:ascii="Times New Roman" w:hAnsi="Times New Roman" w:cs="Times New Roman"/>
          <w:sz w:val="28"/>
        </w:rPr>
      </w:pPr>
    </w:p>
    <w:p w:rsidR="00304A7C" w:rsidRPr="00304A7C" w:rsidRDefault="00436423" w:rsidP="006E6192">
      <w:pPr>
        <w:pStyle w:val="a4"/>
        <w:widowControl w:val="0"/>
        <w:numPr>
          <w:ilvl w:val="1"/>
          <w:numId w:val="82"/>
        </w:numPr>
        <w:autoSpaceDE w:val="0"/>
        <w:autoSpaceDN w:val="0"/>
        <w:adjustRightInd w:val="0"/>
        <w:spacing w:after="0"/>
        <w:ind w:left="0" w:firstLine="426"/>
        <w:jc w:val="both"/>
        <w:rPr>
          <w:rFonts w:ascii="Times New Roman" w:hAnsi="Times New Roman" w:cs="Times New Roman"/>
          <w:sz w:val="28"/>
          <w:szCs w:val="28"/>
        </w:rPr>
      </w:pPr>
      <w:r w:rsidRPr="00304A7C">
        <w:rPr>
          <w:rFonts w:ascii="Times New Roman" w:hAnsi="Times New Roman" w:cs="Times New Roman"/>
          <w:b/>
          <w:i/>
          <w:sz w:val="28"/>
          <w:u w:val="single"/>
        </w:rPr>
        <w:lastRenderedPageBreak/>
        <w:t>Характеристики, значимые для разработки и реализации Программы. П</w:t>
      </w:r>
      <w:r w:rsidR="00A51BF9" w:rsidRPr="00304A7C">
        <w:rPr>
          <w:rFonts w:ascii="Times New Roman" w:hAnsi="Times New Roman" w:cs="Times New Roman"/>
          <w:b/>
          <w:i/>
          <w:sz w:val="28"/>
          <w:szCs w:val="28"/>
          <w:u w:val="single"/>
        </w:rPr>
        <w:t>риоритетны</w:t>
      </w:r>
      <w:r w:rsidRPr="00304A7C">
        <w:rPr>
          <w:rFonts w:ascii="Times New Roman" w:hAnsi="Times New Roman" w:cs="Times New Roman"/>
          <w:b/>
          <w:i/>
          <w:sz w:val="28"/>
          <w:szCs w:val="28"/>
          <w:u w:val="single"/>
        </w:rPr>
        <w:t>е</w:t>
      </w:r>
      <w:r w:rsidR="00A51BF9" w:rsidRPr="00304A7C">
        <w:rPr>
          <w:rFonts w:ascii="Times New Roman" w:hAnsi="Times New Roman" w:cs="Times New Roman"/>
          <w:b/>
          <w:i/>
          <w:sz w:val="28"/>
          <w:szCs w:val="28"/>
          <w:u w:val="single"/>
        </w:rPr>
        <w:t xml:space="preserve"> направления деятельности</w:t>
      </w:r>
      <w:r w:rsidR="00304A7C" w:rsidRPr="00304A7C">
        <w:rPr>
          <w:rFonts w:ascii="Times New Roman" w:hAnsi="Times New Roman" w:cs="Times New Roman"/>
          <w:sz w:val="28"/>
          <w:szCs w:val="28"/>
        </w:rPr>
        <w:t xml:space="preserve"> </w:t>
      </w:r>
      <w:r w:rsidR="00304A7C" w:rsidRPr="00304A7C">
        <w:rPr>
          <w:rFonts w:ascii="Times New Roman" w:hAnsi="Times New Roman" w:cs="Times New Roman"/>
          <w:b/>
          <w:i/>
          <w:sz w:val="28"/>
          <w:szCs w:val="28"/>
          <w:u w:val="single"/>
        </w:rPr>
        <w:t>М</w:t>
      </w:r>
      <w:r w:rsidR="002709E3">
        <w:rPr>
          <w:rFonts w:ascii="Times New Roman" w:hAnsi="Times New Roman" w:cs="Times New Roman"/>
          <w:b/>
          <w:i/>
          <w:sz w:val="28"/>
          <w:szCs w:val="28"/>
          <w:u w:val="single"/>
        </w:rPr>
        <w:t>Б</w:t>
      </w:r>
      <w:r w:rsidR="00304A7C" w:rsidRPr="00304A7C">
        <w:rPr>
          <w:rFonts w:ascii="Times New Roman" w:hAnsi="Times New Roman" w:cs="Times New Roman"/>
          <w:b/>
          <w:i/>
          <w:sz w:val="28"/>
          <w:szCs w:val="28"/>
          <w:u w:val="single"/>
        </w:rPr>
        <w:t>ДОО «</w:t>
      </w:r>
      <w:r w:rsidR="00AE2AC1">
        <w:rPr>
          <w:rFonts w:ascii="Times New Roman" w:hAnsi="Times New Roman" w:cs="Times New Roman"/>
          <w:b/>
          <w:i/>
          <w:sz w:val="28"/>
          <w:szCs w:val="28"/>
          <w:u w:val="single"/>
        </w:rPr>
        <w:t>Детский сад</w:t>
      </w:r>
      <w:r w:rsidR="00304A7C" w:rsidRPr="00304A7C">
        <w:rPr>
          <w:rFonts w:ascii="Times New Roman" w:hAnsi="Times New Roman" w:cs="Times New Roman"/>
          <w:b/>
          <w:i/>
          <w:sz w:val="28"/>
          <w:szCs w:val="28"/>
          <w:u w:val="single"/>
        </w:rPr>
        <w:t xml:space="preserve"> «</w:t>
      </w:r>
      <w:r w:rsidR="00AE2AC1">
        <w:rPr>
          <w:rFonts w:ascii="Times New Roman" w:hAnsi="Times New Roman" w:cs="Times New Roman"/>
          <w:b/>
          <w:i/>
          <w:sz w:val="28"/>
          <w:szCs w:val="28"/>
          <w:u w:val="single"/>
        </w:rPr>
        <w:t>Амара</w:t>
      </w:r>
      <w:r w:rsidR="00304A7C" w:rsidRPr="00304A7C">
        <w:rPr>
          <w:rFonts w:ascii="Times New Roman" w:hAnsi="Times New Roman" w:cs="Times New Roman"/>
          <w:b/>
          <w:i/>
          <w:sz w:val="28"/>
          <w:szCs w:val="28"/>
          <w:u w:val="single"/>
        </w:rPr>
        <w:t>»</w:t>
      </w:r>
      <w:r w:rsidR="000B24DE">
        <w:rPr>
          <w:rFonts w:ascii="Times New Roman" w:hAnsi="Times New Roman" w:cs="Times New Roman"/>
          <w:b/>
          <w:i/>
          <w:sz w:val="28"/>
          <w:szCs w:val="28"/>
          <w:u w:val="single"/>
        </w:rPr>
        <w:t xml:space="preserve"> </w:t>
      </w:r>
      <w:r w:rsidR="00AE2AC1">
        <w:rPr>
          <w:rFonts w:ascii="Times New Roman" w:hAnsi="Times New Roman" w:cs="Times New Roman"/>
          <w:b/>
          <w:i/>
          <w:sz w:val="28"/>
          <w:szCs w:val="28"/>
          <w:u w:val="single"/>
        </w:rPr>
        <w:t>а.Кубина</w:t>
      </w:r>
      <w:r w:rsidR="00304A7C" w:rsidRPr="00304A7C">
        <w:rPr>
          <w:rFonts w:ascii="Times New Roman" w:hAnsi="Times New Roman" w:cs="Times New Roman"/>
          <w:b/>
          <w:i/>
          <w:sz w:val="28"/>
          <w:szCs w:val="28"/>
          <w:u w:val="single"/>
        </w:rPr>
        <w:t>»</w:t>
      </w:r>
      <w:r w:rsidR="00304A7C">
        <w:rPr>
          <w:rFonts w:ascii="Times New Roman" w:hAnsi="Times New Roman" w:cs="Times New Roman"/>
          <w:sz w:val="28"/>
          <w:szCs w:val="28"/>
        </w:rPr>
        <w:t>.</w:t>
      </w:r>
      <w:r w:rsidR="00A51BF9" w:rsidRPr="00304A7C">
        <w:rPr>
          <w:rFonts w:ascii="Times New Roman" w:hAnsi="Times New Roman" w:cs="Times New Roman"/>
          <w:b/>
          <w:i/>
          <w:sz w:val="28"/>
          <w:szCs w:val="28"/>
          <w:u w:val="single"/>
        </w:rPr>
        <w:t xml:space="preserve"> </w:t>
      </w:r>
    </w:p>
    <w:p w:rsidR="006E6192" w:rsidRPr="00304A7C" w:rsidRDefault="00DA5E08" w:rsidP="00304A7C">
      <w:pPr>
        <w:pStyle w:val="a4"/>
        <w:widowControl w:val="0"/>
        <w:autoSpaceDE w:val="0"/>
        <w:autoSpaceDN w:val="0"/>
        <w:adjustRightInd w:val="0"/>
        <w:spacing w:after="0"/>
        <w:ind w:left="426"/>
        <w:rPr>
          <w:rFonts w:ascii="Times New Roman" w:hAnsi="Times New Roman" w:cs="Times New Roman"/>
          <w:sz w:val="28"/>
          <w:szCs w:val="28"/>
        </w:rPr>
      </w:pPr>
      <w:r w:rsidRPr="00304A7C">
        <w:rPr>
          <w:rFonts w:ascii="Times New Roman" w:hAnsi="Times New Roman" w:cs="Times New Roman"/>
          <w:sz w:val="28"/>
          <w:szCs w:val="28"/>
        </w:rPr>
        <w:t xml:space="preserve">Коллектив </w:t>
      </w:r>
      <w:r w:rsidR="00304A7C">
        <w:rPr>
          <w:rFonts w:ascii="Times New Roman" w:hAnsi="Times New Roman" w:cs="Times New Roman"/>
          <w:sz w:val="28"/>
          <w:szCs w:val="28"/>
        </w:rPr>
        <w:t>М</w:t>
      </w:r>
      <w:r w:rsidR="002709E3">
        <w:rPr>
          <w:rFonts w:ascii="Times New Roman" w:hAnsi="Times New Roman" w:cs="Times New Roman"/>
          <w:sz w:val="28"/>
          <w:szCs w:val="28"/>
        </w:rPr>
        <w:t>Б</w:t>
      </w:r>
      <w:r w:rsidR="00304A7C">
        <w:rPr>
          <w:rFonts w:ascii="Times New Roman" w:hAnsi="Times New Roman" w:cs="Times New Roman"/>
          <w:sz w:val="28"/>
          <w:szCs w:val="28"/>
        </w:rPr>
        <w:t>ДОО «</w:t>
      </w:r>
      <w:r w:rsidR="00AE2AC1">
        <w:rPr>
          <w:rFonts w:ascii="Times New Roman" w:hAnsi="Times New Roman" w:cs="Times New Roman"/>
          <w:sz w:val="28"/>
          <w:szCs w:val="28"/>
        </w:rPr>
        <w:t>Детский сад</w:t>
      </w:r>
      <w:r w:rsidR="00304A7C">
        <w:rPr>
          <w:rFonts w:ascii="Times New Roman" w:hAnsi="Times New Roman" w:cs="Times New Roman"/>
          <w:sz w:val="28"/>
          <w:szCs w:val="28"/>
        </w:rPr>
        <w:t xml:space="preserve"> «</w:t>
      </w:r>
      <w:r w:rsidR="00AE2AC1">
        <w:rPr>
          <w:rFonts w:ascii="Times New Roman" w:hAnsi="Times New Roman" w:cs="Times New Roman"/>
          <w:sz w:val="28"/>
          <w:szCs w:val="28"/>
        </w:rPr>
        <w:t>Амара</w:t>
      </w:r>
      <w:r w:rsidR="00304A7C">
        <w:rPr>
          <w:rFonts w:ascii="Times New Roman" w:hAnsi="Times New Roman" w:cs="Times New Roman"/>
          <w:sz w:val="28"/>
          <w:szCs w:val="28"/>
        </w:rPr>
        <w:t>»</w:t>
      </w:r>
      <w:r w:rsidR="00AE2AC1">
        <w:rPr>
          <w:rFonts w:ascii="Times New Roman" w:hAnsi="Times New Roman" w:cs="Times New Roman"/>
          <w:sz w:val="28"/>
          <w:szCs w:val="28"/>
        </w:rPr>
        <w:t xml:space="preserve"> а. Кубина</w:t>
      </w:r>
      <w:r w:rsidR="00304A7C">
        <w:rPr>
          <w:rFonts w:ascii="Times New Roman" w:hAnsi="Times New Roman" w:cs="Times New Roman"/>
          <w:sz w:val="28"/>
          <w:szCs w:val="28"/>
        </w:rPr>
        <w:t xml:space="preserve">» </w:t>
      </w:r>
      <w:r w:rsidRPr="00304A7C">
        <w:rPr>
          <w:rFonts w:ascii="Times New Roman" w:hAnsi="Times New Roman" w:cs="Times New Roman"/>
          <w:sz w:val="28"/>
          <w:szCs w:val="28"/>
        </w:rPr>
        <w:t xml:space="preserve">выбрал приоритетными направлениями в своей образовательной деятельности </w:t>
      </w:r>
    </w:p>
    <w:p w:rsidR="006E6192" w:rsidRDefault="006E6192" w:rsidP="006E6192">
      <w:pPr>
        <w:pStyle w:val="a4"/>
        <w:widowControl w:val="0"/>
        <w:autoSpaceDE w:val="0"/>
        <w:autoSpaceDN w:val="0"/>
        <w:adjustRightInd w:val="0"/>
        <w:spacing w:after="0"/>
        <w:ind w:left="0" w:firstLine="426"/>
        <w:jc w:val="both"/>
        <w:rPr>
          <w:rFonts w:ascii="Times New Roman" w:hAnsi="Times New Roman" w:cs="Times New Roman"/>
          <w:sz w:val="28"/>
          <w:szCs w:val="28"/>
        </w:rPr>
      </w:pPr>
      <w:r>
        <w:rPr>
          <w:rFonts w:ascii="Times New Roman" w:hAnsi="Times New Roman" w:cs="Times New Roman"/>
          <w:sz w:val="28"/>
          <w:szCs w:val="28"/>
        </w:rPr>
        <w:t>-</w:t>
      </w:r>
      <w:r w:rsidR="00DA5E08" w:rsidRPr="001A227F">
        <w:rPr>
          <w:rFonts w:ascii="Times New Roman" w:hAnsi="Times New Roman" w:cs="Times New Roman"/>
          <w:sz w:val="28"/>
          <w:szCs w:val="28"/>
        </w:rPr>
        <w:t>физкультурно-оздоровительное</w:t>
      </w:r>
      <w:r>
        <w:rPr>
          <w:rFonts w:ascii="Times New Roman" w:hAnsi="Times New Roman" w:cs="Times New Roman"/>
          <w:sz w:val="28"/>
          <w:szCs w:val="28"/>
        </w:rPr>
        <w:t>;</w:t>
      </w:r>
    </w:p>
    <w:p w:rsidR="006E6192" w:rsidRDefault="006E6192" w:rsidP="006E6192">
      <w:pPr>
        <w:pStyle w:val="a4"/>
        <w:widowControl w:val="0"/>
        <w:autoSpaceDE w:val="0"/>
        <w:autoSpaceDN w:val="0"/>
        <w:adjustRightInd w:val="0"/>
        <w:spacing w:after="0"/>
        <w:ind w:left="0" w:firstLine="426"/>
        <w:jc w:val="both"/>
        <w:rPr>
          <w:rFonts w:ascii="Times New Roman" w:hAnsi="Times New Roman" w:cs="Times New Roman"/>
          <w:sz w:val="28"/>
          <w:szCs w:val="28"/>
        </w:rPr>
      </w:pPr>
      <w:r>
        <w:rPr>
          <w:rFonts w:ascii="Times New Roman" w:hAnsi="Times New Roman" w:cs="Times New Roman"/>
          <w:sz w:val="28"/>
          <w:szCs w:val="28"/>
        </w:rPr>
        <w:t>-</w:t>
      </w:r>
      <w:r w:rsidR="00DA5E08" w:rsidRPr="001A227F">
        <w:rPr>
          <w:rFonts w:ascii="Times New Roman" w:hAnsi="Times New Roman" w:cs="Times New Roman"/>
          <w:sz w:val="28"/>
          <w:szCs w:val="28"/>
        </w:rPr>
        <w:t>художественно-эстетическое</w:t>
      </w:r>
      <w:r>
        <w:rPr>
          <w:rFonts w:ascii="Times New Roman" w:hAnsi="Times New Roman" w:cs="Times New Roman"/>
          <w:sz w:val="28"/>
          <w:szCs w:val="28"/>
        </w:rPr>
        <w:t>;</w:t>
      </w:r>
    </w:p>
    <w:p w:rsidR="006E6192" w:rsidRDefault="006E6192" w:rsidP="006E6192">
      <w:pPr>
        <w:pStyle w:val="a4"/>
        <w:widowControl w:val="0"/>
        <w:autoSpaceDE w:val="0"/>
        <w:autoSpaceDN w:val="0"/>
        <w:adjustRightInd w:val="0"/>
        <w:spacing w:after="0"/>
        <w:ind w:left="0" w:firstLine="426"/>
        <w:jc w:val="both"/>
        <w:rPr>
          <w:rFonts w:ascii="Times New Roman" w:hAnsi="Times New Roman" w:cs="Times New Roman"/>
        </w:rPr>
      </w:pPr>
      <w:r>
        <w:rPr>
          <w:rFonts w:ascii="Times New Roman" w:hAnsi="Times New Roman" w:cs="Times New Roman"/>
          <w:sz w:val="28"/>
          <w:szCs w:val="28"/>
        </w:rPr>
        <w:t>-</w:t>
      </w:r>
      <w:r w:rsidR="00153FBA">
        <w:rPr>
          <w:rFonts w:ascii="Times New Roman" w:hAnsi="Times New Roman" w:cs="Times New Roman"/>
          <w:sz w:val="28"/>
          <w:szCs w:val="28"/>
        </w:rPr>
        <w:t>нравственно-патриотическое.</w:t>
      </w:r>
    </w:p>
    <w:p w:rsidR="006E6192" w:rsidRPr="006E6192" w:rsidRDefault="00304A7C" w:rsidP="006E6192">
      <w:pPr>
        <w:pStyle w:val="Style12"/>
        <w:widowControl/>
        <w:tabs>
          <w:tab w:val="left" w:pos="864"/>
        </w:tabs>
        <w:spacing w:line="276" w:lineRule="auto"/>
        <w:ind w:firstLine="426"/>
        <w:contextualSpacing/>
        <w:jc w:val="both"/>
        <w:rPr>
          <w:rFonts w:ascii="Times New Roman" w:hAnsi="Times New Roman" w:cs="Times New Roman"/>
          <w:sz w:val="28"/>
        </w:rPr>
      </w:pPr>
      <w:r>
        <w:rPr>
          <w:rFonts w:ascii="Times New Roman" w:hAnsi="Times New Roman" w:cs="Times New Roman"/>
          <w:sz w:val="28"/>
        </w:rPr>
        <w:t>Компонент ДОО</w:t>
      </w:r>
      <w:r w:rsidR="006E6192" w:rsidRPr="006E6192">
        <w:rPr>
          <w:rFonts w:ascii="Times New Roman" w:hAnsi="Times New Roman" w:cs="Times New Roman"/>
          <w:sz w:val="28"/>
        </w:rPr>
        <w:t xml:space="preserve"> представлен в Программе работой кружков в соответствии с выбранными приоритетными направлениями.</w:t>
      </w:r>
    </w:p>
    <w:p w:rsidR="00DA5E08" w:rsidRPr="00153FBA" w:rsidRDefault="00DA5E08" w:rsidP="00DB11B6">
      <w:pPr>
        <w:widowControl w:val="0"/>
        <w:spacing w:after="0"/>
        <w:ind w:firstLine="709"/>
        <w:jc w:val="both"/>
        <w:rPr>
          <w:rFonts w:ascii="Times New Roman" w:hAnsi="Times New Roman" w:cs="Times New Roman"/>
          <w:sz w:val="28"/>
          <w:szCs w:val="28"/>
        </w:rPr>
      </w:pPr>
      <w:r w:rsidRPr="00DB11B6">
        <w:rPr>
          <w:rFonts w:ascii="Times New Roman" w:hAnsi="Times New Roman" w:cs="Times New Roman"/>
          <w:i/>
          <w:sz w:val="28"/>
          <w:szCs w:val="28"/>
        </w:rPr>
        <w:t>Физкультурно – оздоровительное направление</w:t>
      </w:r>
      <w:r w:rsidRPr="00153FBA">
        <w:rPr>
          <w:rFonts w:ascii="Times New Roman" w:hAnsi="Times New Roman" w:cs="Times New Roman"/>
          <w:sz w:val="28"/>
          <w:szCs w:val="28"/>
        </w:rPr>
        <w:t xml:space="preserve"> осуществляется по региональной программе «Основы здорового образа жизни» под ред. Смирновой Н.П.</w:t>
      </w:r>
    </w:p>
    <w:p w:rsidR="00DA5E08" w:rsidRPr="00153FBA" w:rsidRDefault="00153FBA" w:rsidP="00DB11B6">
      <w:pPr>
        <w:widowControl w:val="0"/>
        <w:spacing w:after="0"/>
        <w:jc w:val="both"/>
        <w:rPr>
          <w:rFonts w:ascii="Times New Roman" w:hAnsi="Times New Roman" w:cs="Times New Roman"/>
          <w:sz w:val="28"/>
          <w:szCs w:val="28"/>
        </w:rPr>
      </w:pPr>
      <w:r>
        <w:rPr>
          <w:rFonts w:ascii="Times New Roman" w:hAnsi="Times New Roman" w:cs="Times New Roman"/>
          <w:sz w:val="28"/>
          <w:szCs w:val="28"/>
        </w:rPr>
        <w:tab/>
      </w:r>
      <w:r w:rsidR="00DA5E08" w:rsidRPr="00153FBA">
        <w:rPr>
          <w:rFonts w:ascii="Times New Roman" w:hAnsi="Times New Roman" w:cs="Times New Roman"/>
          <w:sz w:val="28"/>
          <w:szCs w:val="28"/>
        </w:rPr>
        <w:t>Цели и задачи программы:</w:t>
      </w:r>
    </w:p>
    <w:p w:rsidR="00DA5E08" w:rsidRPr="00153FBA" w:rsidRDefault="00DA5E08" w:rsidP="00DB11B6">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1. Формирование личности способной реализовать себя в современном мире максимально эффективно и безопасности.</w:t>
      </w:r>
    </w:p>
    <w:p w:rsidR="00DA5E08" w:rsidRPr="00153FBA" w:rsidRDefault="00DA5E08" w:rsidP="00DB11B6">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2. Формирование личности творчески относящейся к возникающим проблемам, владеющей навыками саморегуляции.</w:t>
      </w:r>
    </w:p>
    <w:p w:rsidR="00DA5E08" w:rsidRPr="00153FBA" w:rsidRDefault="00DA5E08" w:rsidP="00DB11B6">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3. Формирование навыков безопасного поведения, эффективного взаимодействия с людьми.</w:t>
      </w:r>
    </w:p>
    <w:p w:rsidR="00DA5E08" w:rsidRPr="00153FBA" w:rsidRDefault="00DA5E08" w:rsidP="00DB11B6">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4. Формирование потребности в здоровом образе жизни, навыков гигиены и профилактики заболеваний, ухода за больными.</w:t>
      </w:r>
    </w:p>
    <w:p w:rsidR="00DA5E08" w:rsidRPr="00153FBA" w:rsidRDefault="00DA5E08" w:rsidP="00DB11B6">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5. Формирование навыков рационального питания, закаливания, физической культуры и других способов самосовершенствования собственного здоровья.</w:t>
      </w:r>
    </w:p>
    <w:p w:rsidR="00DA5E08" w:rsidRPr="00153FBA" w:rsidRDefault="00DA5E08" w:rsidP="00153FBA">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Программа составлена с учётом возрастных особенностей и проявлений сензитивности к усвоению определенных знаний на каждом уровне развития.</w:t>
      </w:r>
    </w:p>
    <w:p w:rsidR="00DA5E08" w:rsidRPr="00153FBA" w:rsidRDefault="00DA5E08" w:rsidP="00153FBA">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В программе соблюдается последовательное усложнение и расширение изучаемых понятий по мере взросления ребенка.</w:t>
      </w:r>
    </w:p>
    <w:p w:rsidR="00DA5E08" w:rsidRPr="00153FBA" w:rsidRDefault="00DA5E08" w:rsidP="00153FBA">
      <w:pPr>
        <w:widowControl w:val="0"/>
        <w:spacing w:after="0"/>
        <w:ind w:firstLine="708"/>
        <w:jc w:val="both"/>
        <w:rPr>
          <w:rFonts w:ascii="Times New Roman" w:hAnsi="Times New Roman" w:cs="Times New Roman"/>
          <w:sz w:val="28"/>
          <w:szCs w:val="28"/>
        </w:rPr>
      </w:pPr>
      <w:r w:rsidRPr="00153FBA">
        <w:rPr>
          <w:rFonts w:ascii="Times New Roman" w:hAnsi="Times New Roman" w:cs="Times New Roman"/>
          <w:sz w:val="28"/>
          <w:szCs w:val="28"/>
        </w:rPr>
        <w:t>Программа предполагает внутреннюю связь и преемственность как в рамках каждого года обучения между различными, входящими в нее блоками, так и в рамках каждого блока предполагается последовательность, представленная из года в год.</w:t>
      </w:r>
    </w:p>
    <w:p w:rsidR="00DA5E08" w:rsidRPr="00A2015F" w:rsidRDefault="00A2015F" w:rsidP="00A2015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w w:val="103"/>
          <w:sz w:val="28"/>
          <w:szCs w:val="28"/>
        </w:rPr>
        <w:tab/>
      </w:r>
      <w:r w:rsidR="00DA5E08" w:rsidRPr="00866F5D">
        <w:rPr>
          <w:rFonts w:ascii="Times New Roman" w:hAnsi="Times New Roman" w:cs="Times New Roman"/>
          <w:i/>
          <w:sz w:val="28"/>
          <w:szCs w:val="28"/>
        </w:rPr>
        <w:t>Художественно - эстетическое направление</w:t>
      </w:r>
      <w:r w:rsidR="003C4A8F">
        <w:rPr>
          <w:rFonts w:ascii="Times New Roman" w:hAnsi="Times New Roman" w:cs="Times New Roman"/>
          <w:i/>
          <w:sz w:val="28"/>
          <w:szCs w:val="28"/>
        </w:rPr>
        <w:t xml:space="preserve"> </w:t>
      </w:r>
      <w:r w:rsidR="00DA5E08" w:rsidRPr="00A2015F">
        <w:rPr>
          <w:rFonts w:ascii="Times New Roman" w:hAnsi="Times New Roman" w:cs="Times New Roman"/>
          <w:sz w:val="28"/>
          <w:szCs w:val="28"/>
        </w:rPr>
        <w:t xml:space="preserve">осуществляется по региональной программе </w:t>
      </w:r>
    </w:p>
    <w:p w:rsidR="00DA5E08" w:rsidRPr="00A2015F" w:rsidRDefault="00A2015F" w:rsidP="00A51BF9">
      <w:pPr>
        <w:tabs>
          <w:tab w:val="left" w:pos="142"/>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A51BF9">
        <w:rPr>
          <w:rFonts w:ascii="Times New Roman" w:hAnsi="Times New Roman" w:cs="Times New Roman"/>
          <w:sz w:val="28"/>
          <w:szCs w:val="28"/>
        </w:rPr>
        <w:t xml:space="preserve"> З</w:t>
      </w:r>
      <w:r w:rsidR="00DA5E08" w:rsidRPr="00A2015F">
        <w:rPr>
          <w:rFonts w:ascii="Times New Roman" w:hAnsi="Times New Roman" w:cs="Times New Roman"/>
          <w:sz w:val="28"/>
          <w:szCs w:val="28"/>
        </w:rPr>
        <w:t>адачи Программы:</w:t>
      </w:r>
    </w:p>
    <w:p w:rsidR="00DA5E08" w:rsidRPr="00A2015F" w:rsidRDefault="00DA5E08" w:rsidP="00DA5E08">
      <w:pPr>
        <w:tabs>
          <w:tab w:val="left" w:pos="142"/>
        </w:tabs>
        <w:rPr>
          <w:rFonts w:ascii="Times New Roman" w:hAnsi="Times New Roman" w:cs="Times New Roman"/>
          <w:sz w:val="28"/>
          <w:szCs w:val="28"/>
        </w:rPr>
      </w:pPr>
      <w:r w:rsidRPr="00A2015F">
        <w:rPr>
          <w:rFonts w:ascii="Times New Roman" w:hAnsi="Times New Roman" w:cs="Times New Roman"/>
          <w:sz w:val="28"/>
          <w:szCs w:val="28"/>
        </w:rPr>
        <w:t>1. Развитие положительного эмоционально-осознанного отношения к художественным образам, воплощенным на полотнах великих художников.</w:t>
      </w:r>
    </w:p>
    <w:p w:rsidR="00DA5E08" w:rsidRPr="00A2015F" w:rsidRDefault="00DA5E08" w:rsidP="00DA5E08">
      <w:pPr>
        <w:tabs>
          <w:tab w:val="left" w:pos="142"/>
        </w:tabs>
        <w:rPr>
          <w:rFonts w:ascii="Times New Roman" w:hAnsi="Times New Roman" w:cs="Times New Roman"/>
          <w:sz w:val="28"/>
          <w:szCs w:val="28"/>
        </w:rPr>
      </w:pPr>
      <w:r w:rsidRPr="00A2015F">
        <w:rPr>
          <w:rFonts w:ascii="Times New Roman" w:hAnsi="Times New Roman" w:cs="Times New Roman"/>
          <w:sz w:val="28"/>
          <w:szCs w:val="28"/>
        </w:rPr>
        <w:t>2. Развитие мотивации личности ребенка к познанию и творчеству.</w:t>
      </w:r>
    </w:p>
    <w:p w:rsidR="00DA5E08" w:rsidRPr="00A2015F" w:rsidRDefault="00DA5E08" w:rsidP="00DA5E08">
      <w:pPr>
        <w:tabs>
          <w:tab w:val="left" w:pos="142"/>
        </w:tabs>
        <w:rPr>
          <w:rFonts w:ascii="Times New Roman" w:hAnsi="Times New Roman" w:cs="Times New Roman"/>
          <w:sz w:val="28"/>
          <w:szCs w:val="28"/>
        </w:rPr>
      </w:pPr>
      <w:r w:rsidRPr="00A2015F">
        <w:rPr>
          <w:rFonts w:ascii="Times New Roman" w:hAnsi="Times New Roman" w:cs="Times New Roman"/>
          <w:sz w:val="28"/>
          <w:szCs w:val="28"/>
        </w:rPr>
        <w:lastRenderedPageBreak/>
        <w:t>3. Создание условий для проявления художественно-творческой активности детей.</w:t>
      </w:r>
    </w:p>
    <w:p w:rsidR="00DA5E08" w:rsidRPr="00A2015F" w:rsidRDefault="00DA5E08" w:rsidP="00866F5D">
      <w:pPr>
        <w:tabs>
          <w:tab w:val="left" w:pos="142"/>
        </w:tabs>
        <w:jc w:val="both"/>
        <w:rPr>
          <w:rFonts w:ascii="Times New Roman" w:hAnsi="Times New Roman" w:cs="Times New Roman"/>
          <w:sz w:val="28"/>
          <w:szCs w:val="28"/>
        </w:rPr>
      </w:pPr>
      <w:r w:rsidRPr="00A2015F">
        <w:rPr>
          <w:rFonts w:ascii="Times New Roman" w:hAnsi="Times New Roman" w:cs="Times New Roman"/>
          <w:sz w:val="28"/>
          <w:szCs w:val="28"/>
        </w:rPr>
        <w:t>4. Социально – культурная адаптация детей.</w:t>
      </w:r>
    </w:p>
    <w:p w:rsidR="003C4A8F" w:rsidRDefault="00DA5E08" w:rsidP="00866F5D">
      <w:pPr>
        <w:tabs>
          <w:tab w:val="left" w:pos="142"/>
        </w:tabs>
        <w:jc w:val="both"/>
        <w:rPr>
          <w:rFonts w:ascii="Times New Roman" w:hAnsi="Times New Roman" w:cs="Times New Roman"/>
          <w:sz w:val="28"/>
          <w:szCs w:val="28"/>
        </w:rPr>
      </w:pPr>
      <w:r w:rsidRPr="00A2015F">
        <w:rPr>
          <w:rFonts w:ascii="Times New Roman" w:hAnsi="Times New Roman" w:cs="Times New Roman"/>
          <w:sz w:val="28"/>
          <w:szCs w:val="28"/>
        </w:rPr>
        <w:t>5. Приобщение к наследию мировой живописи педагогов и родителей, через вовлечение их в процесс формирования мини-экспозиций дома</w:t>
      </w:r>
      <w:r w:rsidR="003C4A8F">
        <w:rPr>
          <w:rFonts w:ascii="Times New Roman" w:hAnsi="Times New Roman" w:cs="Times New Roman"/>
          <w:sz w:val="28"/>
          <w:szCs w:val="28"/>
        </w:rPr>
        <w:t>.</w:t>
      </w:r>
    </w:p>
    <w:p w:rsidR="00DA5E08" w:rsidRDefault="00A2015F" w:rsidP="00866F5D">
      <w:pPr>
        <w:tabs>
          <w:tab w:val="left" w:pos="142"/>
        </w:tabs>
        <w:jc w:val="both"/>
        <w:rPr>
          <w:rFonts w:ascii="Times New Roman" w:hAnsi="Times New Roman" w:cs="Times New Roman"/>
          <w:sz w:val="28"/>
          <w:szCs w:val="28"/>
        </w:rPr>
      </w:pPr>
      <w:r>
        <w:rPr>
          <w:sz w:val="28"/>
          <w:szCs w:val="28"/>
        </w:rPr>
        <w:tab/>
      </w:r>
      <w:r w:rsidR="00DA5E08" w:rsidRPr="00A2015F">
        <w:rPr>
          <w:rFonts w:ascii="Times New Roman" w:hAnsi="Times New Roman" w:cs="Times New Roman"/>
          <w:sz w:val="28"/>
          <w:szCs w:val="28"/>
        </w:rPr>
        <w:t>Длительность каждого занятия, в соответствии с санитарно-гигиеническими нормами, составляет для детей 5-6 лет – 25 минут.</w:t>
      </w:r>
    </w:p>
    <w:p w:rsidR="00436423" w:rsidRPr="00436423" w:rsidRDefault="00436423" w:rsidP="00436423">
      <w:pPr>
        <w:pStyle w:val="a4"/>
        <w:widowControl w:val="0"/>
        <w:autoSpaceDE w:val="0"/>
        <w:autoSpaceDN w:val="0"/>
        <w:adjustRightInd w:val="0"/>
        <w:spacing w:after="0"/>
        <w:ind w:left="0" w:firstLine="426"/>
        <w:jc w:val="both"/>
        <w:rPr>
          <w:rFonts w:ascii="Times New Roman" w:hAnsi="Times New Roman" w:cs="Times New Roman"/>
          <w:sz w:val="28"/>
          <w:szCs w:val="24"/>
        </w:rPr>
      </w:pPr>
      <w:r w:rsidRPr="00436423">
        <w:rPr>
          <w:rFonts w:ascii="Times New Roman" w:hAnsi="Times New Roman" w:cs="Times New Roman"/>
          <w:sz w:val="28"/>
          <w:szCs w:val="24"/>
        </w:rPr>
        <w:t>Соотношение обязательной части Программы и части, формируемой участниками образовательного процесса определено как 75% и 25%.</w:t>
      </w:r>
    </w:p>
    <w:p w:rsidR="00436423" w:rsidRPr="00436423" w:rsidRDefault="00367A2F" w:rsidP="00436423">
      <w:pPr>
        <w:pStyle w:val="Style7"/>
        <w:widowControl/>
        <w:spacing w:line="276" w:lineRule="auto"/>
        <w:ind w:firstLine="426"/>
        <w:contextualSpacing/>
        <w:rPr>
          <w:rFonts w:ascii="Times New Roman" w:hAnsi="Times New Roman" w:cs="Times New Roman"/>
          <w:sz w:val="28"/>
        </w:rPr>
      </w:pPr>
      <w:r>
        <w:rPr>
          <w:rFonts w:ascii="Times New Roman" w:hAnsi="Times New Roman" w:cs="Times New Roman"/>
          <w:sz w:val="28"/>
        </w:rPr>
        <w:t>Образовательный процес</w:t>
      </w:r>
      <w:r w:rsidR="00436423" w:rsidRPr="00436423">
        <w:rPr>
          <w:rFonts w:ascii="Times New Roman" w:hAnsi="Times New Roman" w:cs="Times New Roman"/>
          <w:sz w:val="28"/>
        </w:rPr>
        <w:t>с дополнен парциальными программами</w:t>
      </w:r>
      <w:r w:rsidR="00436423">
        <w:rPr>
          <w:rFonts w:ascii="Times New Roman" w:hAnsi="Times New Roman" w:cs="Times New Roman"/>
          <w:sz w:val="28"/>
        </w:rPr>
        <w:t>:</w:t>
      </w:r>
    </w:p>
    <w:p w:rsidR="00436423" w:rsidRPr="00436423" w:rsidRDefault="00436423" w:rsidP="00436423">
      <w:pPr>
        <w:pStyle w:val="Style7"/>
        <w:widowControl/>
        <w:spacing w:line="276" w:lineRule="auto"/>
        <w:ind w:firstLine="426"/>
        <w:contextualSpacing/>
        <w:rPr>
          <w:rFonts w:ascii="Times New Roman" w:hAnsi="Times New Roman" w:cs="Times New Roman"/>
          <w:sz w:val="28"/>
        </w:rPr>
      </w:pPr>
      <w:r>
        <w:rPr>
          <w:rFonts w:ascii="Times New Roman" w:hAnsi="Times New Roman" w:cs="Times New Roman"/>
          <w:sz w:val="28"/>
        </w:rPr>
        <w:t>-</w:t>
      </w:r>
      <w:r w:rsidRPr="00436423">
        <w:rPr>
          <w:rFonts w:ascii="Times New Roman" w:hAnsi="Times New Roman" w:cs="Times New Roman"/>
          <w:sz w:val="28"/>
        </w:rPr>
        <w:t>«Безопасность» Н.Н. Авдеева, Н.Л. Князева</w:t>
      </w:r>
      <w:r>
        <w:rPr>
          <w:rFonts w:ascii="Times New Roman" w:hAnsi="Times New Roman" w:cs="Times New Roman"/>
          <w:sz w:val="28"/>
        </w:rPr>
        <w:t>;</w:t>
      </w:r>
    </w:p>
    <w:p w:rsidR="00436423" w:rsidRPr="00436423" w:rsidRDefault="00436423" w:rsidP="00436423">
      <w:pPr>
        <w:pStyle w:val="Style7"/>
        <w:widowControl/>
        <w:spacing w:line="276" w:lineRule="auto"/>
        <w:ind w:firstLine="426"/>
        <w:contextualSpacing/>
        <w:rPr>
          <w:rFonts w:ascii="Times New Roman" w:hAnsi="Times New Roman" w:cs="Times New Roman"/>
          <w:sz w:val="28"/>
        </w:rPr>
      </w:pPr>
      <w:r>
        <w:rPr>
          <w:rFonts w:ascii="Times New Roman" w:hAnsi="Times New Roman" w:cs="Times New Roman"/>
          <w:sz w:val="28"/>
        </w:rPr>
        <w:t>-</w:t>
      </w:r>
      <w:r w:rsidRPr="00436423">
        <w:rPr>
          <w:rFonts w:ascii="Times New Roman" w:hAnsi="Times New Roman" w:cs="Times New Roman"/>
          <w:sz w:val="28"/>
        </w:rPr>
        <w:t>«Цветные ладошки » И.А. Лыкова</w:t>
      </w:r>
      <w:r w:rsidR="005B6639">
        <w:rPr>
          <w:rFonts w:ascii="Times New Roman" w:hAnsi="Times New Roman" w:cs="Times New Roman"/>
          <w:sz w:val="28"/>
        </w:rPr>
        <w:t>.</w:t>
      </w:r>
    </w:p>
    <w:p w:rsidR="000F3818" w:rsidRDefault="005B6639" w:rsidP="00436423">
      <w:pPr>
        <w:tabs>
          <w:tab w:val="left" w:pos="142"/>
        </w:tabs>
        <w:rPr>
          <w:rFonts w:ascii="Times New Roman" w:hAnsi="Times New Roman" w:cs="Times New Roman"/>
          <w:sz w:val="28"/>
        </w:rPr>
      </w:pPr>
      <w:r>
        <w:rPr>
          <w:color w:val="000000"/>
          <w:spacing w:val="-5"/>
          <w:sz w:val="28"/>
          <w:szCs w:val="28"/>
        </w:rPr>
        <w:tab/>
      </w:r>
      <w:r w:rsidR="00945F8D">
        <w:rPr>
          <w:color w:val="000000"/>
          <w:spacing w:val="-5"/>
          <w:sz w:val="28"/>
          <w:szCs w:val="28"/>
        </w:rPr>
        <w:tab/>
      </w:r>
      <w:r w:rsidR="003C4A8F">
        <w:rPr>
          <w:rFonts w:ascii="Times New Roman" w:hAnsi="Times New Roman" w:cs="Times New Roman"/>
          <w:sz w:val="28"/>
          <w:szCs w:val="28"/>
        </w:rPr>
        <w:t>М</w:t>
      </w:r>
      <w:r w:rsidR="000B24DE">
        <w:rPr>
          <w:rFonts w:ascii="Times New Roman" w:hAnsi="Times New Roman" w:cs="Times New Roman"/>
          <w:sz w:val="28"/>
          <w:szCs w:val="28"/>
        </w:rPr>
        <w:t>Б</w:t>
      </w:r>
      <w:r w:rsidR="003C4A8F">
        <w:rPr>
          <w:rFonts w:ascii="Times New Roman" w:hAnsi="Times New Roman" w:cs="Times New Roman"/>
          <w:sz w:val="28"/>
          <w:szCs w:val="28"/>
        </w:rPr>
        <w:t>ДОО «</w:t>
      </w:r>
      <w:r w:rsidR="00AE2AC1">
        <w:rPr>
          <w:rFonts w:ascii="Times New Roman" w:hAnsi="Times New Roman" w:cs="Times New Roman"/>
          <w:sz w:val="28"/>
          <w:szCs w:val="28"/>
        </w:rPr>
        <w:t>Детский сад</w:t>
      </w:r>
      <w:r w:rsidR="003C4A8F">
        <w:rPr>
          <w:rFonts w:ascii="Times New Roman" w:hAnsi="Times New Roman" w:cs="Times New Roman"/>
          <w:sz w:val="28"/>
          <w:szCs w:val="28"/>
        </w:rPr>
        <w:t xml:space="preserve"> «</w:t>
      </w:r>
      <w:r w:rsidR="00AE2AC1">
        <w:rPr>
          <w:rFonts w:ascii="Times New Roman" w:hAnsi="Times New Roman" w:cs="Times New Roman"/>
          <w:sz w:val="28"/>
          <w:szCs w:val="28"/>
        </w:rPr>
        <w:t>Амара» а. Кубина</w:t>
      </w:r>
      <w:r w:rsidR="003C4A8F">
        <w:rPr>
          <w:rFonts w:ascii="Times New Roman" w:hAnsi="Times New Roman" w:cs="Times New Roman"/>
          <w:sz w:val="28"/>
          <w:szCs w:val="28"/>
        </w:rPr>
        <w:t xml:space="preserve">» </w:t>
      </w:r>
      <w:r w:rsidR="000F3818">
        <w:rPr>
          <w:rFonts w:ascii="Times New Roman" w:hAnsi="Times New Roman" w:cs="Times New Roman"/>
          <w:sz w:val="28"/>
        </w:rPr>
        <w:t xml:space="preserve">работает в условиях </w:t>
      </w:r>
      <w:r w:rsidR="003C4A8F">
        <w:rPr>
          <w:rFonts w:ascii="Times New Roman" w:hAnsi="Times New Roman" w:cs="Times New Roman"/>
          <w:sz w:val="28"/>
        </w:rPr>
        <w:t>10,5 часов пребывания детей</w:t>
      </w:r>
      <w:r w:rsidR="00AE2AC1">
        <w:rPr>
          <w:rFonts w:ascii="Times New Roman" w:hAnsi="Times New Roman" w:cs="Times New Roman"/>
          <w:sz w:val="28"/>
        </w:rPr>
        <w:t>. Группа</w:t>
      </w:r>
      <w:r w:rsidR="000F3818">
        <w:rPr>
          <w:rFonts w:ascii="Times New Roman" w:hAnsi="Times New Roman" w:cs="Times New Roman"/>
          <w:sz w:val="28"/>
        </w:rPr>
        <w:t xml:space="preserve"> функционируют в режиме 5 рабочей недели.</w:t>
      </w:r>
    </w:p>
    <w:p w:rsidR="006E6192" w:rsidRDefault="006E6192"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C4A8F" w:rsidRDefault="003C4A8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67A2F" w:rsidRPr="007D4D04" w:rsidRDefault="00367A2F" w:rsidP="006E6192">
      <w:pPr>
        <w:pStyle w:val="a4"/>
        <w:widowControl w:val="0"/>
        <w:autoSpaceDE w:val="0"/>
        <w:autoSpaceDN w:val="0"/>
        <w:adjustRightInd w:val="0"/>
        <w:spacing w:after="0"/>
        <w:ind w:left="0" w:firstLine="426"/>
        <w:jc w:val="both"/>
        <w:rPr>
          <w:rFonts w:ascii="Times New Roman" w:hAnsi="Times New Roman" w:cs="Times New Roman"/>
          <w:sz w:val="24"/>
          <w:szCs w:val="24"/>
        </w:rPr>
      </w:pPr>
    </w:p>
    <w:p w:rsidR="003262ED" w:rsidRDefault="003262ED" w:rsidP="00383170">
      <w:pPr>
        <w:ind w:firstLine="708"/>
        <w:rPr>
          <w:rFonts w:ascii="Times New Roman" w:hAnsi="Times New Roman" w:cs="Times New Roman"/>
          <w:sz w:val="28"/>
        </w:rPr>
      </w:pPr>
    </w:p>
    <w:p w:rsidR="00AE2AC1" w:rsidRDefault="00AE2AC1" w:rsidP="00383170">
      <w:pPr>
        <w:ind w:firstLine="708"/>
        <w:rPr>
          <w:rFonts w:ascii="Times New Roman" w:hAnsi="Times New Roman" w:cs="Times New Roman"/>
          <w:sz w:val="28"/>
        </w:rPr>
      </w:pPr>
    </w:p>
    <w:p w:rsidR="003262ED" w:rsidRPr="00866F5D" w:rsidRDefault="00866F5D" w:rsidP="00383170">
      <w:pPr>
        <w:ind w:firstLine="708"/>
        <w:rPr>
          <w:rFonts w:ascii="Times New Roman" w:hAnsi="Times New Roman" w:cs="Times New Roman"/>
          <w:b/>
          <w:sz w:val="28"/>
        </w:rPr>
      </w:pPr>
      <w:r>
        <w:rPr>
          <w:rFonts w:ascii="Times New Roman" w:hAnsi="Times New Roman" w:cs="Times New Roman"/>
          <w:b/>
          <w:sz w:val="28"/>
        </w:rPr>
        <w:lastRenderedPageBreak/>
        <w:t>1.2. Планируемые результаты освоения.</w:t>
      </w:r>
    </w:p>
    <w:p w:rsidR="00D04285" w:rsidRDefault="00FA490B" w:rsidP="00866F5D">
      <w:pPr>
        <w:spacing w:after="0"/>
        <w:ind w:firstLine="708"/>
        <w:jc w:val="both"/>
        <w:rPr>
          <w:rFonts w:ascii="Times New Roman" w:hAnsi="Times New Roman" w:cs="Times New Roman"/>
          <w:sz w:val="28"/>
        </w:rPr>
      </w:pPr>
      <w:r>
        <w:rPr>
          <w:rFonts w:ascii="Times New Roman" w:hAnsi="Times New Roman" w:cs="Times New Roman"/>
          <w:sz w:val="28"/>
        </w:rPr>
        <w:t>Планируемые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5B5C1F" w:rsidRDefault="00D04285" w:rsidP="005B5C1F">
      <w:pPr>
        <w:pStyle w:val="af1"/>
        <w:spacing w:before="0" w:beforeAutospacing="0" w:after="0" w:afterAutospacing="0" w:line="276" w:lineRule="auto"/>
        <w:ind w:firstLine="567"/>
        <w:jc w:val="both"/>
        <w:rPr>
          <w:sz w:val="28"/>
        </w:rPr>
      </w:pPr>
      <w:r>
        <w:rPr>
          <w:sz w:val="28"/>
        </w:rPr>
        <w:tab/>
        <w:t>К целевым ориентирам дошкольного образования относятся следующие социально- нормативные возрастные характеристики возможных достижений ребенка.</w:t>
      </w:r>
    </w:p>
    <w:p w:rsidR="005B5C1F" w:rsidRPr="005B5C1F" w:rsidRDefault="005B5C1F" w:rsidP="005B5C1F">
      <w:pPr>
        <w:pStyle w:val="af1"/>
        <w:spacing w:before="0" w:beforeAutospacing="0" w:after="0" w:afterAutospacing="0" w:line="276" w:lineRule="auto"/>
        <w:ind w:firstLine="567"/>
        <w:jc w:val="both"/>
        <w:rPr>
          <w:rStyle w:val="aff6"/>
          <w:i w:val="0"/>
          <w:sz w:val="28"/>
        </w:rPr>
      </w:pPr>
      <w:r w:rsidRPr="005B5C1F">
        <w:rPr>
          <w:rStyle w:val="aff6"/>
          <w:i w:val="0"/>
          <w:sz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83170" w:rsidRDefault="00383170" w:rsidP="00866F5D">
      <w:pPr>
        <w:tabs>
          <w:tab w:val="left" w:pos="945"/>
        </w:tabs>
        <w:spacing w:after="0"/>
        <w:jc w:val="both"/>
        <w:rPr>
          <w:rFonts w:ascii="Times New Roman" w:hAnsi="Times New Roman" w:cs="Times New Roman"/>
          <w:sz w:val="28"/>
        </w:rPr>
      </w:pPr>
    </w:p>
    <w:p w:rsidR="00D04285" w:rsidRDefault="00D04285" w:rsidP="00866F5D">
      <w:pPr>
        <w:tabs>
          <w:tab w:val="left" w:pos="945"/>
        </w:tabs>
        <w:jc w:val="both"/>
        <w:rPr>
          <w:rFonts w:ascii="Times New Roman" w:hAnsi="Times New Roman" w:cs="Times New Roman"/>
          <w:b/>
          <w:i/>
          <w:sz w:val="28"/>
          <w:u w:val="single"/>
        </w:rPr>
      </w:pPr>
      <w:r w:rsidRPr="00866F5D">
        <w:rPr>
          <w:rFonts w:ascii="Times New Roman" w:hAnsi="Times New Roman" w:cs="Times New Roman"/>
          <w:b/>
          <w:i/>
          <w:sz w:val="28"/>
          <w:u w:val="single"/>
        </w:rPr>
        <w:t>Целевые ориентиры в раннем возрасте:</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проявляет интерес к сверстникам; наблюдает за их действиями и подражает им;</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lastRenderedPageBreak/>
        <w:t>- у ребенка развита крупная моторика, он стремится осваивать различные виды движения (бег, лазанье, перешагивание и пр.).</w:t>
      </w:r>
    </w:p>
    <w:p w:rsidR="005B5C1F" w:rsidRPr="005B5C1F" w:rsidRDefault="005B5C1F" w:rsidP="005B5C1F">
      <w:pPr>
        <w:pStyle w:val="af1"/>
        <w:spacing w:before="0" w:beforeAutospacing="0" w:after="0" w:afterAutospacing="0" w:line="276" w:lineRule="auto"/>
        <w:ind w:firstLine="567"/>
        <w:jc w:val="both"/>
        <w:rPr>
          <w:b/>
          <w:sz w:val="28"/>
          <w:u w:val="single"/>
        </w:rPr>
      </w:pPr>
      <w:r w:rsidRPr="005B5C1F">
        <w:rPr>
          <w:b/>
          <w:sz w:val="28"/>
          <w:u w:val="single"/>
        </w:rPr>
        <w:t>Целевые ориентиры на этапе завершения дошкольного образования:</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B5C1F" w:rsidRPr="005B5C1F" w:rsidRDefault="005B5C1F" w:rsidP="005B5C1F">
      <w:pPr>
        <w:pStyle w:val="af1"/>
        <w:spacing w:before="0" w:beforeAutospacing="0" w:after="0" w:afterAutospacing="0" w:line="276" w:lineRule="auto"/>
        <w:ind w:firstLine="567"/>
        <w:jc w:val="both"/>
        <w:rPr>
          <w:sz w:val="28"/>
        </w:rPr>
      </w:pPr>
      <w:r w:rsidRPr="005B5C1F">
        <w:rPr>
          <w:sz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w:t>
      </w:r>
      <w:r w:rsidRPr="005B5C1F">
        <w:rPr>
          <w:sz w:val="28"/>
        </w:rPr>
        <w:lastRenderedPageBreak/>
        <w:t>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B5C1F" w:rsidRPr="005B5C1F" w:rsidRDefault="005B5C1F" w:rsidP="005B5C1F">
      <w:pPr>
        <w:pStyle w:val="afb"/>
        <w:spacing w:after="0" w:line="276" w:lineRule="auto"/>
        <w:ind w:right="112" w:firstLine="567"/>
        <w:jc w:val="both"/>
        <w:rPr>
          <w:rStyle w:val="aff6"/>
          <w:i w:val="0"/>
          <w:sz w:val="28"/>
        </w:rPr>
      </w:pPr>
      <w:r w:rsidRPr="005B5C1F">
        <w:rPr>
          <w:rStyle w:val="aff6"/>
          <w:i w:val="0"/>
          <w:sz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3A249D" w:rsidRDefault="003A249D" w:rsidP="003A249D">
      <w:pPr>
        <w:widowControl w:val="0"/>
        <w:shd w:val="clear" w:color="auto" w:fill="FFFFFF"/>
        <w:tabs>
          <w:tab w:val="left" w:pos="900"/>
        </w:tabs>
        <w:autoSpaceDE w:val="0"/>
        <w:autoSpaceDN w:val="0"/>
        <w:adjustRightInd w:val="0"/>
        <w:spacing w:after="0"/>
        <w:jc w:val="both"/>
        <w:rPr>
          <w:rFonts w:ascii="Times New Roman" w:hAnsi="Times New Roman" w:cs="Times New Roman"/>
          <w:sz w:val="24"/>
          <w:szCs w:val="24"/>
        </w:rPr>
      </w:pPr>
      <w:r>
        <w:rPr>
          <w:rStyle w:val="aff6"/>
          <w:rFonts w:ascii="Times New Roman" w:hAnsi="Times New Roman" w:cs="Times New Roman"/>
          <w:i w:val="0"/>
          <w:sz w:val="28"/>
        </w:rPr>
        <w:tab/>
      </w:r>
      <w:r w:rsidR="005B5C1F" w:rsidRPr="003A249D">
        <w:rPr>
          <w:rStyle w:val="aff6"/>
          <w:rFonts w:ascii="Times New Roman" w:hAnsi="Times New Roman" w:cs="Times New Roman"/>
          <w:i w:val="0"/>
          <w:sz w:val="28"/>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r w:rsidR="00354C7D" w:rsidRPr="003A249D">
        <w:rPr>
          <w:rStyle w:val="aff6"/>
          <w:rFonts w:ascii="Times New Roman" w:hAnsi="Times New Roman" w:cs="Times New Roman"/>
          <w:i w:val="0"/>
          <w:sz w:val="28"/>
        </w:rPr>
        <w:t xml:space="preserve"> Программа предполагает оценивание индивидуального развития воспитанника. Оценка производится педагогом в рамках педагогической диагностики (оценки индивидуального развития ребенка, связанной с оценкой эффективности педагогических действий).</w:t>
      </w:r>
      <w:r>
        <w:rPr>
          <w:rFonts w:ascii="Times New Roman" w:hAnsi="Times New Roman" w:cs="Times New Roman"/>
          <w:sz w:val="24"/>
          <w:szCs w:val="24"/>
        </w:rPr>
        <w:tab/>
      </w:r>
    </w:p>
    <w:p w:rsidR="003A249D" w:rsidRPr="003A249D" w:rsidRDefault="003A249D" w:rsidP="003A249D">
      <w:pPr>
        <w:widowControl w:val="0"/>
        <w:shd w:val="clear" w:color="auto" w:fill="FFFFFF"/>
        <w:tabs>
          <w:tab w:val="left" w:pos="900"/>
        </w:tabs>
        <w:autoSpaceDE w:val="0"/>
        <w:autoSpaceDN w:val="0"/>
        <w:adjustRightInd w:val="0"/>
        <w:spacing w:after="0"/>
        <w:jc w:val="both"/>
        <w:rPr>
          <w:rStyle w:val="aff6"/>
          <w:rFonts w:ascii="Times New Roman" w:hAnsi="Times New Roman" w:cs="Times New Roman"/>
          <w:i w:val="0"/>
          <w:sz w:val="28"/>
          <w:szCs w:val="24"/>
        </w:rPr>
      </w:pPr>
      <w:r>
        <w:rPr>
          <w:rFonts w:ascii="Times New Roman" w:hAnsi="Times New Roman" w:cs="Times New Roman"/>
          <w:sz w:val="24"/>
          <w:szCs w:val="24"/>
        </w:rPr>
        <w:tab/>
      </w:r>
      <w:r w:rsidRPr="003A249D">
        <w:rPr>
          <w:rStyle w:val="aff6"/>
          <w:rFonts w:ascii="Times New Roman" w:hAnsi="Times New Roman" w:cs="Times New Roman"/>
          <w:i w:val="0"/>
          <w:sz w:val="28"/>
          <w:szCs w:val="24"/>
        </w:rPr>
        <w:t>Мониторинг результатов освоения Программы проводится два раза в год (сентябрь и май)</w:t>
      </w:r>
    </w:p>
    <w:p w:rsidR="00354C7D" w:rsidRDefault="00354C7D" w:rsidP="005B5C1F">
      <w:pPr>
        <w:pStyle w:val="afb"/>
        <w:spacing w:after="0" w:line="276" w:lineRule="auto"/>
        <w:ind w:right="111" w:firstLine="567"/>
        <w:jc w:val="both"/>
        <w:rPr>
          <w:rStyle w:val="aff6"/>
          <w:i w:val="0"/>
          <w:sz w:val="28"/>
        </w:rPr>
      </w:pPr>
      <w:r>
        <w:rPr>
          <w:rStyle w:val="aff6"/>
          <w:i w:val="0"/>
          <w:sz w:val="28"/>
        </w:rPr>
        <w:t xml:space="preserve">Диагностика педагогического процесса проводится в ходе наблюдений за деятельностью ребенка в спонтанной и специально организованной среде. </w:t>
      </w:r>
    </w:p>
    <w:p w:rsidR="00354C7D" w:rsidRDefault="00354C7D" w:rsidP="005B5C1F">
      <w:pPr>
        <w:pStyle w:val="afb"/>
        <w:spacing w:after="0" w:line="276" w:lineRule="auto"/>
        <w:ind w:right="111" w:firstLine="567"/>
        <w:jc w:val="both"/>
        <w:rPr>
          <w:rStyle w:val="aff6"/>
          <w:i w:val="0"/>
          <w:sz w:val="28"/>
        </w:rPr>
      </w:pPr>
      <w:r>
        <w:rPr>
          <w:rStyle w:val="aff6"/>
          <w:i w:val="0"/>
          <w:sz w:val="28"/>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различных видов деятельности.</w:t>
      </w:r>
    </w:p>
    <w:p w:rsidR="003A249D" w:rsidRPr="003A249D" w:rsidRDefault="003A249D" w:rsidP="003A249D">
      <w:pPr>
        <w:pStyle w:val="1"/>
        <w:spacing w:line="276" w:lineRule="auto"/>
        <w:jc w:val="both"/>
        <w:rPr>
          <w:rStyle w:val="aff6"/>
          <w:b/>
          <w:i w:val="0"/>
          <w:sz w:val="28"/>
          <w:szCs w:val="24"/>
        </w:rPr>
      </w:pPr>
      <w:r w:rsidRPr="003A249D">
        <w:rPr>
          <w:rStyle w:val="aff6"/>
          <w:i w:val="0"/>
          <w:sz w:val="28"/>
          <w:szCs w:val="24"/>
        </w:rPr>
        <w:t>Результаты педагогической диагностики используются исключительно для решения следующих образовательных задач:</w:t>
      </w:r>
    </w:p>
    <w:p w:rsidR="003A249D" w:rsidRPr="003A249D" w:rsidRDefault="003A249D" w:rsidP="00140D08">
      <w:pPr>
        <w:pStyle w:val="1"/>
        <w:numPr>
          <w:ilvl w:val="0"/>
          <w:numId w:val="83"/>
        </w:numPr>
        <w:spacing w:line="276" w:lineRule="auto"/>
        <w:jc w:val="both"/>
        <w:rPr>
          <w:rStyle w:val="aff6"/>
          <w:b/>
          <w:i w:val="0"/>
          <w:sz w:val="28"/>
          <w:szCs w:val="24"/>
        </w:rPr>
      </w:pPr>
      <w:r w:rsidRPr="003A249D">
        <w:rPr>
          <w:rStyle w:val="aff6"/>
          <w:i w:val="0"/>
          <w:sz w:val="28"/>
          <w:szCs w:val="24"/>
          <w:u w:val="single"/>
        </w:rPr>
        <w:t>Индивидуализации образования</w:t>
      </w:r>
      <w:r w:rsidRPr="003A249D">
        <w:rPr>
          <w:rStyle w:val="aff6"/>
          <w:i w:val="0"/>
          <w:sz w:val="28"/>
          <w:szCs w:val="24"/>
        </w:rPr>
        <w:t xml:space="preserve"> (в том числе поддержки ребенка, построения его образовательной траектории или профессиональной коррекции особенностей его развития);</w:t>
      </w:r>
    </w:p>
    <w:p w:rsidR="003A249D" w:rsidRPr="003A249D" w:rsidRDefault="003A249D" w:rsidP="00140D08">
      <w:pPr>
        <w:pStyle w:val="1"/>
        <w:numPr>
          <w:ilvl w:val="0"/>
          <w:numId w:val="83"/>
        </w:numPr>
        <w:spacing w:line="276" w:lineRule="auto"/>
        <w:jc w:val="both"/>
        <w:rPr>
          <w:rStyle w:val="aff6"/>
          <w:b/>
          <w:i w:val="0"/>
          <w:sz w:val="28"/>
          <w:szCs w:val="24"/>
          <w:u w:val="single"/>
        </w:rPr>
      </w:pPr>
      <w:r w:rsidRPr="003A249D">
        <w:rPr>
          <w:rStyle w:val="aff6"/>
          <w:i w:val="0"/>
          <w:sz w:val="28"/>
          <w:szCs w:val="24"/>
          <w:u w:val="single"/>
        </w:rPr>
        <w:t>Оптимизации работы с группой детей.</w:t>
      </w:r>
    </w:p>
    <w:p w:rsidR="003A249D" w:rsidRPr="003A249D" w:rsidRDefault="003A249D" w:rsidP="005B5C1F">
      <w:pPr>
        <w:pStyle w:val="afb"/>
        <w:spacing w:after="0" w:line="276" w:lineRule="auto"/>
        <w:ind w:right="111" w:firstLine="567"/>
        <w:jc w:val="both"/>
        <w:rPr>
          <w:rStyle w:val="aff6"/>
          <w:i w:val="0"/>
          <w:sz w:val="32"/>
          <w:u w:val="single"/>
        </w:rPr>
      </w:pPr>
    </w:p>
    <w:p w:rsidR="005B5C1F" w:rsidRPr="005B5C1F" w:rsidRDefault="005B5C1F" w:rsidP="00866F5D">
      <w:pPr>
        <w:tabs>
          <w:tab w:val="left" w:pos="945"/>
        </w:tabs>
        <w:jc w:val="both"/>
        <w:rPr>
          <w:rFonts w:ascii="Times New Roman" w:hAnsi="Times New Roman" w:cs="Times New Roman"/>
          <w:b/>
          <w:i/>
          <w:sz w:val="32"/>
          <w:u w:val="single"/>
        </w:rPr>
      </w:pPr>
    </w:p>
    <w:p w:rsidR="00C07B7D" w:rsidRPr="005B5C1F" w:rsidRDefault="00C07B7D" w:rsidP="00866F5D">
      <w:pPr>
        <w:ind w:firstLine="708"/>
        <w:jc w:val="both"/>
        <w:rPr>
          <w:rFonts w:ascii="Times New Roman" w:hAnsi="Times New Roman" w:cs="Times New Roman"/>
          <w:sz w:val="32"/>
        </w:rPr>
      </w:pPr>
    </w:p>
    <w:p w:rsidR="005B5C1F" w:rsidRDefault="005B5C1F" w:rsidP="00C8487C">
      <w:pPr>
        <w:jc w:val="center"/>
        <w:rPr>
          <w:rFonts w:ascii="Times New Roman" w:hAnsi="Times New Roman" w:cs="Times New Roman"/>
          <w:b/>
          <w:i/>
          <w:sz w:val="28"/>
          <w:szCs w:val="28"/>
          <w:u w:val="single"/>
        </w:rPr>
      </w:pPr>
    </w:p>
    <w:p w:rsidR="00C8487C" w:rsidRPr="00C8487C" w:rsidRDefault="00E63476" w:rsidP="00C8487C">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lastRenderedPageBreak/>
        <w:t>Младшая группа.</w:t>
      </w:r>
    </w:p>
    <w:p w:rsidR="00C8487C" w:rsidRPr="007B3F95" w:rsidRDefault="00CB6451" w:rsidP="00CB6451">
      <w:pPr>
        <w:jc w:val="both"/>
        <w:rPr>
          <w:rFonts w:ascii="Times New Roman" w:hAnsi="Times New Roman" w:cs="Times New Roman"/>
          <w:b/>
          <w:i/>
          <w:sz w:val="28"/>
          <w:szCs w:val="28"/>
          <w:u w:val="single"/>
        </w:rPr>
      </w:pPr>
      <w:r>
        <w:rPr>
          <w:rFonts w:ascii="Times New Roman" w:hAnsi="Times New Roman" w:cs="Times New Roman"/>
          <w:sz w:val="28"/>
          <w:szCs w:val="28"/>
        </w:rPr>
        <w:tab/>
      </w:r>
      <w:r w:rsidR="00C8487C" w:rsidRPr="007B3F95">
        <w:rPr>
          <w:rFonts w:ascii="Times New Roman" w:hAnsi="Times New Roman" w:cs="Times New Roman"/>
          <w:b/>
          <w:i/>
          <w:sz w:val="28"/>
          <w:szCs w:val="28"/>
          <w:u w:val="single"/>
        </w:rPr>
        <w:t>Образовательная область «Физическ</w:t>
      </w:r>
      <w:r w:rsidR="007B3F95" w:rsidRPr="007B3F95">
        <w:rPr>
          <w:rFonts w:ascii="Times New Roman" w:hAnsi="Times New Roman" w:cs="Times New Roman"/>
          <w:b/>
          <w:i/>
          <w:sz w:val="28"/>
          <w:szCs w:val="28"/>
          <w:u w:val="single"/>
        </w:rPr>
        <w:t>ое</w:t>
      </w:r>
      <w:r w:rsidR="003C4A8F">
        <w:rPr>
          <w:rFonts w:ascii="Times New Roman" w:hAnsi="Times New Roman" w:cs="Times New Roman"/>
          <w:b/>
          <w:i/>
          <w:sz w:val="28"/>
          <w:szCs w:val="28"/>
          <w:u w:val="single"/>
        </w:rPr>
        <w:t xml:space="preserve"> </w:t>
      </w:r>
      <w:r w:rsidR="007B3F95" w:rsidRPr="007B3F95">
        <w:rPr>
          <w:rFonts w:ascii="Times New Roman" w:hAnsi="Times New Roman" w:cs="Times New Roman"/>
          <w:b/>
          <w:i/>
          <w:sz w:val="28"/>
          <w:szCs w:val="28"/>
          <w:u w:val="single"/>
        </w:rPr>
        <w:t>развитие</w:t>
      </w:r>
      <w:r w:rsidR="00C8487C" w:rsidRPr="007B3F95">
        <w:rPr>
          <w:rFonts w:ascii="Times New Roman" w:hAnsi="Times New Roman" w:cs="Times New Roman"/>
          <w:b/>
          <w:i/>
          <w:sz w:val="28"/>
          <w:szCs w:val="28"/>
          <w:u w:val="single"/>
        </w:rPr>
        <w:t>»</w:t>
      </w:r>
      <w:r w:rsidR="007B3F95" w:rsidRPr="007B3F95">
        <w:rPr>
          <w:rFonts w:ascii="Times New Roman" w:hAnsi="Times New Roman" w:cs="Times New Roman"/>
          <w:b/>
          <w:i/>
          <w:sz w:val="28"/>
          <w:szCs w:val="28"/>
          <w:u w:val="single"/>
        </w:rPr>
        <w:t>.</w:t>
      </w:r>
    </w:p>
    <w:p w:rsidR="00C8487C" w:rsidRPr="00C8487C" w:rsidRDefault="00C8487C"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Умеет ходить прямо, не шаркая ногами, сохраняя заданное воспитателем направление.</w:t>
      </w:r>
    </w:p>
    <w:p w:rsidR="00C8487C" w:rsidRPr="00C8487C" w:rsidRDefault="00C8487C"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Умеет бегать, сохраняя равновесие, изменяя направление, темп бега в соответствии с указанием воспитателя.</w:t>
      </w:r>
    </w:p>
    <w:p w:rsidR="00C8487C" w:rsidRPr="00C8487C" w:rsidRDefault="00C8487C"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Сохраняет равновесие при ходьбе и беге по ограниченной плоскости, при перешагивании через предметы.</w:t>
      </w:r>
    </w:p>
    <w:p w:rsidR="00C8487C" w:rsidRPr="00C8487C" w:rsidRDefault="00C8487C"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Может ползать на четвереньках, лазать по лесенке стремянке, гимнастической стенке произвольным способом.</w:t>
      </w:r>
    </w:p>
    <w:p w:rsidR="00C8487C" w:rsidRPr="00C8487C" w:rsidRDefault="00C8487C"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Энергично отталкивается в прыжках на двух ногах, прыгает в длину с места не менее чем на 40 см.</w:t>
      </w:r>
    </w:p>
    <w:p w:rsidR="00C8487C" w:rsidRDefault="00C8487C"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Может катать мяч в заданном направлении с расстояния 1,5 м, бросать мяч двумя руками от груди, из-за головы; ударять мячом об пол, бросать его вверх 2 – 3 раза подряд и ловить; метать предметы правой и левой рукой на расстоянии не менее 5 м.</w:t>
      </w:r>
    </w:p>
    <w:p w:rsidR="007B3F95" w:rsidRPr="00C8487C" w:rsidRDefault="007B3F95"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Приучен к опрятности (замечает непорядок в одежде, устраняет его при небольшой помощи взрослого).</w:t>
      </w:r>
    </w:p>
    <w:p w:rsidR="007B3F95" w:rsidRPr="00C8487C" w:rsidRDefault="007B3F95" w:rsidP="00140D08">
      <w:pPr>
        <w:numPr>
          <w:ilvl w:val="0"/>
          <w:numId w:val="29"/>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Владеет простейшими навыками поведения во время еды, умывания.</w:t>
      </w:r>
    </w:p>
    <w:p w:rsidR="00C8487C" w:rsidRPr="00C8487C" w:rsidRDefault="00C8487C" w:rsidP="00C8487C">
      <w:pPr>
        <w:ind w:left="720"/>
        <w:jc w:val="center"/>
        <w:rPr>
          <w:rFonts w:ascii="Times New Roman" w:hAnsi="Times New Roman" w:cs="Times New Roman"/>
          <w:sz w:val="28"/>
          <w:szCs w:val="28"/>
          <w:u w:val="single"/>
        </w:rPr>
      </w:pPr>
    </w:p>
    <w:p w:rsidR="00C8487C" w:rsidRPr="00C8487C" w:rsidRDefault="00C8487C" w:rsidP="00C8487C">
      <w:pPr>
        <w:ind w:left="720"/>
        <w:jc w:val="center"/>
        <w:rPr>
          <w:rFonts w:ascii="Times New Roman" w:hAnsi="Times New Roman" w:cs="Times New Roman"/>
          <w:b/>
          <w:i/>
          <w:sz w:val="28"/>
          <w:szCs w:val="28"/>
          <w:u w:val="single"/>
        </w:rPr>
      </w:pPr>
      <w:r w:rsidRPr="00C8487C">
        <w:rPr>
          <w:rFonts w:ascii="Times New Roman" w:hAnsi="Times New Roman" w:cs="Times New Roman"/>
          <w:b/>
          <w:i/>
          <w:sz w:val="28"/>
          <w:szCs w:val="28"/>
          <w:u w:val="single"/>
        </w:rPr>
        <w:t>Образовательная область «Социально-коммуникативное развитие»</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Может</w:t>
      </w:r>
      <w:r w:rsidR="003C4A8F">
        <w:rPr>
          <w:rFonts w:ascii="Times New Roman" w:hAnsi="Times New Roman" w:cs="Times New Roman"/>
          <w:sz w:val="28"/>
          <w:szCs w:val="28"/>
        </w:rPr>
        <w:t xml:space="preserve"> </w:t>
      </w:r>
      <w:r w:rsidRPr="00C8487C">
        <w:rPr>
          <w:rFonts w:ascii="Times New Roman" w:hAnsi="Times New Roman" w:cs="Times New Roman"/>
          <w:sz w:val="28"/>
          <w:szCs w:val="28"/>
        </w:rPr>
        <w:t>принимать на себя роль, непродолжительно взаимодействовать со сверстниками в игре от имени героя.</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Умеет объединять несколько игровых действий в единую сюжетную линию; отражать в игре действия с предметами и взаимоотношения людей.</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Способен придерживаться игровых правил в дидактических играх.</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Способен следить за развитием театрализованного действия и эмоционально на него отзываться (кукольный, драматический театры).</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Разыгрывает по просьбе взрослого и самостоятельно небольшие отрывки из знакомых сказок.</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Имитирует движения, мимику, интонацию изображаемых героев.</w:t>
      </w:r>
    </w:p>
    <w:p w:rsidR="00C8487C" w:rsidRPr="00C8487C" w:rsidRDefault="00C8487C" w:rsidP="00140D08">
      <w:pPr>
        <w:numPr>
          <w:ilvl w:val="0"/>
          <w:numId w:val="36"/>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Может принимать участие в беседах о театре (театр – актёры – зрители, поведение людей в зрительном зале).</w:t>
      </w:r>
    </w:p>
    <w:p w:rsidR="00C8487C" w:rsidRPr="00C8487C" w:rsidRDefault="00C8487C" w:rsidP="00140D08">
      <w:pPr>
        <w:numPr>
          <w:ilvl w:val="0"/>
          <w:numId w:val="37"/>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Умеет самостоятельно одеваться и раздеваться в определённой последовательности.</w:t>
      </w:r>
    </w:p>
    <w:p w:rsidR="00C8487C" w:rsidRPr="00C8487C" w:rsidRDefault="00C8487C" w:rsidP="00140D08">
      <w:pPr>
        <w:numPr>
          <w:ilvl w:val="0"/>
          <w:numId w:val="37"/>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Может помочь накрыть стол к обеду.</w:t>
      </w:r>
    </w:p>
    <w:p w:rsidR="00C8487C" w:rsidRPr="00C8487C" w:rsidRDefault="00C8487C" w:rsidP="00140D08">
      <w:pPr>
        <w:numPr>
          <w:ilvl w:val="0"/>
          <w:numId w:val="37"/>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Кормит рыб и птиц (с помощью воспитателя).</w:t>
      </w:r>
    </w:p>
    <w:p w:rsidR="00C8487C" w:rsidRPr="00C8487C" w:rsidRDefault="00C8487C" w:rsidP="00140D08">
      <w:pPr>
        <w:numPr>
          <w:ilvl w:val="0"/>
          <w:numId w:val="30"/>
        </w:numPr>
        <w:spacing w:after="0" w:line="240" w:lineRule="auto"/>
        <w:ind w:left="709"/>
        <w:jc w:val="both"/>
        <w:rPr>
          <w:rFonts w:ascii="Times New Roman" w:hAnsi="Times New Roman" w:cs="Times New Roman"/>
          <w:sz w:val="28"/>
          <w:szCs w:val="28"/>
        </w:rPr>
      </w:pPr>
      <w:r w:rsidRPr="00C8487C">
        <w:rPr>
          <w:rFonts w:ascii="Times New Roman" w:hAnsi="Times New Roman" w:cs="Times New Roman"/>
          <w:sz w:val="28"/>
          <w:szCs w:val="28"/>
        </w:rPr>
        <w:t>Соблюдает элементарные правила поведения в детском саду.</w:t>
      </w:r>
    </w:p>
    <w:p w:rsidR="00C8487C" w:rsidRPr="00C8487C" w:rsidRDefault="00C8487C" w:rsidP="00140D08">
      <w:pPr>
        <w:numPr>
          <w:ilvl w:val="0"/>
          <w:numId w:val="30"/>
        </w:numPr>
        <w:spacing w:after="0" w:line="240" w:lineRule="auto"/>
        <w:ind w:left="709"/>
        <w:jc w:val="both"/>
        <w:rPr>
          <w:rFonts w:ascii="Times New Roman" w:hAnsi="Times New Roman" w:cs="Times New Roman"/>
          <w:sz w:val="28"/>
          <w:szCs w:val="28"/>
        </w:rPr>
      </w:pPr>
      <w:r w:rsidRPr="00C8487C">
        <w:rPr>
          <w:rFonts w:ascii="Times New Roman" w:hAnsi="Times New Roman" w:cs="Times New Roman"/>
          <w:sz w:val="28"/>
          <w:szCs w:val="28"/>
        </w:rPr>
        <w:lastRenderedPageBreak/>
        <w:t>Соблюдает элементарные правила взаимодействия с растениями и животными.</w:t>
      </w:r>
    </w:p>
    <w:p w:rsidR="00C8487C" w:rsidRDefault="00C8487C" w:rsidP="00140D08">
      <w:pPr>
        <w:numPr>
          <w:ilvl w:val="0"/>
          <w:numId w:val="30"/>
        </w:numPr>
        <w:spacing w:after="0" w:line="240" w:lineRule="auto"/>
        <w:ind w:left="709"/>
        <w:jc w:val="both"/>
        <w:rPr>
          <w:rFonts w:ascii="Times New Roman" w:hAnsi="Times New Roman" w:cs="Times New Roman"/>
          <w:sz w:val="28"/>
          <w:szCs w:val="28"/>
        </w:rPr>
      </w:pPr>
      <w:r w:rsidRPr="00C8487C">
        <w:rPr>
          <w:rFonts w:ascii="Times New Roman" w:hAnsi="Times New Roman" w:cs="Times New Roman"/>
          <w:sz w:val="28"/>
          <w:szCs w:val="28"/>
        </w:rPr>
        <w:t>Имеет элементарные представления о правилах дорожного движения.</w:t>
      </w:r>
    </w:p>
    <w:p w:rsidR="007B3F95" w:rsidRPr="00C8487C" w:rsidRDefault="007B3F95" w:rsidP="00140D08">
      <w:pPr>
        <w:numPr>
          <w:ilvl w:val="0"/>
          <w:numId w:val="30"/>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Рассматривает сюжетные картинки.</w:t>
      </w:r>
    </w:p>
    <w:p w:rsidR="007B3F95" w:rsidRPr="00C8487C" w:rsidRDefault="007B3F95" w:rsidP="00140D08">
      <w:pPr>
        <w:numPr>
          <w:ilvl w:val="0"/>
          <w:numId w:val="30"/>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Отвечает на разнообразные вопросы взрослого, касающиеся ближнего окружения.</w:t>
      </w:r>
    </w:p>
    <w:p w:rsidR="007B3F95" w:rsidRPr="00C8487C" w:rsidRDefault="007B3F95" w:rsidP="00140D08">
      <w:pPr>
        <w:numPr>
          <w:ilvl w:val="0"/>
          <w:numId w:val="30"/>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Использует все части речи, простые нераспространённые предложения и предложения с однородными членами.</w:t>
      </w:r>
    </w:p>
    <w:p w:rsidR="007B3F95" w:rsidRDefault="007B3F95" w:rsidP="007B3F95">
      <w:pPr>
        <w:jc w:val="center"/>
        <w:rPr>
          <w:rFonts w:ascii="Times New Roman" w:hAnsi="Times New Roman" w:cs="Times New Roman"/>
          <w:b/>
          <w:i/>
          <w:sz w:val="28"/>
          <w:szCs w:val="28"/>
          <w:u w:val="single"/>
        </w:rPr>
      </w:pPr>
    </w:p>
    <w:p w:rsidR="00C8487C" w:rsidRPr="00C8487C" w:rsidRDefault="00C8487C" w:rsidP="00C8487C">
      <w:pPr>
        <w:jc w:val="center"/>
        <w:rPr>
          <w:rFonts w:ascii="Times New Roman" w:hAnsi="Times New Roman" w:cs="Times New Roman"/>
          <w:b/>
          <w:i/>
          <w:sz w:val="28"/>
          <w:szCs w:val="28"/>
          <w:u w:val="single"/>
        </w:rPr>
      </w:pPr>
      <w:r w:rsidRPr="00C8487C">
        <w:rPr>
          <w:rFonts w:ascii="Times New Roman" w:hAnsi="Times New Roman" w:cs="Times New Roman"/>
          <w:b/>
          <w:i/>
          <w:sz w:val="28"/>
          <w:szCs w:val="28"/>
          <w:u w:val="single"/>
        </w:rPr>
        <w:t>Образовательная область «Познавательное развитие»</w:t>
      </w:r>
      <w:r>
        <w:rPr>
          <w:rFonts w:ascii="Times New Roman" w:hAnsi="Times New Roman" w:cs="Times New Roman"/>
          <w:b/>
          <w:i/>
          <w:sz w:val="28"/>
          <w:szCs w:val="28"/>
          <w:u w:val="single"/>
        </w:rPr>
        <w:t>.</w:t>
      </w:r>
    </w:p>
    <w:p w:rsidR="00C8487C" w:rsidRPr="007B3F95" w:rsidRDefault="00C8487C" w:rsidP="00140D08">
      <w:pPr>
        <w:pStyle w:val="a4"/>
        <w:numPr>
          <w:ilvl w:val="0"/>
          <w:numId w:val="42"/>
        </w:numPr>
        <w:jc w:val="both"/>
        <w:rPr>
          <w:rFonts w:ascii="Times New Roman" w:hAnsi="Times New Roman" w:cs="Times New Roman"/>
          <w:sz w:val="28"/>
          <w:szCs w:val="28"/>
        </w:rPr>
      </w:pPr>
      <w:r w:rsidRPr="007B3F95">
        <w:rPr>
          <w:rFonts w:ascii="Times New Roman" w:hAnsi="Times New Roman" w:cs="Times New Roman"/>
          <w:sz w:val="28"/>
          <w:szCs w:val="28"/>
        </w:rPr>
        <w:t>Знает, называет и правильно использует детали строительного материала.</w:t>
      </w:r>
    </w:p>
    <w:p w:rsidR="00C8487C" w:rsidRPr="00C8487C" w:rsidRDefault="00C8487C" w:rsidP="00140D08">
      <w:pPr>
        <w:numPr>
          <w:ilvl w:val="0"/>
          <w:numId w:val="38"/>
        </w:numPr>
        <w:spacing w:after="0" w:line="240" w:lineRule="auto"/>
        <w:ind w:left="426"/>
        <w:jc w:val="both"/>
        <w:rPr>
          <w:rFonts w:ascii="Times New Roman" w:hAnsi="Times New Roman" w:cs="Times New Roman"/>
          <w:sz w:val="28"/>
          <w:szCs w:val="28"/>
        </w:rPr>
      </w:pPr>
      <w:r w:rsidRPr="00C8487C">
        <w:rPr>
          <w:rFonts w:ascii="Times New Roman" w:hAnsi="Times New Roman" w:cs="Times New Roman"/>
          <w:sz w:val="28"/>
          <w:szCs w:val="28"/>
        </w:rPr>
        <w:t>Умеет располагать кирпичики, пластины вертикально.</w:t>
      </w:r>
    </w:p>
    <w:p w:rsidR="00C8487C" w:rsidRPr="00C8487C" w:rsidRDefault="00C8487C" w:rsidP="00140D08">
      <w:pPr>
        <w:numPr>
          <w:ilvl w:val="0"/>
          <w:numId w:val="38"/>
        </w:numPr>
        <w:spacing w:after="0" w:line="240" w:lineRule="auto"/>
        <w:ind w:left="426"/>
        <w:jc w:val="both"/>
        <w:rPr>
          <w:rFonts w:ascii="Times New Roman" w:hAnsi="Times New Roman" w:cs="Times New Roman"/>
          <w:sz w:val="28"/>
          <w:szCs w:val="28"/>
        </w:rPr>
      </w:pPr>
      <w:r w:rsidRPr="00C8487C">
        <w:rPr>
          <w:rFonts w:ascii="Times New Roman" w:hAnsi="Times New Roman" w:cs="Times New Roman"/>
          <w:sz w:val="28"/>
          <w:szCs w:val="28"/>
        </w:rPr>
        <w:t>Изменяет постройки, надстраивая или заменяя одни детали другими.</w:t>
      </w:r>
    </w:p>
    <w:p w:rsidR="00C8487C" w:rsidRPr="007B3F95" w:rsidRDefault="00C8487C" w:rsidP="00140D08">
      <w:pPr>
        <w:pStyle w:val="a4"/>
        <w:numPr>
          <w:ilvl w:val="0"/>
          <w:numId w:val="38"/>
        </w:numPr>
        <w:jc w:val="both"/>
        <w:rPr>
          <w:rFonts w:ascii="Times New Roman" w:hAnsi="Times New Roman" w:cs="Times New Roman"/>
          <w:sz w:val="28"/>
          <w:szCs w:val="28"/>
        </w:rPr>
      </w:pPr>
      <w:r w:rsidRPr="007B3F95">
        <w:rPr>
          <w:rFonts w:ascii="Times New Roman" w:hAnsi="Times New Roman" w:cs="Times New Roman"/>
          <w:sz w:val="28"/>
          <w:szCs w:val="28"/>
        </w:rPr>
        <w:t>Умеет группировать предметы по цвету, размеру, форме (отбирать все красные, все большие, все круглые предметы и т.д.).</w:t>
      </w:r>
    </w:p>
    <w:p w:rsidR="00C8487C" w:rsidRPr="00C8487C" w:rsidRDefault="00C8487C" w:rsidP="00140D08">
      <w:pPr>
        <w:numPr>
          <w:ilvl w:val="0"/>
          <w:numId w:val="31"/>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Может составлять при помощи взрослого группы из однородных предметов и выделять один предмет из группы.</w:t>
      </w:r>
    </w:p>
    <w:p w:rsidR="00C8487C" w:rsidRPr="00C8487C" w:rsidRDefault="00C8487C" w:rsidP="00140D08">
      <w:pPr>
        <w:numPr>
          <w:ilvl w:val="0"/>
          <w:numId w:val="31"/>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Умеет находить в окружающей обстановке один и много одинаковых предметов.</w:t>
      </w:r>
    </w:p>
    <w:p w:rsidR="00C8487C" w:rsidRPr="00C8487C" w:rsidRDefault="00C8487C" w:rsidP="00140D08">
      <w:pPr>
        <w:numPr>
          <w:ilvl w:val="0"/>
          <w:numId w:val="31"/>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Правильно определяет количественное соотношение двух групп предметов; понимает конкретный смысл слов: «больше», «меньше», «столько же».</w:t>
      </w:r>
    </w:p>
    <w:p w:rsidR="00C8487C" w:rsidRPr="00C8487C" w:rsidRDefault="00C8487C" w:rsidP="00140D08">
      <w:pPr>
        <w:numPr>
          <w:ilvl w:val="0"/>
          <w:numId w:val="31"/>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Различает круг, квадрат, треугольник, предметы, имеющие углы и круглую форму.</w:t>
      </w:r>
    </w:p>
    <w:p w:rsidR="00C8487C" w:rsidRPr="00C8487C" w:rsidRDefault="00C8487C" w:rsidP="00140D08">
      <w:pPr>
        <w:numPr>
          <w:ilvl w:val="0"/>
          <w:numId w:val="31"/>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Понимает смысл обозначений: вверху – внизу, впереди – сзади, слева – справа, на, над, - под, верхняя – нижняя (полоска).</w:t>
      </w:r>
    </w:p>
    <w:p w:rsidR="00C8487C" w:rsidRPr="00C8487C" w:rsidRDefault="00C8487C" w:rsidP="00140D08">
      <w:pPr>
        <w:numPr>
          <w:ilvl w:val="0"/>
          <w:numId w:val="31"/>
        </w:numPr>
        <w:spacing w:after="0" w:line="240" w:lineRule="auto"/>
        <w:jc w:val="both"/>
        <w:rPr>
          <w:rFonts w:ascii="Times New Roman" w:hAnsi="Times New Roman" w:cs="Times New Roman"/>
          <w:sz w:val="28"/>
          <w:szCs w:val="28"/>
        </w:rPr>
      </w:pPr>
      <w:r w:rsidRPr="00C8487C">
        <w:rPr>
          <w:rFonts w:ascii="Times New Roman" w:hAnsi="Times New Roman" w:cs="Times New Roman"/>
          <w:sz w:val="28"/>
          <w:szCs w:val="28"/>
        </w:rPr>
        <w:t>Понимает смысл слов: «утро», «вечер», «день», «ночь».</w:t>
      </w:r>
    </w:p>
    <w:p w:rsidR="00C8487C" w:rsidRPr="00C8487C" w:rsidRDefault="00C8487C" w:rsidP="00500E68">
      <w:pPr>
        <w:jc w:val="both"/>
        <w:rPr>
          <w:rFonts w:ascii="Times New Roman" w:hAnsi="Times New Roman" w:cs="Times New Roman"/>
          <w:sz w:val="28"/>
          <w:szCs w:val="28"/>
        </w:rPr>
      </w:pPr>
      <w:r w:rsidRPr="00C8487C">
        <w:rPr>
          <w:rFonts w:ascii="Times New Roman" w:hAnsi="Times New Roman" w:cs="Times New Roman"/>
          <w:sz w:val="28"/>
          <w:szCs w:val="28"/>
        </w:rPr>
        <w:t>Называет знакомые предметы, объясняет их значение, выделяет и называет признаки (цвет, форма, материал).</w:t>
      </w:r>
    </w:p>
    <w:p w:rsidR="00C8487C" w:rsidRPr="00C8487C" w:rsidRDefault="00C8487C" w:rsidP="00140D08">
      <w:pPr>
        <w:numPr>
          <w:ilvl w:val="0"/>
          <w:numId w:val="32"/>
        </w:numPr>
        <w:spacing w:after="0" w:line="240" w:lineRule="auto"/>
        <w:jc w:val="both"/>
        <w:rPr>
          <w:rFonts w:ascii="Times New Roman" w:hAnsi="Times New Roman" w:cs="Times New Roman"/>
          <w:b/>
          <w:sz w:val="28"/>
          <w:szCs w:val="28"/>
        </w:rPr>
      </w:pPr>
      <w:r w:rsidRPr="00C8487C">
        <w:rPr>
          <w:rFonts w:ascii="Times New Roman" w:hAnsi="Times New Roman" w:cs="Times New Roman"/>
          <w:sz w:val="28"/>
          <w:szCs w:val="28"/>
        </w:rPr>
        <w:t>Ориентируется в помещениях детского сада.</w:t>
      </w:r>
    </w:p>
    <w:p w:rsidR="00C8487C" w:rsidRPr="00C8487C" w:rsidRDefault="00C8487C" w:rsidP="00140D08">
      <w:pPr>
        <w:numPr>
          <w:ilvl w:val="0"/>
          <w:numId w:val="32"/>
        </w:numPr>
        <w:spacing w:after="0" w:line="240" w:lineRule="auto"/>
        <w:jc w:val="both"/>
        <w:rPr>
          <w:rFonts w:ascii="Times New Roman" w:hAnsi="Times New Roman" w:cs="Times New Roman"/>
          <w:b/>
          <w:sz w:val="28"/>
          <w:szCs w:val="28"/>
        </w:rPr>
      </w:pPr>
      <w:r w:rsidRPr="00C8487C">
        <w:rPr>
          <w:rFonts w:ascii="Times New Roman" w:hAnsi="Times New Roman" w:cs="Times New Roman"/>
          <w:sz w:val="28"/>
          <w:szCs w:val="28"/>
        </w:rPr>
        <w:t>Называет свой город (посёлок, село).</w:t>
      </w:r>
    </w:p>
    <w:p w:rsidR="00C8487C" w:rsidRPr="00C8487C" w:rsidRDefault="00C8487C" w:rsidP="00140D08">
      <w:pPr>
        <w:numPr>
          <w:ilvl w:val="0"/>
          <w:numId w:val="32"/>
        </w:numPr>
        <w:spacing w:after="0" w:line="240" w:lineRule="auto"/>
        <w:jc w:val="both"/>
        <w:rPr>
          <w:rFonts w:ascii="Times New Roman" w:hAnsi="Times New Roman" w:cs="Times New Roman"/>
          <w:b/>
          <w:sz w:val="28"/>
          <w:szCs w:val="28"/>
        </w:rPr>
      </w:pPr>
      <w:r w:rsidRPr="00C8487C">
        <w:rPr>
          <w:rFonts w:ascii="Times New Roman" w:hAnsi="Times New Roman" w:cs="Times New Roman"/>
          <w:sz w:val="28"/>
          <w:szCs w:val="28"/>
        </w:rPr>
        <w:t>Знает и называет некоторые растения, животных и их детёнышей.</w:t>
      </w:r>
    </w:p>
    <w:p w:rsidR="00C8487C" w:rsidRPr="00C8487C" w:rsidRDefault="00C8487C" w:rsidP="00140D08">
      <w:pPr>
        <w:numPr>
          <w:ilvl w:val="0"/>
          <w:numId w:val="32"/>
        </w:numPr>
        <w:spacing w:after="0" w:line="240" w:lineRule="auto"/>
        <w:jc w:val="both"/>
        <w:rPr>
          <w:rFonts w:ascii="Times New Roman" w:hAnsi="Times New Roman" w:cs="Times New Roman"/>
          <w:b/>
          <w:sz w:val="28"/>
          <w:szCs w:val="28"/>
        </w:rPr>
      </w:pPr>
      <w:r w:rsidRPr="00C8487C">
        <w:rPr>
          <w:rFonts w:ascii="Times New Roman" w:hAnsi="Times New Roman" w:cs="Times New Roman"/>
          <w:sz w:val="28"/>
          <w:szCs w:val="28"/>
        </w:rPr>
        <w:t>Выделяет наиболее характерные сезонные изменения в природе.</w:t>
      </w:r>
    </w:p>
    <w:p w:rsidR="00C8487C" w:rsidRPr="00C8487C" w:rsidRDefault="00C8487C" w:rsidP="00140D08">
      <w:pPr>
        <w:numPr>
          <w:ilvl w:val="0"/>
          <w:numId w:val="32"/>
        </w:numPr>
        <w:spacing w:after="0" w:line="240" w:lineRule="auto"/>
        <w:jc w:val="both"/>
        <w:rPr>
          <w:rFonts w:ascii="Times New Roman" w:hAnsi="Times New Roman" w:cs="Times New Roman"/>
          <w:b/>
          <w:sz w:val="28"/>
          <w:szCs w:val="28"/>
        </w:rPr>
      </w:pPr>
      <w:r w:rsidRPr="00C8487C">
        <w:rPr>
          <w:rFonts w:ascii="Times New Roman" w:hAnsi="Times New Roman" w:cs="Times New Roman"/>
          <w:sz w:val="28"/>
          <w:szCs w:val="28"/>
        </w:rPr>
        <w:t>Проявляет бережное отношение к природе.</w:t>
      </w:r>
    </w:p>
    <w:p w:rsidR="00C8487C" w:rsidRDefault="00C8487C" w:rsidP="00C8487C">
      <w:pPr>
        <w:jc w:val="both"/>
        <w:rPr>
          <w:rFonts w:ascii="Times New Roman" w:hAnsi="Times New Roman" w:cs="Times New Roman"/>
          <w:b/>
          <w:sz w:val="28"/>
          <w:szCs w:val="28"/>
        </w:rPr>
      </w:pPr>
    </w:p>
    <w:p w:rsidR="003E28D3" w:rsidRDefault="003E28D3" w:rsidP="00C8487C">
      <w:pPr>
        <w:jc w:val="both"/>
        <w:rPr>
          <w:rFonts w:ascii="Times New Roman" w:hAnsi="Times New Roman" w:cs="Times New Roman"/>
          <w:b/>
          <w:sz w:val="28"/>
          <w:szCs w:val="28"/>
        </w:rPr>
      </w:pPr>
    </w:p>
    <w:p w:rsidR="003E28D3" w:rsidRPr="00C8487C" w:rsidRDefault="003E28D3" w:rsidP="00C8487C">
      <w:pPr>
        <w:jc w:val="both"/>
        <w:rPr>
          <w:rFonts w:ascii="Times New Roman" w:hAnsi="Times New Roman" w:cs="Times New Roman"/>
          <w:b/>
          <w:sz w:val="28"/>
          <w:szCs w:val="28"/>
        </w:rPr>
      </w:pPr>
    </w:p>
    <w:p w:rsidR="00C8487C" w:rsidRPr="00500E68" w:rsidRDefault="00C8487C" w:rsidP="00C8487C">
      <w:pPr>
        <w:ind w:left="720"/>
        <w:jc w:val="center"/>
        <w:rPr>
          <w:rFonts w:ascii="Times New Roman" w:hAnsi="Times New Roman" w:cs="Times New Roman"/>
          <w:b/>
          <w:i/>
          <w:sz w:val="28"/>
          <w:szCs w:val="28"/>
          <w:u w:val="single"/>
        </w:rPr>
      </w:pPr>
      <w:r w:rsidRPr="00500E68">
        <w:rPr>
          <w:rFonts w:ascii="Times New Roman" w:hAnsi="Times New Roman" w:cs="Times New Roman"/>
          <w:b/>
          <w:i/>
          <w:sz w:val="28"/>
          <w:szCs w:val="28"/>
          <w:u w:val="single"/>
        </w:rPr>
        <w:lastRenderedPageBreak/>
        <w:t>Образовательная область «</w:t>
      </w:r>
      <w:r w:rsidR="00500E68" w:rsidRPr="00500E68">
        <w:rPr>
          <w:rFonts w:ascii="Times New Roman" w:hAnsi="Times New Roman" w:cs="Times New Roman"/>
          <w:b/>
          <w:i/>
          <w:sz w:val="28"/>
          <w:szCs w:val="28"/>
          <w:u w:val="single"/>
        </w:rPr>
        <w:t>Речевое развитие</w:t>
      </w:r>
      <w:r w:rsidRPr="00500E68">
        <w:rPr>
          <w:rFonts w:ascii="Times New Roman" w:hAnsi="Times New Roman" w:cs="Times New Roman"/>
          <w:b/>
          <w:i/>
          <w:sz w:val="28"/>
          <w:szCs w:val="28"/>
          <w:u w:val="single"/>
        </w:rPr>
        <w:t>»</w:t>
      </w:r>
      <w:r w:rsidR="00500E68">
        <w:rPr>
          <w:rFonts w:ascii="Times New Roman" w:hAnsi="Times New Roman" w:cs="Times New Roman"/>
          <w:b/>
          <w:i/>
          <w:sz w:val="28"/>
          <w:szCs w:val="28"/>
          <w:u w:val="single"/>
        </w:rPr>
        <w:t>.</w:t>
      </w:r>
    </w:p>
    <w:p w:rsidR="00C8487C" w:rsidRPr="007B3F95" w:rsidRDefault="00C8487C" w:rsidP="00140D08">
      <w:pPr>
        <w:numPr>
          <w:ilvl w:val="0"/>
          <w:numId w:val="33"/>
        </w:numPr>
        <w:spacing w:after="0" w:line="240" w:lineRule="auto"/>
        <w:ind w:left="709"/>
        <w:jc w:val="both"/>
        <w:rPr>
          <w:rFonts w:ascii="Times New Roman" w:hAnsi="Times New Roman" w:cs="Times New Roman"/>
          <w:sz w:val="28"/>
          <w:szCs w:val="28"/>
        </w:rPr>
      </w:pPr>
      <w:r w:rsidRPr="007B3F95">
        <w:rPr>
          <w:rFonts w:ascii="Times New Roman" w:hAnsi="Times New Roman" w:cs="Times New Roman"/>
          <w:sz w:val="28"/>
          <w:szCs w:val="28"/>
        </w:rPr>
        <w:t>Рассматривает сюжетные картинки.</w:t>
      </w:r>
    </w:p>
    <w:p w:rsidR="00C8487C" w:rsidRPr="007B3F95" w:rsidRDefault="00C8487C" w:rsidP="00140D08">
      <w:pPr>
        <w:numPr>
          <w:ilvl w:val="0"/>
          <w:numId w:val="33"/>
        </w:numPr>
        <w:spacing w:after="0" w:line="240" w:lineRule="auto"/>
        <w:ind w:left="709"/>
        <w:jc w:val="both"/>
        <w:rPr>
          <w:rFonts w:ascii="Times New Roman" w:hAnsi="Times New Roman" w:cs="Times New Roman"/>
          <w:sz w:val="28"/>
          <w:szCs w:val="28"/>
        </w:rPr>
      </w:pPr>
      <w:r w:rsidRPr="007B3F95">
        <w:rPr>
          <w:rFonts w:ascii="Times New Roman" w:hAnsi="Times New Roman" w:cs="Times New Roman"/>
          <w:sz w:val="28"/>
          <w:szCs w:val="28"/>
        </w:rPr>
        <w:t>Отвечает на разнообразные вопросы взрослого, касающиеся ближнего окружения.</w:t>
      </w:r>
    </w:p>
    <w:p w:rsidR="00C8487C" w:rsidRPr="007B3F95" w:rsidRDefault="00C8487C" w:rsidP="00140D08">
      <w:pPr>
        <w:numPr>
          <w:ilvl w:val="0"/>
          <w:numId w:val="33"/>
        </w:numPr>
        <w:spacing w:after="0" w:line="240" w:lineRule="auto"/>
        <w:ind w:left="709"/>
        <w:jc w:val="both"/>
        <w:rPr>
          <w:rFonts w:ascii="Times New Roman" w:hAnsi="Times New Roman" w:cs="Times New Roman"/>
          <w:sz w:val="28"/>
          <w:szCs w:val="28"/>
        </w:rPr>
      </w:pPr>
      <w:r w:rsidRPr="007B3F95">
        <w:rPr>
          <w:rFonts w:ascii="Times New Roman" w:hAnsi="Times New Roman" w:cs="Times New Roman"/>
          <w:sz w:val="28"/>
          <w:szCs w:val="28"/>
        </w:rPr>
        <w:t>Использует все части речи, простые нераспространённые предложения и предложения с однородными членами.</w:t>
      </w:r>
    </w:p>
    <w:p w:rsidR="00C8487C" w:rsidRPr="00CB6451" w:rsidRDefault="00C8487C" w:rsidP="00140D08">
      <w:pPr>
        <w:pStyle w:val="a4"/>
        <w:numPr>
          <w:ilvl w:val="0"/>
          <w:numId w:val="33"/>
        </w:numPr>
        <w:spacing w:after="0"/>
        <w:jc w:val="both"/>
        <w:rPr>
          <w:rFonts w:ascii="Times New Roman" w:hAnsi="Times New Roman" w:cs="Times New Roman"/>
          <w:sz w:val="28"/>
          <w:szCs w:val="28"/>
        </w:rPr>
      </w:pPr>
      <w:r w:rsidRPr="00CB6451">
        <w:rPr>
          <w:rFonts w:ascii="Times New Roman" w:hAnsi="Times New Roman" w:cs="Times New Roman"/>
          <w:sz w:val="28"/>
          <w:szCs w:val="28"/>
        </w:rPr>
        <w:t>Пересказывает содержание произведения с опорой на рисунки в книге, на вопросы воспитателя.</w:t>
      </w:r>
    </w:p>
    <w:p w:rsidR="00C8487C" w:rsidRPr="00CB6451" w:rsidRDefault="00C8487C" w:rsidP="00140D08">
      <w:pPr>
        <w:numPr>
          <w:ilvl w:val="0"/>
          <w:numId w:val="34"/>
        </w:numPr>
        <w:spacing w:after="0" w:line="240" w:lineRule="auto"/>
        <w:ind w:left="709"/>
        <w:jc w:val="both"/>
        <w:rPr>
          <w:rFonts w:ascii="Times New Roman" w:hAnsi="Times New Roman" w:cs="Times New Roman"/>
          <w:sz w:val="28"/>
          <w:szCs w:val="28"/>
        </w:rPr>
      </w:pPr>
      <w:r w:rsidRPr="00CB6451">
        <w:rPr>
          <w:rFonts w:ascii="Times New Roman" w:hAnsi="Times New Roman" w:cs="Times New Roman"/>
          <w:sz w:val="28"/>
          <w:szCs w:val="28"/>
        </w:rPr>
        <w:t>Называет произведение (в произвольном изложении), прослушав отрывок из него.</w:t>
      </w:r>
    </w:p>
    <w:p w:rsidR="00C8487C" w:rsidRPr="00CB6451" w:rsidRDefault="00C8487C" w:rsidP="00140D08">
      <w:pPr>
        <w:numPr>
          <w:ilvl w:val="0"/>
          <w:numId w:val="34"/>
        </w:numPr>
        <w:spacing w:after="0" w:line="240" w:lineRule="auto"/>
        <w:ind w:left="709"/>
        <w:jc w:val="both"/>
        <w:rPr>
          <w:rFonts w:ascii="Times New Roman" w:hAnsi="Times New Roman" w:cs="Times New Roman"/>
          <w:sz w:val="28"/>
          <w:szCs w:val="28"/>
        </w:rPr>
      </w:pPr>
      <w:r w:rsidRPr="00CB6451">
        <w:rPr>
          <w:rFonts w:ascii="Times New Roman" w:hAnsi="Times New Roman" w:cs="Times New Roman"/>
          <w:sz w:val="28"/>
          <w:szCs w:val="28"/>
        </w:rPr>
        <w:t>Может прочитать наизусть небольшое стихотворение при помощи взрослого.</w:t>
      </w:r>
    </w:p>
    <w:p w:rsidR="00C8487C" w:rsidRPr="00CB6451" w:rsidRDefault="00C8487C" w:rsidP="00C8487C">
      <w:pPr>
        <w:ind w:left="709"/>
        <w:jc w:val="both"/>
        <w:rPr>
          <w:rFonts w:ascii="Times New Roman" w:hAnsi="Times New Roman" w:cs="Times New Roman"/>
          <w:sz w:val="28"/>
          <w:szCs w:val="28"/>
        </w:rPr>
      </w:pPr>
    </w:p>
    <w:p w:rsidR="00C8487C" w:rsidRPr="00CB6451" w:rsidRDefault="00C8487C" w:rsidP="00C8487C">
      <w:pPr>
        <w:ind w:left="720"/>
        <w:jc w:val="center"/>
        <w:rPr>
          <w:rFonts w:ascii="Times New Roman" w:hAnsi="Times New Roman" w:cs="Times New Roman"/>
          <w:b/>
          <w:i/>
          <w:sz w:val="28"/>
          <w:szCs w:val="28"/>
          <w:u w:val="single"/>
        </w:rPr>
      </w:pPr>
      <w:r w:rsidRPr="00CB6451">
        <w:rPr>
          <w:rFonts w:ascii="Times New Roman" w:hAnsi="Times New Roman" w:cs="Times New Roman"/>
          <w:b/>
          <w:i/>
          <w:sz w:val="28"/>
          <w:szCs w:val="28"/>
          <w:u w:val="single"/>
        </w:rPr>
        <w:t>Образовательная область «Художественно</w:t>
      </w:r>
      <w:r w:rsidR="00CB6451" w:rsidRPr="00CB6451">
        <w:rPr>
          <w:rFonts w:ascii="Times New Roman" w:hAnsi="Times New Roman" w:cs="Times New Roman"/>
          <w:b/>
          <w:i/>
          <w:sz w:val="28"/>
          <w:szCs w:val="28"/>
          <w:u w:val="single"/>
        </w:rPr>
        <w:t>-эстетическое развитие</w:t>
      </w:r>
      <w:r w:rsidRPr="00CB6451">
        <w:rPr>
          <w:rFonts w:ascii="Times New Roman" w:hAnsi="Times New Roman" w:cs="Times New Roman"/>
          <w:b/>
          <w:i/>
          <w:sz w:val="28"/>
          <w:szCs w:val="28"/>
          <w:u w:val="single"/>
        </w:rPr>
        <w:t>»</w:t>
      </w:r>
      <w:r w:rsidR="00CB6451">
        <w:rPr>
          <w:rFonts w:ascii="Times New Roman" w:hAnsi="Times New Roman" w:cs="Times New Roman"/>
          <w:b/>
          <w:i/>
          <w:sz w:val="28"/>
          <w:szCs w:val="28"/>
          <w:u w:val="single"/>
        </w:rPr>
        <w:t>.</w:t>
      </w:r>
    </w:p>
    <w:p w:rsidR="00C8487C" w:rsidRPr="00CB6451" w:rsidRDefault="00C8487C" w:rsidP="00140D08">
      <w:pPr>
        <w:pStyle w:val="a4"/>
        <w:numPr>
          <w:ilvl w:val="0"/>
          <w:numId w:val="43"/>
        </w:numPr>
        <w:jc w:val="both"/>
        <w:rPr>
          <w:rFonts w:ascii="Times New Roman" w:hAnsi="Times New Roman" w:cs="Times New Roman"/>
          <w:sz w:val="28"/>
          <w:szCs w:val="28"/>
        </w:rPr>
      </w:pPr>
      <w:r w:rsidRPr="00CB6451">
        <w:rPr>
          <w:rFonts w:ascii="Times New Roman" w:hAnsi="Times New Roman" w:cs="Times New Roman"/>
          <w:sz w:val="28"/>
          <w:szCs w:val="28"/>
        </w:rPr>
        <w:t>Изображает отдельные предметы, простые по композиции и незамысловатые по содержанию сюжеты.</w:t>
      </w:r>
    </w:p>
    <w:p w:rsidR="00C8487C" w:rsidRPr="00CB6451" w:rsidRDefault="00C8487C" w:rsidP="00140D08">
      <w:pPr>
        <w:numPr>
          <w:ilvl w:val="0"/>
          <w:numId w:val="39"/>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Подбирает цвета, соответствующие изображаемым предметам.</w:t>
      </w:r>
    </w:p>
    <w:p w:rsidR="00C8487C" w:rsidRPr="00CB6451" w:rsidRDefault="00C8487C" w:rsidP="00140D08">
      <w:pPr>
        <w:numPr>
          <w:ilvl w:val="0"/>
          <w:numId w:val="39"/>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Правильно пользуется карандашами, фломастерами, кистью и красками.</w:t>
      </w:r>
    </w:p>
    <w:p w:rsidR="00C8487C" w:rsidRPr="00CB6451" w:rsidRDefault="00C8487C" w:rsidP="00140D08">
      <w:pPr>
        <w:pStyle w:val="a4"/>
        <w:numPr>
          <w:ilvl w:val="0"/>
          <w:numId w:val="39"/>
        </w:numPr>
        <w:spacing w:after="0"/>
        <w:jc w:val="both"/>
        <w:rPr>
          <w:rFonts w:ascii="Times New Roman" w:hAnsi="Times New Roman" w:cs="Times New Roman"/>
          <w:sz w:val="28"/>
          <w:szCs w:val="28"/>
        </w:rPr>
      </w:pPr>
      <w:r w:rsidRPr="00CB6451">
        <w:rPr>
          <w:rFonts w:ascii="Times New Roman" w:hAnsi="Times New Roman" w:cs="Times New Roman"/>
          <w:sz w:val="28"/>
          <w:szCs w:val="28"/>
        </w:rPr>
        <w:t>Умеет отделять от большого куска глины небольшие комочки, раскатывать их прямыми и круговыми движениями ладоней.</w:t>
      </w:r>
    </w:p>
    <w:p w:rsidR="00C8487C" w:rsidRPr="00CB6451" w:rsidRDefault="00C8487C" w:rsidP="00140D08">
      <w:pPr>
        <w:numPr>
          <w:ilvl w:val="0"/>
          <w:numId w:val="40"/>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Лепит различные предметы, состоящие из 1 – 3 частей, используя разнообразные приёмы лепки.</w:t>
      </w:r>
    </w:p>
    <w:p w:rsidR="00C8487C" w:rsidRPr="00CB6451" w:rsidRDefault="00C8487C" w:rsidP="00140D08">
      <w:pPr>
        <w:pStyle w:val="a4"/>
        <w:numPr>
          <w:ilvl w:val="0"/>
          <w:numId w:val="40"/>
        </w:numPr>
        <w:spacing w:after="0"/>
        <w:jc w:val="both"/>
        <w:rPr>
          <w:rFonts w:ascii="Times New Roman" w:hAnsi="Times New Roman" w:cs="Times New Roman"/>
          <w:b/>
          <w:sz w:val="28"/>
          <w:szCs w:val="28"/>
        </w:rPr>
      </w:pPr>
      <w:r w:rsidRPr="00CB6451">
        <w:rPr>
          <w:rFonts w:ascii="Times New Roman" w:hAnsi="Times New Roman" w:cs="Times New Roman"/>
          <w:sz w:val="28"/>
          <w:szCs w:val="28"/>
        </w:rPr>
        <w:t>Создаёт изображения предметов из готовых фигур.</w:t>
      </w:r>
    </w:p>
    <w:p w:rsidR="00C8487C" w:rsidRPr="00CB6451" w:rsidRDefault="00C8487C" w:rsidP="00140D08">
      <w:pPr>
        <w:numPr>
          <w:ilvl w:val="0"/>
          <w:numId w:val="41"/>
        </w:numPr>
        <w:spacing w:after="0" w:line="240" w:lineRule="auto"/>
        <w:jc w:val="both"/>
        <w:rPr>
          <w:rFonts w:ascii="Times New Roman" w:hAnsi="Times New Roman" w:cs="Times New Roman"/>
          <w:b/>
          <w:sz w:val="28"/>
          <w:szCs w:val="28"/>
        </w:rPr>
      </w:pPr>
      <w:r w:rsidRPr="00CB6451">
        <w:rPr>
          <w:rFonts w:ascii="Times New Roman" w:hAnsi="Times New Roman" w:cs="Times New Roman"/>
          <w:sz w:val="28"/>
          <w:szCs w:val="28"/>
        </w:rPr>
        <w:t>Украшает заготовки из бумаги разной формы.</w:t>
      </w:r>
    </w:p>
    <w:p w:rsidR="00C8487C" w:rsidRPr="00CB6451" w:rsidRDefault="00C8487C" w:rsidP="00140D08">
      <w:pPr>
        <w:numPr>
          <w:ilvl w:val="0"/>
          <w:numId w:val="41"/>
        </w:numPr>
        <w:spacing w:after="0" w:line="240" w:lineRule="auto"/>
        <w:jc w:val="both"/>
        <w:rPr>
          <w:rFonts w:ascii="Times New Roman" w:hAnsi="Times New Roman" w:cs="Times New Roman"/>
          <w:b/>
          <w:sz w:val="28"/>
          <w:szCs w:val="28"/>
        </w:rPr>
      </w:pPr>
      <w:r w:rsidRPr="00CB6451">
        <w:rPr>
          <w:rFonts w:ascii="Times New Roman" w:hAnsi="Times New Roman" w:cs="Times New Roman"/>
          <w:sz w:val="28"/>
          <w:szCs w:val="28"/>
        </w:rPr>
        <w:t>Подбирает цвета, соответствующие изображаемым предметам и по собственному желанию; умеет аккуратно использовать материалы.</w:t>
      </w:r>
    </w:p>
    <w:p w:rsidR="00C8487C" w:rsidRPr="00CB6451" w:rsidRDefault="00C8487C" w:rsidP="00140D08">
      <w:pPr>
        <w:numPr>
          <w:ilvl w:val="0"/>
          <w:numId w:val="35"/>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Слушает музыкальные произведения до конца.</w:t>
      </w:r>
    </w:p>
    <w:p w:rsidR="00C8487C" w:rsidRPr="00CB6451" w:rsidRDefault="00C8487C" w:rsidP="00140D08">
      <w:pPr>
        <w:numPr>
          <w:ilvl w:val="0"/>
          <w:numId w:val="35"/>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Узнаёт знакомые песни.</w:t>
      </w:r>
    </w:p>
    <w:p w:rsidR="00C8487C" w:rsidRPr="00CB6451" w:rsidRDefault="00C8487C" w:rsidP="00140D08">
      <w:pPr>
        <w:numPr>
          <w:ilvl w:val="0"/>
          <w:numId w:val="35"/>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Различает звуки по высоте (в пределах октавы).</w:t>
      </w:r>
    </w:p>
    <w:p w:rsidR="00C8487C" w:rsidRPr="00CB6451" w:rsidRDefault="00C8487C" w:rsidP="00140D08">
      <w:pPr>
        <w:numPr>
          <w:ilvl w:val="0"/>
          <w:numId w:val="35"/>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Замечает изменения в звучании (тихо – громко).</w:t>
      </w:r>
    </w:p>
    <w:p w:rsidR="00C8487C" w:rsidRPr="00CB6451" w:rsidRDefault="00C8487C" w:rsidP="00140D08">
      <w:pPr>
        <w:numPr>
          <w:ilvl w:val="0"/>
          <w:numId w:val="35"/>
        </w:numPr>
        <w:spacing w:after="0" w:line="240" w:lineRule="auto"/>
        <w:jc w:val="both"/>
        <w:rPr>
          <w:rFonts w:ascii="Times New Roman" w:hAnsi="Times New Roman" w:cs="Times New Roman"/>
          <w:sz w:val="28"/>
          <w:szCs w:val="28"/>
        </w:rPr>
      </w:pPr>
      <w:r w:rsidRPr="00CB6451">
        <w:rPr>
          <w:rFonts w:ascii="Times New Roman" w:hAnsi="Times New Roman" w:cs="Times New Roman"/>
          <w:sz w:val="28"/>
          <w:szCs w:val="28"/>
        </w:rPr>
        <w:t>Поёт, не отставая и не опережая других.</w:t>
      </w:r>
    </w:p>
    <w:p w:rsidR="00C8487C" w:rsidRPr="00CB6451" w:rsidRDefault="00C8487C" w:rsidP="00140D08">
      <w:pPr>
        <w:numPr>
          <w:ilvl w:val="0"/>
          <w:numId w:val="35"/>
        </w:numPr>
        <w:spacing w:after="0" w:line="240" w:lineRule="auto"/>
        <w:jc w:val="both"/>
        <w:rPr>
          <w:rFonts w:ascii="Times New Roman" w:hAnsi="Times New Roman" w:cs="Times New Roman"/>
          <w:sz w:val="28"/>
          <w:szCs w:val="28"/>
          <w:u w:val="single"/>
        </w:rPr>
      </w:pPr>
      <w:r w:rsidRPr="00CB6451">
        <w:rPr>
          <w:rFonts w:ascii="Times New Roman" w:hAnsi="Times New Roman" w:cs="Times New Roman"/>
          <w:sz w:val="28"/>
          <w:szCs w:val="28"/>
        </w:rPr>
        <w:t>Умеет выполнять танцевальные движения: кружиться в парах, притопывать попеременно ногами, двигаться под музыку с предметами (флажки, листочки, палочки и т.п.).</w:t>
      </w:r>
    </w:p>
    <w:p w:rsidR="00C8487C" w:rsidRPr="00E63476" w:rsidRDefault="00C8487C" w:rsidP="00140D08">
      <w:pPr>
        <w:numPr>
          <w:ilvl w:val="0"/>
          <w:numId w:val="35"/>
        </w:numPr>
        <w:spacing w:after="0" w:line="240" w:lineRule="auto"/>
        <w:jc w:val="both"/>
        <w:rPr>
          <w:rFonts w:ascii="Times New Roman" w:hAnsi="Times New Roman" w:cs="Times New Roman"/>
          <w:sz w:val="28"/>
          <w:szCs w:val="28"/>
          <w:u w:val="single"/>
        </w:rPr>
      </w:pPr>
      <w:r w:rsidRPr="00CB6451">
        <w:rPr>
          <w:rFonts w:ascii="Times New Roman" w:hAnsi="Times New Roman" w:cs="Times New Roman"/>
          <w:sz w:val="28"/>
          <w:szCs w:val="28"/>
        </w:rPr>
        <w:t>Различает и называет детские музыкальные инструменты (металлофон, барабан и др.).</w:t>
      </w:r>
    </w:p>
    <w:p w:rsidR="00E63476" w:rsidRPr="00CB6451" w:rsidRDefault="00E63476" w:rsidP="00E63476">
      <w:pPr>
        <w:spacing w:after="0" w:line="240" w:lineRule="auto"/>
        <w:ind w:left="720"/>
        <w:jc w:val="both"/>
        <w:rPr>
          <w:rFonts w:ascii="Times New Roman" w:hAnsi="Times New Roman" w:cs="Times New Roman"/>
          <w:sz w:val="28"/>
          <w:szCs w:val="28"/>
          <w:u w:val="single"/>
        </w:rPr>
      </w:pPr>
    </w:p>
    <w:p w:rsidR="003A249D" w:rsidRDefault="003A249D" w:rsidP="00E63476">
      <w:pPr>
        <w:pStyle w:val="a4"/>
        <w:jc w:val="center"/>
        <w:rPr>
          <w:rFonts w:ascii="Times New Roman" w:hAnsi="Times New Roman" w:cs="Times New Roman"/>
          <w:b/>
          <w:i/>
          <w:sz w:val="28"/>
          <w:szCs w:val="28"/>
          <w:u w:val="single"/>
        </w:rPr>
      </w:pPr>
    </w:p>
    <w:p w:rsidR="003A249D" w:rsidRDefault="003A249D" w:rsidP="00E63476">
      <w:pPr>
        <w:pStyle w:val="a4"/>
        <w:jc w:val="center"/>
        <w:rPr>
          <w:rFonts w:ascii="Times New Roman" w:hAnsi="Times New Roman" w:cs="Times New Roman"/>
          <w:b/>
          <w:i/>
          <w:sz w:val="28"/>
          <w:szCs w:val="28"/>
          <w:u w:val="single"/>
        </w:rPr>
      </w:pPr>
    </w:p>
    <w:p w:rsidR="003A249D" w:rsidRDefault="003A249D" w:rsidP="00E63476">
      <w:pPr>
        <w:pStyle w:val="a4"/>
        <w:jc w:val="center"/>
        <w:rPr>
          <w:rFonts w:ascii="Times New Roman" w:hAnsi="Times New Roman" w:cs="Times New Roman"/>
          <w:b/>
          <w:i/>
          <w:sz w:val="28"/>
          <w:szCs w:val="28"/>
          <w:u w:val="single"/>
        </w:rPr>
      </w:pPr>
    </w:p>
    <w:p w:rsidR="00E353F8" w:rsidRDefault="00E63476" w:rsidP="00E63476">
      <w:pPr>
        <w:pStyle w:val="a4"/>
        <w:jc w:val="center"/>
        <w:rPr>
          <w:rFonts w:ascii="Times New Roman" w:hAnsi="Times New Roman" w:cs="Times New Roman"/>
          <w:b/>
          <w:i/>
          <w:sz w:val="28"/>
          <w:szCs w:val="28"/>
          <w:u w:val="single"/>
        </w:rPr>
      </w:pPr>
      <w:r>
        <w:rPr>
          <w:rFonts w:ascii="Times New Roman" w:hAnsi="Times New Roman" w:cs="Times New Roman"/>
          <w:b/>
          <w:i/>
          <w:sz w:val="28"/>
          <w:szCs w:val="28"/>
          <w:u w:val="single"/>
        </w:rPr>
        <w:t>Средняя группа.</w:t>
      </w:r>
    </w:p>
    <w:p w:rsidR="00E353F8" w:rsidRPr="00E353F8" w:rsidRDefault="00E353F8" w:rsidP="00E353F8">
      <w:pPr>
        <w:pStyle w:val="a4"/>
        <w:jc w:val="center"/>
        <w:rPr>
          <w:rFonts w:ascii="Times New Roman" w:hAnsi="Times New Roman" w:cs="Times New Roman"/>
          <w:b/>
          <w:i/>
          <w:sz w:val="28"/>
          <w:szCs w:val="28"/>
          <w:u w:val="single"/>
        </w:rPr>
      </w:pPr>
      <w:r w:rsidRPr="00E353F8">
        <w:rPr>
          <w:rFonts w:ascii="Times New Roman" w:hAnsi="Times New Roman" w:cs="Times New Roman"/>
          <w:b/>
          <w:i/>
          <w:sz w:val="28"/>
          <w:szCs w:val="28"/>
          <w:u w:val="single"/>
        </w:rPr>
        <w:t>Образовательная область «Физическое развитие».</w:t>
      </w:r>
    </w:p>
    <w:p w:rsidR="00E353F8" w:rsidRPr="00E353F8" w:rsidRDefault="00E353F8" w:rsidP="00140D08">
      <w:pPr>
        <w:numPr>
          <w:ilvl w:val="0"/>
          <w:numId w:val="44"/>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Соблюдает элементарные правила гигиены (по мере необходимости моет руки с мылом, пользуется расчёской, носовым платком, прикрывает рот при кашле).</w:t>
      </w:r>
    </w:p>
    <w:p w:rsidR="00E353F8" w:rsidRPr="00E353F8" w:rsidRDefault="00E353F8" w:rsidP="00140D08">
      <w:pPr>
        <w:numPr>
          <w:ilvl w:val="0"/>
          <w:numId w:val="44"/>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Обращается за помощью к взрослым при заболевании и травме.</w:t>
      </w:r>
    </w:p>
    <w:p w:rsidR="00E353F8" w:rsidRPr="00E353F8" w:rsidRDefault="00E353F8" w:rsidP="00140D08">
      <w:pPr>
        <w:numPr>
          <w:ilvl w:val="0"/>
          <w:numId w:val="44"/>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Соблюдает элементарные правила приёма пищи(правильно пользуется столовыми приборами, салфеткой, поласкает рот после еды).</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u w:val="single"/>
        </w:rPr>
      </w:pPr>
      <w:r w:rsidRPr="00E353F8">
        <w:rPr>
          <w:rFonts w:ascii="Times New Roman" w:hAnsi="Times New Roman" w:cs="Times New Roman"/>
          <w:sz w:val="28"/>
          <w:szCs w:val="28"/>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u w:val="single"/>
        </w:rPr>
      </w:pPr>
      <w:r w:rsidRPr="00E353F8">
        <w:rPr>
          <w:rFonts w:ascii="Times New Roman" w:hAnsi="Times New Roman" w:cs="Times New Roman"/>
          <w:sz w:val="28"/>
          <w:szCs w:val="28"/>
        </w:rPr>
        <w:t>Может ловить мяч кистями рук с расстояния до 1,5 м.</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Умеет строиться в колонну по одному, парами, в круг, шеренгу.</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Может скользить самостоятельно по ледяным дорожкам (длина 5 м).</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Ходит на лыжах скользящим шагом на расстояние до 500 м, выполняет поворот переступанием, поднимается на горку.</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Ориентируется в пространстве, находит левую и правую стороны.</w:t>
      </w:r>
    </w:p>
    <w:p w:rsidR="00E353F8" w:rsidRPr="00E353F8" w:rsidRDefault="00E353F8" w:rsidP="00140D08">
      <w:pPr>
        <w:numPr>
          <w:ilvl w:val="0"/>
          <w:numId w:val="29"/>
        </w:numPr>
        <w:spacing w:after="0" w:line="240" w:lineRule="auto"/>
        <w:jc w:val="both"/>
        <w:rPr>
          <w:rFonts w:ascii="Times New Roman" w:hAnsi="Times New Roman" w:cs="Times New Roman"/>
          <w:sz w:val="28"/>
          <w:szCs w:val="28"/>
        </w:rPr>
      </w:pPr>
      <w:r w:rsidRPr="00E353F8">
        <w:rPr>
          <w:rFonts w:ascii="Times New Roman" w:hAnsi="Times New Roman" w:cs="Times New Roman"/>
          <w:sz w:val="28"/>
          <w:szCs w:val="28"/>
        </w:rPr>
        <w:t>Выполняет упражнения, демонстрируя выразительность, грациозность, пластичность движений.</w:t>
      </w:r>
    </w:p>
    <w:p w:rsidR="00E63476" w:rsidRDefault="00E63476" w:rsidP="00E63476">
      <w:pPr>
        <w:ind w:left="360"/>
        <w:jc w:val="center"/>
        <w:rPr>
          <w:rFonts w:ascii="Times New Roman" w:hAnsi="Times New Roman" w:cs="Times New Roman"/>
          <w:b/>
          <w:i/>
          <w:sz w:val="28"/>
          <w:szCs w:val="28"/>
          <w:u w:val="single"/>
        </w:rPr>
      </w:pPr>
    </w:p>
    <w:p w:rsidR="00E63476" w:rsidRPr="00E63476" w:rsidRDefault="00E63476" w:rsidP="00E63476">
      <w:pPr>
        <w:ind w:left="360"/>
        <w:jc w:val="center"/>
        <w:rPr>
          <w:rFonts w:ascii="Times New Roman" w:hAnsi="Times New Roman" w:cs="Times New Roman"/>
          <w:b/>
          <w:i/>
          <w:sz w:val="28"/>
          <w:szCs w:val="28"/>
          <w:u w:val="single"/>
        </w:rPr>
      </w:pPr>
      <w:r w:rsidRPr="00E63476">
        <w:rPr>
          <w:rFonts w:ascii="Times New Roman" w:hAnsi="Times New Roman" w:cs="Times New Roman"/>
          <w:b/>
          <w:i/>
          <w:sz w:val="28"/>
          <w:szCs w:val="28"/>
          <w:u w:val="single"/>
        </w:rPr>
        <w:t>Образовательная область «Социально-коммуникативное развитие»</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Объединяясь в игре со сверстниками, может</w:t>
      </w:r>
      <w:r w:rsidR="00AE2AC1">
        <w:rPr>
          <w:rFonts w:ascii="Times New Roman" w:hAnsi="Times New Roman" w:cs="Times New Roman"/>
          <w:sz w:val="28"/>
          <w:szCs w:val="28"/>
        </w:rPr>
        <w:t xml:space="preserve"> </w:t>
      </w:r>
      <w:r w:rsidRPr="00E63476">
        <w:rPr>
          <w:rFonts w:ascii="Times New Roman" w:hAnsi="Times New Roman" w:cs="Times New Roman"/>
          <w:sz w:val="28"/>
          <w:szCs w:val="28"/>
        </w:rPr>
        <w:t>принимать на себя роль, владеет способом ролевого поведения.</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Соблюдает ролевое соподчинение (продавец – покупатель) и ведёт ролевые диалоги.</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Взаимодействуя со сверстниками, проявляет инициативу и предлагает новые роли или действия, обогащает сюжет.</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В дидактических играх противостоит трудностям, подчиняется правилам.</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В настольно-печатных играх может выступать в роли ведущего, объяснять сверстникам правила игры.</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Адекватно воспринимает в театре (кукольном, драматическом) художественный образ.</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В самостоятельных театрализованных играх обустраивает место для игры (режиссёрской, драматизации). Воплощается в роли, используя художественные выразительные средства (интонация, мимика), атрибуты, реквизит.</w:t>
      </w:r>
    </w:p>
    <w:p w:rsidR="00E353F8" w:rsidRPr="00E63476" w:rsidRDefault="00E353F8" w:rsidP="00140D08">
      <w:pPr>
        <w:numPr>
          <w:ilvl w:val="0"/>
          <w:numId w:val="36"/>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lastRenderedPageBreak/>
        <w:t>Имеет простейшие представления о театральных профессиях.</w:t>
      </w:r>
    </w:p>
    <w:p w:rsidR="00E353F8" w:rsidRPr="00E63476" w:rsidRDefault="00E353F8" w:rsidP="00140D08">
      <w:pPr>
        <w:numPr>
          <w:ilvl w:val="0"/>
          <w:numId w:val="37"/>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 xml:space="preserve">Самостоятельно одевается, раздеваться, складывает и убирает одежду, с помощью взрослого приводит её в порядок. </w:t>
      </w:r>
    </w:p>
    <w:p w:rsidR="00E353F8" w:rsidRPr="00E63476" w:rsidRDefault="00E353F8" w:rsidP="00140D08">
      <w:pPr>
        <w:numPr>
          <w:ilvl w:val="0"/>
          <w:numId w:val="37"/>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Самостоятельно выполняет обязанности дежурного по столовой.</w:t>
      </w:r>
    </w:p>
    <w:p w:rsidR="00E353F8" w:rsidRPr="00E63476" w:rsidRDefault="00E353F8" w:rsidP="00140D08">
      <w:pPr>
        <w:numPr>
          <w:ilvl w:val="0"/>
          <w:numId w:val="37"/>
        </w:numPr>
        <w:spacing w:after="0" w:line="240" w:lineRule="auto"/>
        <w:jc w:val="both"/>
        <w:rPr>
          <w:rFonts w:ascii="Times New Roman" w:hAnsi="Times New Roman" w:cs="Times New Roman"/>
          <w:sz w:val="28"/>
          <w:szCs w:val="28"/>
        </w:rPr>
      </w:pPr>
      <w:r w:rsidRPr="00E63476">
        <w:rPr>
          <w:rFonts w:ascii="Times New Roman" w:hAnsi="Times New Roman" w:cs="Times New Roman"/>
          <w:sz w:val="28"/>
          <w:szCs w:val="28"/>
        </w:rPr>
        <w:t>Самостоятельно готовит к занятиям своё рабочее место, убирает материалы по окончании работы.</w:t>
      </w:r>
    </w:p>
    <w:p w:rsidR="00E353F8" w:rsidRPr="00E63476" w:rsidRDefault="00E353F8" w:rsidP="00140D08">
      <w:pPr>
        <w:numPr>
          <w:ilvl w:val="0"/>
          <w:numId w:val="30"/>
        </w:numPr>
        <w:spacing w:after="0" w:line="240" w:lineRule="auto"/>
        <w:ind w:left="709"/>
        <w:jc w:val="both"/>
        <w:rPr>
          <w:rFonts w:ascii="Times New Roman" w:hAnsi="Times New Roman" w:cs="Times New Roman"/>
          <w:sz w:val="28"/>
          <w:szCs w:val="28"/>
        </w:rPr>
      </w:pPr>
      <w:r w:rsidRPr="00E63476">
        <w:rPr>
          <w:rFonts w:ascii="Times New Roman" w:hAnsi="Times New Roman" w:cs="Times New Roman"/>
          <w:sz w:val="28"/>
          <w:szCs w:val="28"/>
        </w:rPr>
        <w:t>Соблюдает элементарные правила поведения в детском саду.</w:t>
      </w:r>
    </w:p>
    <w:p w:rsidR="00E353F8" w:rsidRPr="00E63476" w:rsidRDefault="00E353F8" w:rsidP="00140D08">
      <w:pPr>
        <w:numPr>
          <w:ilvl w:val="0"/>
          <w:numId w:val="30"/>
        </w:numPr>
        <w:spacing w:after="0" w:line="240" w:lineRule="auto"/>
        <w:ind w:left="709"/>
        <w:jc w:val="both"/>
        <w:rPr>
          <w:rFonts w:ascii="Times New Roman" w:hAnsi="Times New Roman" w:cs="Times New Roman"/>
          <w:sz w:val="28"/>
          <w:szCs w:val="28"/>
        </w:rPr>
      </w:pPr>
      <w:r w:rsidRPr="00E63476">
        <w:rPr>
          <w:rFonts w:ascii="Times New Roman" w:hAnsi="Times New Roman" w:cs="Times New Roman"/>
          <w:sz w:val="28"/>
          <w:szCs w:val="28"/>
        </w:rPr>
        <w:t>Соблюдает элементарные правила поведения на улице и в транспорте, элементарные правила дорожного движения.</w:t>
      </w:r>
    </w:p>
    <w:p w:rsidR="00E353F8" w:rsidRPr="00E63476" w:rsidRDefault="00E353F8" w:rsidP="00140D08">
      <w:pPr>
        <w:numPr>
          <w:ilvl w:val="0"/>
          <w:numId w:val="30"/>
        </w:numPr>
        <w:spacing w:after="0" w:line="240" w:lineRule="auto"/>
        <w:ind w:left="709"/>
        <w:jc w:val="both"/>
        <w:rPr>
          <w:rFonts w:ascii="Times New Roman" w:hAnsi="Times New Roman" w:cs="Times New Roman"/>
          <w:sz w:val="28"/>
          <w:szCs w:val="28"/>
        </w:rPr>
      </w:pPr>
      <w:r w:rsidRPr="00E63476">
        <w:rPr>
          <w:rFonts w:ascii="Times New Roman" w:hAnsi="Times New Roman" w:cs="Times New Roman"/>
          <w:sz w:val="28"/>
          <w:szCs w:val="28"/>
        </w:rPr>
        <w:t>Различает и называет специальные виды транспорта («Скорая помощь»,</w:t>
      </w:r>
      <w:r w:rsidR="004926A4">
        <w:rPr>
          <w:rFonts w:ascii="Times New Roman" w:hAnsi="Times New Roman" w:cs="Times New Roman"/>
          <w:sz w:val="28"/>
          <w:szCs w:val="28"/>
        </w:rPr>
        <w:t xml:space="preserve"> «</w:t>
      </w:r>
      <w:r w:rsidRPr="00E63476">
        <w:rPr>
          <w:rFonts w:ascii="Times New Roman" w:hAnsi="Times New Roman" w:cs="Times New Roman"/>
          <w:sz w:val="28"/>
          <w:szCs w:val="28"/>
        </w:rPr>
        <w:t>Пожарная», «Милиция»), объясняет их значение.</w:t>
      </w:r>
    </w:p>
    <w:p w:rsidR="00E353F8" w:rsidRPr="00E63476" w:rsidRDefault="00E353F8" w:rsidP="00140D08">
      <w:pPr>
        <w:numPr>
          <w:ilvl w:val="0"/>
          <w:numId w:val="30"/>
        </w:numPr>
        <w:spacing w:after="0" w:line="240" w:lineRule="auto"/>
        <w:ind w:left="709"/>
        <w:jc w:val="both"/>
        <w:rPr>
          <w:rFonts w:ascii="Times New Roman" w:hAnsi="Times New Roman" w:cs="Times New Roman"/>
          <w:sz w:val="28"/>
          <w:szCs w:val="28"/>
        </w:rPr>
      </w:pPr>
      <w:r w:rsidRPr="00E63476">
        <w:rPr>
          <w:rFonts w:ascii="Times New Roman" w:hAnsi="Times New Roman" w:cs="Times New Roman"/>
          <w:sz w:val="28"/>
          <w:szCs w:val="28"/>
        </w:rPr>
        <w:t>Понимает значения сигналов светофора. Узнаёт и называет дорожные знаки «Пешеходный переход», «Дети».</w:t>
      </w:r>
    </w:p>
    <w:p w:rsidR="00E353F8" w:rsidRPr="00E63476" w:rsidRDefault="00E353F8" w:rsidP="00140D08">
      <w:pPr>
        <w:numPr>
          <w:ilvl w:val="0"/>
          <w:numId w:val="30"/>
        </w:numPr>
        <w:spacing w:after="0" w:line="240" w:lineRule="auto"/>
        <w:ind w:left="709"/>
        <w:jc w:val="both"/>
        <w:rPr>
          <w:rFonts w:ascii="Times New Roman" w:hAnsi="Times New Roman" w:cs="Times New Roman"/>
          <w:sz w:val="28"/>
          <w:szCs w:val="28"/>
        </w:rPr>
      </w:pPr>
      <w:r w:rsidRPr="00E63476">
        <w:rPr>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E353F8" w:rsidRPr="00E63476" w:rsidRDefault="00E353F8" w:rsidP="00140D08">
      <w:pPr>
        <w:numPr>
          <w:ilvl w:val="0"/>
          <w:numId w:val="30"/>
        </w:numPr>
        <w:spacing w:after="0" w:line="240" w:lineRule="auto"/>
        <w:ind w:left="709"/>
        <w:jc w:val="both"/>
        <w:rPr>
          <w:rFonts w:ascii="Times New Roman" w:hAnsi="Times New Roman" w:cs="Times New Roman"/>
          <w:sz w:val="28"/>
          <w:szCs w:val="28"/>
        </w:rPr>
      </w:pPr>
      <w:r w:rsidRPr="00E63476">
        <w:rPr>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4926A4" w:rsidRDefault="004926A4" w:rsidP="004926A4">
      <w:pPr>
        <w:ind w:left="1080"/>
        <w:jc w:val="center"/>
        <w:rPr>
          <w:rFonts w:ascii="Times New Roman" w:hAnsi="Times New Roman" w:cs="Times New Roman"/>
          <w:b/>
          <w:i/>
          <w:sz w:val="28"/>
          <w:szCs w:val="28"/>
          <w:u w:val="single"/>
        </w:rPr>
      </w:pPr>
    </w:p>
    <w:p w:rsidR="004926A4" w:rsidRPr="004926A4" w:rsidRDefault="004926A4" w:rsidP="004926A4">
      <w:pPr>
        <w:ind w:left="1080"/>
        <w:jc w:val="center"/>
        <w:rPr>
          <w:rFonts w:ascii="Times New Roman" w:hAnsi="Times New Roman" w:cs="Times New Roman"/>
          <w:b/>
          <w:i/>
          <w:sz w:val="28"/>
          <w:szCs w:val="28"/>
          <w:u w:val="single"/>
        </w:rPr>
      </w:pPr>
      <w:r w:rsidRPr="004926A4">
        <w:rPr>
          <w:rFonts w:ascii="Times New Roman" w:hAnsi="Times New Roman" w:cs="Times New Roman"/>
          <w:b/>
          <w:i/>
          <w:sz w:val="28"/>
          <w:szCs w:val="28"/>
          <w:u w:val="single"/>
        </w:rPr>
        <w:t>Образовательная область «Познавательное развитие».</w:t>
      </w:r>
    </w:p>
    <w:p w:rsidR="00E353F8" w:rsidRPr="004926A4" w:rsidRDefault="00E353F8" w:rsidP="00140D08">
      <w:pPr>
        <w:numPr>
          <w:ilvl w:val="0"/>
          <w:numId w:val="38"/>
        </w:numPr>
        <w:spacing w:after="0" w:line="240" w:lineRule="auto"/>
        <w:ind w:left="426"/>
        <w:jc w:val="both"/>
        <w:rPr>
          <w:rFonts w:ascii="Times New Roman" w:hAnsi="Times New Roman" w:cs="Times New Roman"/>
          <w:sz w:val="28"/>
          <w:szCs w:val="28"/>
        </w:rPr>
      </w:pPr>
      <w:r w:rsidRPr="004926A4">
        <w:rPr>
          <w:rFonts w:ascii="Times New Roman" w:hAnsi="Times New Roman" w:cs="Times New Roman"/>
          <w:sz w:val="28"/>
          <w:szCs w:val="28"/>
        </w:rPr>
        <w:t>Умеет использовать строительные детали с учётом их конструктивных свойств.</w:t>
      </w:r>
    </w:p>
    <w:p w:rsidR="00E353F8" w:rsidRPr="004926A4" w:rsidRDefault="00E353F8" w:rsidP="00140D08">
      <w:pPr>
        <w:numPr>
          <w:ilvl w:val="0"/>
          <w:numId w:val="38"/>
        </w:numPr>
        <w:spacing w:after="0" w:line="240" w:lineRule="auto"/>
        <w:ind w:left="426"/>
        <w:jc w:val="both"/>
        <w:rPr>
          <w:rFonts w:ascii="Times New Roman" w:hAnsi="Times New Roman" w:cs="Times New Roman"/>
          <w:sz w:val="28"/>
          <w:szCs w:val="28"/>
        </w:rPr>
      </w:pPr>
      <w:r w:rsidRPr="004926A4">
        <w:rPr>
          <w:rFonts w:ascii="Times New Roman" w:hAnsi="Times New Roman" w:cs="Times New Roman"/>
          <w:sz w:val="28"/>
          <w:szCs w:val="28"/>
        </w:rPr>
        <w:t>Способен преобразовывать постройки в соответствии с заданием</w:t>
      </w:r>
      <w:r w:rsidR="00AE2AC1">
        <w:rPr>
          <w:rFonts w:ascii="Times New Roman" w:hAnsi="Times New Roman" w:cs="Times New Roman"/>
          <w:sz w:val="28"/>
          <w:szCs w:val="28"/>
        </w:rPr>
        <w:t xml:space="preserve"> </w:t>
      </w:r>
      <w:r w:rsidRPr="004926A4">
        <w:rPr>
          <w:rFonts w:ascii="Times New Roman" w:hAnsi="Times New Roman" w:cs="Times New Roman"/>
          <w:sz w:val="28"/>
          <w:szCs w:val="28"/>
        </w:rPr>
        <w:t>педагога.</w:t>
      </w:r>
    </w:p>
    <w:p w:rsidR="00E353F8" w:rsidRPr="004926A4" w:rsidRDefault="00E353F8" w:rsidP="00140D08">
      <w:pPr>
        <w:numPr>
          <w:ilvl w:val="0"/>
          <w:numId w:val="38"/>
        </w:numPr>
        <w:spacing w:after="0" w:line="240" w:lineRule="auto"/>
        <w:ind w:left="426"/>
        <w:jc w:val="both"/>
        <w:rPr>
          <w:rFonts w:ascii="Times New Roman" w:hAnsi="Times New Roman" w:cs="Times New Roman"/>
          <w:sz w:val="28"/>
          <w:szCs w:val="28"/>
        </w:rPr>
      </w:pPr>
      <w:r w:rsidRPr="004926A4">
        <w:rPr>
          <w:rFonts w:ascii="Times New Roman" w:hAnsi="Times New Roman" w:cs="Times New Roman"/>
          <w:sz w:val="28"/>
          <w:szCs w:val="28"/>
        </w:rPr>
        <w:t>Умеет сгибать прямоугольный лист бумаги пополам.</w:t>
      </w:r>
    </w:p>
    <w:p w:rsidR="00E353F8" w:rsidRPr="004926A4" w:rsidRDefault="00E353F8" w:rsidP="00140D08">
      <w:pPr>
        <w:pStyle w:val="a4"/>
        <w:numPr>
          <w:ilvl w:val="0"/>
          <w:numId w:val="38"/>
        </w:numPr>
        <w:spacing w:after="0"/>
        <w:jc w:val="both"/>
        <w:rPr>
          <w:rFonts w:ascii="Times New Roman" w:hAnsi="Times New Roman" w:cs="Times New Roman"/>
          <w:sz w:val="28"/>
          <w:szCs w:val="28"/>
        </w:rPr>
      </w:pPr>
      <w:r w:rsidRPr="004926A4">
        <w:rPr>
          <w:rFonts w:ascii="Times New Roman" w:hAnsi="Times New Roman" w:cs="Times New Roman"/>
          <w:sz w:val="28"/>
          <w:szCs w:val="28"/>
        </w:rPr>
        <w:t>Различает, из каких частей составлена группа предметов, называть их характерные особенности (цвет, размер, назначение).</w:t>
      </w:r>
    </w:p>
    <w:p w:rsidR="00E353F8" w:rsidRPr="004926A4" w:rsidRDefault="00E353F8" w:rsidP="00140D08">
      <w:pPr>
        <w:numPr>
          <w:ilvl w:val="0"/>
          <w:numId w:val="31"/>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Умеет считать до 5 (количественный счёт), отвечать на вопрос «Сколько всего?»</w:t>
      </w:r>
    </w:p>
    <w:p w:rsidR="00E353F8" w:rsidRPr="004926A4" w:rsidRDefault="00E353F8" w:rsidP="00140D08">
      <w:pPr>
        <w:numPr>
          <w:ilvl w:val="0"/>
          <w:numId w:val="31"/>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Сравнивает количество предметов в группах на основе счёта (в пределах 5), а так же путём поштучного соотнесения предметов двух групп (составления пар); определять каких предметов больше, меньше, равное количество.</w:t>
      </w:r>
    </w:p>
    <w:p w:rsidR="00E353F8" w:rsidRPr="004926A4" w:rsidRDefault="00E353F8" w:rsidP="00140D08">
      <w:pPr>
        <w:numPr>
          <w:ilvl w:val="0"/>
          <w:numId w:val="31"/>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Различает и называет круг, квадрат, треугольник, шар, куб; знает их характерные отличия.</w:t>
      </w:r>
    </w:p>
    <w:p w:rsidR="00E353F8" w:rsidRPr="004926A4" w:rsidRDefault="00E353F8" w:rsidP="00140D08">
      <w:pPr>
        <w:numPr>
          <w:ilvl w:val="0"/>
          <w:numId w:val="31"/>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Определяет положение предметов в пространстве по отношению к себе  вверху – внизу, впереди – сзади); умеет двигаться в нужном направлении по сигналу: вперёд и назад; вверх и вниз (по лестнице).</w:t>
      </w:r>
    </w:p>
    <w:p w:rsidR="00E353F8" w:rsidRPr="004926A4" w:rsidRDefault="00E353F8" w:rsidP="00140D08">
      <w:pPr>
        <w:numPr>
          <w:ilvl w:val="0"/>
          <w:numId w:val="31"/>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Определяет части суток.</w:t>
      </w:r>
    </w:p>
    <w:p w:rsidR="00E353F8" w:rsidRPr="004926A4" w:rsidRDefault="00E353F8" w:rsidP="00140D08">
      <w:pPr>
        <w:pStyle w:val="a4"/>
        <w:numPr>
          <w:ilvl w:val="0"/>
          <w:numId w:val="31"/>
        </w:numPr>
        <w:spacing w:after="0"/>
        <w:jc w:val="both"/>
        <w:rPr>
          <w:rFonts w:ascii="Times New Roman" w:hAnsi="Times New Roman" w:cs="Times New Roman"/>
          <w:sz w:val="28"/>
          <w:szCs w:val="28"/>
        </w:rPr>
      </w:pPr>
      <w:r w:rsidRPr="004926A4">
        <w:rPr>
          <w:rFonts w:ascii="Times New Roman" w:hAnsi="Times New Roman" w:cs="Times New Roman"/>
          <w:sz w:val="28"/>
          <w:szCs w:val="28"/>
        </w:rPr>
        <w:t xml:space="preserve">Называет разные предметы, которые окружают его в помещениях, на участке, на улице; знает их назначение. </w:t>
      </w:r>
    </w:p>
    <w:p w:rsidR="00E353F8" w:rsidRPr="004926A4" w:rsidRDefault="00E353F8" w:rsidP="00140D08">
      <w:pPr>
        <w:numPr>
          <w:ilvl w:val="0"/>
          <w:numId w:val="32"/>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lastRenderedPageBreak/>
        <w:t>Называет признаки и количество предметов.</w:t>
      </w:r>
    </w:p>
    <w:p w:rsidR="00E353F8" w:rsidRPr="004926A4" w:rsidRDefault="00E353F8" w:rsidP="00140D08">
      <w:pPr>
        <w:numPr>
          <w:ilvl w:val="0"/>
          <w:numId w:val="32"/>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Называет домашних животных и знает, какую пользу они приносят человеку.</w:t>
      </w:r>
    </w:p>
    <w:p w:rsidR="00E353F8" w:rsidRPr="004926A4" w:rsidRDefault="00E353F8" w:rsidP="00140D08">
      <w:pPr>
        <w:numPr>
          <w:ilvl w:val="0"/>
          <w:numId w:val="32"/>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Различает и называет некоторые растения ближайшего окружения.</w:t>
      </w:r>
    </w:p>
    <w:p w:rsidR="00E353F8" w:rsidRPr="004926A4" w:rsidRDefault="00E353F8" w:rsidP="00140D08">
      <w:pPr>
        <w:numPr>
          <w:ilvl w:val="0"/>
          <w:numId w:val="32"/>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Называет времена года в правильной последовательности.</w:t>
      </w:r>
    </w:p>
    <w:p w:rsidR="00E353F8" w:rsidRPr="004926A4" w:rsidRDefault="00E353F8" w:rsidP="00140D08">
      <w:pPr>
        <w:numPr>
          <w:ilvl w:val="0"/>
          <w:numId w:val="32"/>
        </w:numPr>
        <w:spacing w:after="0" w:line="240" w:lineRule="auto"/>
        <w:jc w:val="both"/>
        <w:rPr>
          <w:rFonts w:ascii="Times New Roman" w:hAnsi="Times New Roman" w:cs="Times New Roman"/>
          <w:sz w:val="28"/>
          <w:szCs w:val="28"/>
        </w:rPr>
      </w:pPr>
      <w:r w:rsidRPr="004926A4">
        <w:rPr>
          <w:rFonts w:ascii="Times New Roman" w:hAnsi="Times New Roman" w:cs="Times New Roman"/>
          <w:sz w:val="28"/>
          <w:szCs w:val="28"/>
        </w:rPr>
        <w:t>Знает и соблюдает элементарные правила поведения в природе.</w:t>
      </w:r>
    </w:p>
    <w:p w:rsidR="004926A4" w:rsidRDefault="004926A4" w:rsidP="004926A4">
      <w:pPr>
        <w:ind w:left="720"/>
        <w:jc w:val="center"/>
        <w:rPr>
          <w:sz w:val="28"/>
          <w:szCs w:val="28"/>
        </w:rPr>
      </w:pPr>
      <w:r>
        <w:rPr>
          <w:sz w:val="28"/>
          <w:szCs w:val="28"/>
        </w:rPr>
        <w:tab/>
      </w:r>
    </w:p>
    <w:p w:rsidR="004926A4" w:rsidRPr="00500E68" w:rsidRDefault="004926A4" w:rsidP="004926A4">
      <w:pPr>
        <w:ind w:left="720"/>
        <w:jc w:val="center"/>
        <w:rPr>
          <w:rFonts w:ascii="Times New Roman" w:hAnsi="Times New Roman" w:cs="Times New Roman"/>
          <w:b/>
          <w:i/>
          <w:sz w:val="28"/>
          <w:szCs w:val="28"/>
          <w:u w:val="single"/>
        </w:rPr>
      </w:pPr>
      <w:r w:rsidRPr="00500E68">
        <w:rPr>
          <w:rFonts w:ascii="Times New Roman" w:hAnsi="Times New Roman" w:cs="Times New Roman"/>
          <w:b/>
          <w:i/>
          <w:sz w:val="28"/>
          <w:szCs w:val="28"/>
          <w:u w:val="single"/>
        </w:rPr>
        <w:t>Образовательная область «Речевое развитие»</w:t>
      </w:r>
      <w:r>
        <w:rPr>
          <w:rFonts w:ascii="Times New Roman" w:hAnsi="Times New Roman" w:cs="Times New Roman"/>
          <w:b/>
          <w:i/>
          <w:sz w:val="28"/>
          <w:szCs w:val="28"/>
          <w:u w:val="single"/>
        </w:rPr>
        <w:t>.</w:t>
      </w:r>
    </w:p>
    <w:p w:rsidR="00E353F8" w:rsidRPr="004926A4" w:rsidRDefault="00E353F8" w:rsidP="00140D08">
      <w:pPr>
        <w:numPr>
          <w:ilvl w:val="0"/>
          <w:numId w:val="33"/>
        </w:numPr>
        <w:spacing w:after="0" w:line="240" w:lineRule="auto"/>
        <w:ind w:left="709"/>
        <w:jc w:val="both"/>
        <w:rPr>
          <w:rFonts w:ascii="Times New Roman" w:hAnsi="Times New Roman" w:cs="Times New Roman"/>
          <w:sz w:val="28"/>
          <w:szCs w:val="28"/>
        </w:rPr>
      </w:pPr>
      <w:r w:rsidRPr="004926A4">
        <w:rPr>
          <w:rFonts w:ascii="Times New Roman" w:hAnsi="Times New Roman" w:cs="Times New Roman"/>
          <w:sz w:val="28"/>
          <w:szCs w:val="28"/>
        </w:rPr>
        <w:t>Понимает и употребляет слова-антонимы; умеет образовывать новые слова по аналогии со знаковыми словами (сахарница – сухарница).</w:t>
      </w:r>
    </w:p>
    <w:p w:rsidR="00E353F8" w:rsidRPr="004926A4" w:rsidRDefault="00E353F8" w:rsidP="00140D08">
      <w:pPr>
        <w:numPr>
          <w:ilvl w:val="0"/>
          <w:numId w:val="33"/>
        </w:numPr>
        <w:spacing w:after="0" w:line="240" w:lineRule="auto"/>
        <w:ind w:left="709"/>
        <w:jc w:val="both"/>
        <w:rPr>
          <w:rFonts w:ascii="Times New Roman" w:hAnsi="Times New Roman" w:cs="Times New Roman"/>
          <w:sz w:val="28"/>
          <w:szCs w:val="28"/>
        </w:rPr>
      </w:pPr>
      <w:r w:rsidRPr="004926A4">
        <w:rPr>
          <w:rFonts w:ascii="Times New Roman" w:hAnsi="Times New Roman" w:cs="Times New Roman"/>
          <w:sz w:val="28"/>
          <w:szCs w:val="28"/>
        </w:rPr>
        <w:t>Умеет выделять первый звук в слове.</w:t>
      </w:r>
    </w:p>
    <w:p w:rsidR="00E353F8" w:rsidRPr="004926A4" w:rsidRDefault="00E353F8" w:rsidP="00140D08">
      <w:pPr>
        <w:numPr>
          <w:ilvl w:val="0"/>
          <w:numId w:val="33"/>
        </w:numPr>
        <w:spacing w:after="0" w:line="240" w:lineRule="auto"/>
        <w:ind w:left="709"/>
        <w:jc w:val="both"/>
        <w:rPr>
          <w:rFonts w:ascii="Times New Roman" w:hAnsi="Times New Roman" w:cs="Times New Roman"/>
          <w:sz w:val="28"/>
          <w:szCs w:val="28"/>
        </w:rPr>
      </w:pPr>
      <w:r w:rsidRPr="004926A4">
        <w:rPr>
          <w:rFonts w:ascii="Times New Roman" w:hAnsi="Times New Roman" w:cs="Times New Roman"/>
          <w:sz w:val="28"/>
          <w:szCs w:val="28"/>
        </w:rPr>
        <w:t>Рассказывает о содержании сюжетной картинки.</w:t>
      </w:r>
    </w:p>
    <w:p w:rsidR="00E353F8" w:rsidRDefault="00E353F8" w:rsidP="00140D08">
      <w:pPr>
        <w:numPr>
          <w:ilvl w:val="0"/>
          <w:numId w:val="33"/>
        </w:numPr>
        <w:spacing w:after="0" w:line="240" w:lineRule="auto"/>
        <w:ind w:left="709"/>
        <w:jc w:val="both"/>
        <w:rPr>
          <w:rFonts w:ascii="Times New Roman" w:hAnsi="Times New Roman" w:cs="Times New Roman"/>
          <w:sz w:val="28"/>
          <w:szCs w:val="28"/>
        </w:rPr>
      </w:pPr>
      <w:r w:rsidRPr="004926A4">
        <w:rPr>
          <w:rFonts w:ascii="Times New Roman" w:hAnsi="Times New Roman" w:cs="Times New Roman"/>
          <w:sz w:val="28"/>
          <w:szCs w:val="28"/>
        </w:rPr>
        <w:t>С помощью взрослого повторяет образцы описания игрушки.</w:t>
      </w:r>
    </w:p>
    <w:p w:rsidR="00E353F8" w:rsidRPr="004926A4" w:rsidRDefault="00E353F8" w:rsidP="004926A4">
      <w:pPr>
        <w:spacing w:after="0"/>
        <w:jc w:val="both"/>
        <w:rPr>
          <w:rFonts w:ascii="Times New Roman" w:hAnsi="Times New Roman" w:cs="Times New Roman"/>
          <w:sz w:val="28"/>
          <w:szCs w:val="28"/>
        </w:rPr>
      </w:pPr>
    </w:p>
    <w:p w:rsidR="00E353F8" w:rsidRPr="004926A4" w:rsidRDefault="00E353F8" w:rsidP="00140D08">
      <w:pPr>
        <w:pStyle w:val="a4"/>
        <w:numPr>
          <w:ilvl w:val="0"/>
          <w:numId w:val="33"/>
        </w:numPr>
        <w:spacing w:after="0"/>
        <w:jc w:val="both"/>
        <w:rPr>
          <w:rFonts w:ascii="Times New Roman" w:hAnsi="Times New Roman" w:cs="Times New Roman"/>
          <w:sz w:val="28"/>
          <w:szCs w:val="28"/>
        </w:rPr>
      </w:pPr>
      <w:r w:rsidRPr="004926A4">
        <w:rPr>
          <w:rFonts w:ascii="Times New Roman" w:hAnsi="Times New Roman" w:cs="Times New Roman"/>
          <w:sz w:val="28"/>
          <w:szCs w:val="28"/>
        </w:rPr>
        <w:t>Может назвать любимую сказку, прочитать наизусть понравившееся стихотворение, считалку.</w:t>
      </w:r>
    </w:p>
    <w:p w:rsidR="00E353F8" w:rsidRPr="004926A4" w:rsidRDefault="00E353F8" w:rsidP="00140D08">
      <w:pPr>
        <w:numPr>
          <w:ilvl w:val="0"/>
          <w:numId w:val="34"/>
        </w:numPr>
        <w:spacing w:after="0" w:line="240" w:lineRule="auto"/>
        <w:ind w:left="709"/>
        <w:jc w:val="both"/>
        <w:rPr>
          <w:rFonts w:ascii="Times New Roman" w:hAnsi="Times New Roman" w:cs="Times New Roman"/>
          <w:sz w:val="28"/>
          <w:szCs w:val="28"/>
        </w:rPr>
      </w:pPr>
      <w:r w:rsidRPr="004926A4">
        <w:rPr>
          <w:rFonts w:ascii="Times New Roman" w:hAnsi="Times New Roman" w:cs="Times New Roman"/>
          <w:sz w:val="28"/>
          <w:szCs w:val="28"/>
        </w:rPr>
        <w:t>Рассматривает иллюстрированные издания детских книг, проявляет интерес к ним.</w:t>
      </w:r>
    </w:p>
    <w:p w:rsidR="00E353F8" w:rsidRPr="004926A4" w:rsidRDefault="00E353F8" w:rsidP="00140D08">
      <w:pPr>
        <w:numPr>
          <w:ilvl w:val="0"/>
          <w:numId w:val="34"/>
        </w:numPr>
        <w:spacing w:after="0" w:line="240" w:lineRule="auto"/>
        <w:ind w:left="709"/>
        <w:jc w:val="both"/>
        <w:rPr>
          <w:rFonts w:ascii="Times New Roman" w:hAnsi="Times New Roman" w:cs="Times New Roman"/>
          <w:sz w:val="28"/>
          <w:szCs w:val="28"/>
        </w:rPr>
      </w:pPr>
      <w:r w:rsidRPr="004926A4">
        <w:rPr>
          <w:rFonts w:ascii="Times New Roman" w:hAnsi="Times New Roman" w:cs="Times New Roman"/>
          <w:sz w:val="28"/>
          <w:szCs w:val="28"/>
        </w:rPr>
        <w:t xml:space="preserve">Драматизирует (инсценирует) с помощью взрослого небольшие сказки (отрывки сказок). </w:t>
      </w:r>
    </w:p>
    <w:p w:rsidR="00E353F8" w:rsidRPr="002F703E" w:rsidRDefault="00E353F8" w:rsidP="00E353F8">
      <w:pPr>
        <w:ind w:left="709"/>
        <w:jc w:val="both"/>
        <w:rPr>
          <w:sz w:val="28"/>
          <w:szCs w:val="28"/>
        </w:rPr>
      </w:pPr>
    </w:p>
    <w:p w:rsidR="004926A4" w:rsidRPr="00243247" w:rsidRDefault="004926A4" w:rsidP="00243247">
      <w:pPr>
        <w:ind w:left="720"/>
        <w:jc w:val="center"/>
        <w:rPr>
          <w:rFonts w:ascii="Times New Roman" w:hAnsi="Times New Roman" w:cs="Times New Roman"/>
          <w:b/>
          <w:i/>
          <w:sz w:val="28"/>
          <w:szCs w:val="28"/>
          <w:u w:val="single"/>
        </w:rPr>
      </w:pPr>
      <w:r w:rsidRPr="00243247">
        <w:rPr>
          <w:rFonts w:ascii="Times New Roman" w:hAnsi="Times New Roman" w:cs="Times New Roman"/>
          <w:b/>
          <w:i/>
          <w:sz w:val="28"/>
          <w:szCs w:val="28"/>
          <w:u w:val="single"/>
        </w:rPr>
        <w:t>Образовательная область «Художественно-эстетическое развитие».</w:t>
      </w:r>
    </w:p>
    <w:p w:rsidR="00E353F8" w:rsidRPr="00243247" w:rsidRDefault="00E353F8" w:rsidP="00140D08">
      <w:pPr>
        <w:pStyle w:val="a4"/>
        <w:numPr>
          <w:ilvl w:val="0"/>
          <w:numId w:val="45"/>
        </w:numPr>
        <w:jc w:val="both"/>
        <w:rPr>
          <w:rFonts w:ascii="Times New Roman" w:hAnsi="Times New Roman" w:cs="Times New Roman"/>
          <w:sz w:val="28"/>
          <w:szCs w:val="28"/>
        </w:rPr>
      </w:pPr>
      <w:r w:rsidRPr="00243247">
        <w:rPr>
          <w:rFonts w:ascii="Times New Roman" w:hAnsi="Times New Roman" w:cs="Times New Roman"/>
          <w:sz w:val="28"/>
          <w:szCs w:val="28"/>
        </w:rPr>
        <w:t>Изображает предметы путём создания отчётливых форм, подбора цвета, аккуратного закрашивания, использования разных материалов.</w:t>
      </w:r>
    </w:p>
    <w:p w:rsidR="00E353F8" w:rsidRPr="00243247" w:rsidRDefault="00E353F8" w:rsidP="00140D08">
      <w:pPr>
        <w:numPr>
          <w:ilvl w:val="0"/>
          <w:numId w:val="39"/>
        </w:numPr>
        <w:spacing w:after="0" w:line="240" w:lineRule="auto"/>
        <w:jc w:val="both"/>
        <w:rPr>
          <w:rFonts w:ascii="Times New Roman" w:hAnsi="Times New Roman" w:cs="Times New Roman"/>
          <w:sz w:val="28"/>
          <w:szCs w:val="28"/>
        </w:rPr>
      </w:pPr>
      <w:r w:rsidRPr="00243247">
        <w:rPr>
          <w:rFonts w:ascii="Times New Roman" w:hAnsi="Times New Roman" w:cs="Times New Roman"/>
          <w:sz w:val="28"/>
          <w:szCs w:val="28"/>
        </w:rPr>
        <w:t>Передаёт несложный сюжет, объединяя в рисунке несколько предметов.</w:t>
      </w:r>
    </w:p>
    <w:p w:rsidR="00E353F8" w:rsidRPr="00243247" w:rsidRDefault="00E353F8" w:rsidP="00140D08">
      <w:pPr>
        <w:numPr>
          <w:ilvl w:val="0"/>
          <w:numId w:val="39"/>
        </w:numPr>
        <w:spacing w:after="0" w:line="240" w:lineRule="auto"/>
        <w:jc w:val="both"/>
        <w:rPr>
          <w:rFonts w:ascii="Times New Roman" w:hAnsi="Times New Roman" w:cs="Times New Roman"/>
          <w:sz w:val="28"/>
          <w:szCs w:val="28"/>
        </w:rPr>
      </w:pPr>
      <w:r w:rsidRPr="00243247">
        <w:rPr>
          <w:rFonts w:ascii="Times New Roman" w:hAnsi="Times New Roman" w:cs="Times New Roman"/>
          <w:sz w:val="28"/>
          <w:szCs w:val="28"/>
        </w:rPr>
        <w:t>Выделяет выразительные средства дымковской и филимоновской росписи.</w:t>
      </w:r>
    </w:p>
    <w:p w:rsidR="00E353F8" w:rsidRPr="00243247" w:rsidRDefault="00E353F8" w:rsidP="00140D08">
      <w:pPr>
        <w:pStyle w:val="a4"/>
        <w:numPr>
          <w:ilvl w:val="0"/>
          <w:numId w:val="39"/>
        </w:numPr>
        <w:jc w:val="both"/>
        <w:rPr>
          <w:rFonts w:ascii="Times New Roman" w:hAnsi="Times New Roman" w:cs="Times New Roman"/>
          <w:sz w:val="28"/>
          <w:szCs w:val="28"/>
        </w:rPr>
      </w:pPr>
      <w:r w:rsidRPr="00243247">
        <w:rPr>
          <w:rFonts w:ascii="Times New Roman" w:hAnsi="Times New Roman" w:cs="Times New Roman"/>
          <w:sz w:val="28"/>
          <w:szCs w:val="28"/>
        </w:rPr>
        <w:t>Создаёт образцы разных предметов и игрушек, объединяет их в коллективную композицию; использует всё многообразие усвоенных приёмов лепки.</w:t>
      </w:r>
    </w:p>
    <w:p w:rsidR="00E353F8" w:rsidRPr="00243247" w:rsidRDefault="00E353F8" w:rsidP="00140D08">
      <w:pPr>
        <w:pStyle w:val="a4"/>
        <w:numPr>
          <w:ilvl w:val="0"/>
          <w:numId w:val="39"/>
        </w:numPr>
        <w:jc w:val="both"/>
        <w:rPr>
          <w:rFonts w:ascii="Times New Roman" w:hAnsi="Times New Roman" w:cs="Times New Roman"/>
          <w:b/>
          <w:sz w:val="28"/>
          <w:szCs w:val="28"/>
        </w:rPr>
      </w:pPr>
      <w:r w:rsidRPr="00243247">
        <w:rPr>
          <w:rFonts w:ascii="Times New Roman" w:hAnsi="Times New Roman" w:cs="Times New Roman"/>
          <w:sz w:val="28"/>
          <w:szCs w:val="28"/>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E353F8" w:rsidRPr="00243247" w:rsidRDefault="00E353F8" w:rsidP="00140D08">
      <w:pPr>
        <w:numPr>
          <w:ilvl w:val="0"/>
          <w:numId w:val="41"/>
        </w:numPr>
        <w:spacing w:after="0" w:line="240" w:lineRule="auto"/>
        <w:jc w:val="both"/>
        <w:rPr>
          <w:rFonts w:ascii="Times New Roman" w:hAnsi="Times New Roman" w:cs="Times New Roman"/>
          <w:b/>
          <w:sz w:val="28"/>
          <w:szCs w:val="28"/>
        </w:rPr>
      </w:pPr>
      <w:r w:rsidRPr="00243247">
        <w:rPr>
          <w:rFonts w:ascii="Times New Roman" w:hAnsi="Times New Roman" w:cs="Times New Roman"/>
          <w:sz w:val="28"/>
          <w:szCs w:val="28"/>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E353F8" w:rsidRPr="00243247" w:rsidRDefault="00E353F8" w:rsidP="00140D08">
      <w:pPr>
        <w:numPr>
          <w:ilvl w:val="0"/>
          <w:numId w:val="35"/>
        </w:numPr>
        <w:spacing w:after="0" w:line="240" w:lineRule="auto"/>
        <w:jc w:val="both"/>
        <w:rPr>
          <w:rFonts w:ascii="Times New Roman" w:hAnsi="Times New Roman" w:cs="Times New Roman"/>
          <w:sz w:val="28"/>
          <w:szCs w:val="28"/>
        </w:rPr>
      </w:pPr>
      <w:r w:rsidRPr="00243247">
        <w:rPr>
          <w:rFonts w:ascii="Times New Roman" w:hAnsi="Times New Roman" w:cs="Times New Roman"/>
          <w:sz w:val="28"/>
          <w:szCs w:val="28"/>
        </w:rPr>
        <w:lastRenderedPageBreak/>
        <w:t>Узнаёт песни по мелодии.</w:t>
      </w:r>
    </w:p>
    <w:p w:rsidR="00E353F8" w:rsidRPr="00243247" w:rsidRDefault="00E353F8" w:rsidP="00140D08">
      <w:pPr>
        <w:numPr>
          <w:ilvl w:val="0"/>
          <w:numId w:val="35"/>
        </w:numPr>
        <w:spacing w:after="0" w:line="240" w:lineRule="auto"/>
        <w:jc w:val="both"/>
        <w:rPr>
          <w:rFonts w:ascii="Times New Roman" w:hAnsi="Times New Roman" w:cs="Times New Roman"/>
          <w:sz w:val="28"/>
          <w:szCs w:val="28"/>
        </w:rPr>
      </w:pPr>
      <w:r w:rsidRPr="00243247">
        <w:rPr>
          <w:rFonts w:ascii="Times New Roman" w:hAnsi="Times New Roman" w:cs="Times New Roman"/>
          <w:sz w:val="28"/>
          <w:szCs w:val="28"/>
        </w:rPr>
        <w:t>Различает звуки по высоте (в пределах сексты - септимы).</w:t>
      </w:r>
    </w:p>
    <w:p w:rsidR="00E353F8" w:rsidRPr="00243247" w:rsidRDefault="00E353F8" w:rsidP="00140D08">
      <w:pPr>
        <w:numPr>
          <w:ilvl w:val="0"/>
          <w:numId w:val="35"/>
        </w:numPr>
        <w:spacing w:after="0" w:line="240" w:lineRule="auto"/>
        <w:jc w:val="both"/>
        <w:rPr>
          <w:rFonts w:ascii="Times New Roman" w:hAnsi="Times New Roman" w:cs="Times New Roman"/>
          <w:sz w:val="28"/>
          <w:szCs w:val="28"/>
        </w:rPr>
      </w:pPr>
      <w:r w:rsidRPr="00243247">
        <w:rPr>
          <w:rFonts w:ascii="Times New Roman" w:hAnsi="Times New Roman" w:cs="Times New Roman"/>
          <w:sz w:val="28"/>
          <w:szCs w:val="28"/>
        </w:rPr>
        <w:t>Может петь протяжно, чётко произносить слова; вместе с другими детьми – начинать и заканчивать пение.</w:t>
      </w:r>
    </w:p>
    <w:p w:rsidR="00E353F8" w:rsidRPr="00243247" w:rsidRDefault="00E353F8" w:rsidP="00140D08">
      <w:pPr>
        <w:numPr>
          <w:ilvl w:val="0"/>
          <w:numId w:val="35"/>
        </w:numPr>
        <w:spacing w:after="0" w:line="240" w:lineRule="auto"/>
        <w:jc w:val="both"/>
        <w:rPr>
          <w:rFonts w:ascii="Times New Roman" w:hAnsi="Times New Roman" w:cs="Times New Roman"/>
          <w:sz w:val="28"/>
          <w:szCs w:val="28"/>
          <w:u w:val="single"/>
        </w:rPr>
      </w:pPr>
      <w:r w:rsidRPr="00243247">
        <w:rPr>
          <w:rFonts w:ascii="Times New Roman" w:hAnsi="Times New Roman" w:cs="Times New Roman"/>
          <w:sz w:val="28"/>
          <w:szCs w:val="28"/>
        </w:rPr>
        <w:t>Выполняет движения, отвечающие характеру музыки, самостоятельно меняя их в соответствии с двухчастной формой музыкального произведения.</w:t>
      </w:r>
    </w:p>
    <w:p w:rsidR="00E353F8" w:rsidRPr="00243247" w:rsidRDefault="00E353F8" w:rsidP="00140D08">
      <w:pPr>
        <w:numPr>
          <w:ilvl w:val="0"/>
          <w:numId w:val="35"/>
        </w:numPr>
        <w:spacing w:after="0" w:line="240" w:lineRule="auto"/>
        <w:jc w:val="both"/>
        <w:rPr>
          <w:rFonts w:ascii="Times New Roman" w:hAnsi="Times New Roman" w:cs="Times New Roman"/>
          <w:sz w:val="28"/>
          <w:szCs w:val="28"/>
          <w:u w:val="single"/>
        </w:rPr>
      </w:pPr>
      <w:r w:rsidRPr="00243247">
        <w:rPr>
          <w:rFonts w:ascii="Times New Roman" w:hAnsi="Times New Roman" w:cs="Times New Roman"/>
          <w:sz w:val="28"/>
          <w:szCs w:val="28"/>
        </w:rPr>
        <w:t>Умеет выполнять движения: пружинка, подскоки, движения парами по кругу, кружение по одному и в парах. Может выполнять движения с предметами (с куклами, игрушками, ленточками).</w:t>
      </w:r>
    </w:p>
    <w:p w:rsidR="00E353F8" w:rsidRPr="00243247" w:rsidRDefault="00E353F8" w:rsidP="00140D08">
      <w:pPr>
        <w:numPr>
          <w:ilvl w:val="0"/>
          <w:numId w:val="35"/>
        </w:numPr>
        <w:spacing w:after="0" w:line="240" w:lineRule="auto"/>
        <w:jc w:val="both"/>
        <w:rPr>
          <w:rFonts w:ascii="Times New Roman" w:hAnsi="Times New Roman" w:cs="Times New Roman"/>
          <w:sz w:val="28"/>
          <w:szCs w:val="28"/>
        </w:rPr>
      </w:pPr>
      <w:r w:rsidRPr="00243247">
        <w:rPr>
          <w:rFonts w:ascii="Times New Roman" w:hAnsi="Times New Roman" w:cs="Times New Roman"/>
          <w:sz w:val="28"/>
          <w:szCs w:val="28"/>
        </w:rPr>
        <w:t>Умеет играть на металлофоне простейшие мелодии на одном звуке.</w:t>
      </w:r>
    </w:p>
    <w:p w:rsidR="00E353F8" w:rsidRPr="00243247" w:rsidRDefault="00E353F8" w:rsidP="00243247">
      <w:pPr>
        <w:jc w:val="both"/>
        <w:rPr>
          <w:rFonts w:ascii="Times New Roman" w:hAnsi="Times New Roman" w:cs="Times New Roman"/>
          <w:b/>
          <w:sz w:val="28"/>
          <w:szCs w:val="28"/>
        </w:rPr>
      </w:pPr>
    </w:p>
    <w:p w:rsidR="00E353F8" w:rsidRPr="00243247" w:rsidRDefault="00243247" w:rsidP="00E353F8">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Старшая группа.</w:t>
      </w:r>
    </w:p>
    <w:p w:rsidR="008B2544" w:rsidRPr="00E353F8" w:rsidRDefault="008B2544" w:rsidP="008B2544">
      <w:pPr>
        <w:pStyle w:val="a4"/>
        <w:jc w:val="center"/>
        <w:rPr>
          <w:rFonts w:ascii="Times New Roman" w:hAnsi="Times New Roman" w:cs="Times New Roman"/>
          <w:b/>
          <w:i/>
          <w:sz w:val="28"/>
          <w:szCs w:val="28"/>
          <w:u w:val="single"/>
        </w:rPr>
      </w:pPr>
      <w:r w:rsidRPr="00E353F8">
        <w:rPr>
          <w:rFonts w:ascii="Times New Roman" w:hAnsi="Times New Roman" w:cs="Times New Roman"/>
          <w:b/>
          <w:i/>
          <w:sz w:val="28"/>
          <w:szCs w:val="28"/>
          <w:u w:val="single"/>
        </w:rPr>
        <w:t>Образовательная область «Физическое развитие».</w:t>
      </w:r>
    </w:p>
    <w:p w:rsidR="008B2544" w:rsidRPr="008B2544" w:rsidRDefault="008B2544" w:rsidP="00140D08">
      <w:pPr>
        <w:pStyle w:val="Style52"/>
        <w:widowControl/>
        <w:numPr>
          <w:ilvl w:val="0"/>
          <w:numId w:val="4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быстро, аккуратно одеваться и раздеваться, соблюдать порядок в своем шкафу</w:t>
      </w:r>
    </w:p>
    <w:p w:rsidR="008B2544" w:rsidRPr="008B2544" w:rsidRDefault="008B2544" w:rsidP="00140D08">
      <w:pPr>
        <w:pStyle w:val="Style11"/>
        <w:widowControl/>
        <w:numPr>
          <w:ilvl w:val="0"/>
          <w:numId w:val="4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Имеет навыки опрятности (замечает непорядок в одежде, устраняет его при небольшой помощи взрослых).</w:t>
      </w:r>
    </w:p>
    <w:p w:rsidR="008B2544" w:rsidRPr="008B2544" w:rsidRDefault="008B2544" w:rsidP="00140D08">
      <w:pPr>
        <w:pStyle w:val="Style11"/>
        <w:widowControl/>
        <w:numPr>
          <w:ilvl w:val="0"/>
          <w:numId w:val="4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Сформированы элементарные навыки личной гигиены (самостоятель</w:t>
      </w:r>
      <w:r w:rsidRPr="008B2544">
        <w:rPr>
          <w:rStyle w:val="FontStyle207"/>
          <w:rFonts w:ascii="Times New Roman" w:hAnsi="Times New Roman" w:cs="Times New Roman"/>
          <w:sz w:val="28"/>
          <w:szCs w:val="28"/>
        </w:rPr>
        <w:softHyphen/>
        <w:t>но чистит зубы, моет руки перед едой; при кашле и чихании закрывает рот и нос платком).</w:t>
      </w:r>
    </w:p>
    <w:p w:rsidR="008B2544" w:rsidRPr="008B2544" w:rsidRDefault="008B2544" w:rsidP="00140D08">
      <w:pPr>
        <w:pStyle w:val="Style11"/>
        <w:widowControl/>
        <w:numPr>
          <w:ilvl w:val="0"/>
          <w:numId w:val="4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Владеет простейшими навыками поведения во время еды, пользуется вилкой, ножом.</w:t>
      </w:r>
    </w:p>
    <w:p w:rsidR="008B2544" w:rsidRPr="008B2544" w:rsidRDefault="008B2544" w:rsidP="00140D08">
      <w:pPr>
        <w:pStyle w:val="Style11"/>
        <w:widowControl/>
        <w:numPr>
          <w:ilvl w:val="0"/>
          <w:numId w:val="4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Имеет начальные представления о составляющих (важных компонен</w:t>
      </w:r>
      <w:r w:rsidRPr="008B2544">
        <w:rPr>
          <w:rStyle w:val="FontStyle207"/>
          <w:rFonts w:ascii="Times New Roman" w:hAnsi="Times New Roman" w:cs="Times New Roman"/>
          <w:sz w:val="28"/>
          <w:szCs w:val="28"/>
        </w:rPr>
        <w:softHyphen/>
        <w:t>тах) здорового образа жизни (правильное питание, движение, сон) и фак</w:t>
      </w:r>
      <w:r w:rsidRPr="008B2544">
        <w:rPr>
          <w:rStyle w:val="FontStyle207"/>
          <w:rFonts w:ascii="Times New Roman" w:hAnsi="Times New Roman" w:cs="Times New Roman"/>
          <w:sz w:val="28"/>
          <w:szCs w:val="28"/>
        </w:rPr>
        <w:softHyphen/>
        <w:t>торах, разрушающих здоровье.</w:t>
      </w:r>
    </w:p>
    <w:p w:rsidR="008B2544" w:rsidRPr="008B2544" w:rsidRDefault="008B2544" w:rsidP="00140D08">
      <w:pPr>
        <w:pStyle w:val="Style11"/>
        <w:widowControl/>
        <w:numPr>
          <w:ilvl w:val="0"/>
          <w:numId w:val="4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Знает о значении для здоровья человека ежедневной утренней гимнас</w:t>
      </w:r>
      <w:r w:rsidRPr="008B2544">
        <w:rPr>
          <w:rStyle w:val="FontStyle207"/>
          <w:rFonts w:ascii="Times New Roman" w:hAnsi="Times New Roman" w:cs="Times New Roman"/>
          <w:sz w:val="28"/>
          <w:szCs w:val="28"/>
        </w:rPr>
        <w:softHyphen/>
        <w:t>тики, закаливания организма, соблюдения режима дня.</w:t>
      </w:r>
    </w:p>
    <w:p w:rsidR="008B2544" w:rsidRPr="008B2544" w:rsidRDefault="008B2544" w:rsidP="00140D08">
      <w:pPr>
        <w:pStyle w:val="Style99"/>
        <w:widowControl/>
        <w:numPr>
          <w:ilvl w:val="0"/>
          <w:numId w:val="46"/>
        </w:numPr>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ходить и бегать легко, ритмично, сохраняя правильную осанку, направление и темп.</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Умеет лазать по гимнастической стенке (высота </w:t>
      </w:r>
      <w:smartTag w:uri="urn:schemas-microsoft-com:office:smarttags" w:element="metricconverter">
        <w:smartTagPr>
          <w:attr w:name="ProductID" w:val="2,5 м"/>
        </w:smartTagPr>
        <w:r w:rsidRPr="008B2544">
          <w:rPr>
            <w:rStyle w:val="FontStyle207"/>
            <w:rFonts w:ascii="Times New Roman" w:hAnsi="Times New Roman" w:cs="Times New Roman"/>
            <w:sz w:val="28"/>
            <w:szCs w:val="28"/>
          </w:rPr>
          <w:t>2,5 м</w:t>
        </w:r>
      </w:smartTag>
      <w:r w:rsidRPr="008B2544">
        <w:rPr>
          <w:rStyle w:val="FontStyle207"/>
          <w:rFonts w:ascii="Times New Roman" w:hAnsi="Times New Roman" w:cs="Times New Roman"/>
          <w:sz w:val="28"/>
          <w:szCs w:val="28"/>
        </w:rPr>
        <w:t>) с изменением темпа.</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Может прыгать на мягкое покрытие (высота </w:t>
      </w:r>
      <w:smartTag w:uri="urn:schemas-microsoft-com:office:smarttags" w:element="metricconverter">
        <w:smartTagPr>
          <w:attr w:name="ProductID" w:val="20 см"/>
        </w:smartTagPr>
        <w:r w:rsidRPr="008B2544">
          <w:rPr>
            <w:rStyle w:val="FontStyle207"/>
            <w:rFonts w:ascii="Times New Roman" w:hAnsi="Times New Roman" w:cs="Times New Roman"/>
            <w:sz w:val="28"/>
            <w:szCs w:val="28"/>
          </w:rPr>
          <w:t>20 см</w:t>
        </w:r>
      </w:smartTag>
      <w:r w:rsidRPr="008B2544">
        <w:rPr>
          <w:rStyle w:val="FontStyle207"/>
          <w:rFonts w:ascii="Times New Roman" w:hAnsi="Times New Roman" w:cs="Times New Roman"/>
          <w:sz w:val="28"/>
          <w:szCs w:val="28"/>
        </w:rPr>
        <w:t>), прыгать в обозна</w:t>
      </w:r>
      <w:r w:rsidRPr="008B2544">
        <w:rPr>
          <w:rStyle w:val="FontStyle207"/>
          <w:rFonts w:ascii="Times New Roman" w:hAnsi="Times New Roman" w:cs="Times New Roman"/>
          <w:sz w:val="28"/>
          <w:szCs w:val="28"/>
        </w:rPr>
        <w:softHyphen/>
        <w:t xml:space="preserve">ченное место с высоты </w:t>
      </w:r>
      <w:smartTag w:uri="urn:schemas-microsoft-com:office:smarttags" w:element="metricconverter">
        <w:smartTagPr>
          <w:attr w:name="ProductID" w:val="30 см"/>
        </w:smartTagPr>
        <w:r w:rsidRPr="008B2544">
          <w:rPr>
            <w:rStyle w:val="FontStyle207"/>
            <w:rFonts w:ascii="Times New Roman" w:hAnsi="Times New Roman" w:cs="Times New Roman"/>
            <w:sz w:val="28"/>
            <w:szCs w:val="28"/>
          </w:rPr>
          <w:t>30 см</w:t>
        </w:r>
      </w:smartTag>
      <w:r w:rsidRPr="008B2544">
        <w:rPr>
          <w:rStyle w:val="FontStyle207"/>
          <w:rFonts w:ascii="Times New Roman" w:hAnsi="Times New Roman" w:cs="Times New Roman"/>
          <w:sz w:val="28"/>
          <w:szCs w:val="28"/>
        </w:rPr>
        <w:t xml:space="preserve">, прыгать в длину с места (не менее </w:t>
      </w:r>
      <w:smartTag w:uri="urn:schemas-microsoft-com:office:smarttags" w:element="metricconverter">
        <w:smartTagPr>
          <w:attr w:name="ProductID" w:val="80 см"/>
        </w:smartTagPr>
        <w:r w:rsidRPr="008B2544">
          <w:rPr>
            <w:rStyle w:val="FontStyle207"/>
            <w:rFonts w:ascii="Times New Roman" w:hAnsi="Times New Roman" w:cs="Times New Roman"/>
            <w:sz w:val="28"/>
            <w:szCs w:val="28"/>
          </w:rPr>
          <w:t>80 см</w:t>
        </w:r>
      </w:smartTag>
      <w:r w:rsidRPr="008B2544">
        <w:rPr>
          <w:rStyle w:val="FontStyle207"/>
          <w:rFonts w:ascii="Times New Roman" w:hAnsi="Times New Roman" w:cs="Times New Roman"/>
          <w:sz w:val="28"/>
          <w:szCs w:val="28"/>
        </w:rPr>
        <w:t xml:space="preserve">), с разбега (не менее </w:t>
      </w:r>
      <w:smartTag w:uri="urn:schemas-microsoft-com:office:smarttags" w:element="metricconverter">
        <w:smartTagPr>
          <w:attr w:name="ProductID" w:val="100 см"/>
        </w:smartTagPr>
        <w:r w:rsidRPr="008B2544">
          <w:rPr>
            <w:rStyle w:val="FontStyle207"/>
            <w:rFonts w:ascii="Times New Roman" w:hAnsi="Times New Roman" w:cs="Times New Roman"/>
            <w:sz w:val="28"/>
            <w:szCs w:val="28"/>
          </w:rPr>
          <w:t>100 см</w:t>
        </w:r>
      </w:smartTag>
      <w:r w:rsidRPr="008B2544">
        <w:rPr>
          <w:rStyle w:val="FontStyle207"/>
          <w:rFonts w:ascii="Times New Roman" w:hAnsi="Times New Roman" w:cs="Times New Roman"/>
          <w:sz w:val="28"/>
          <w:szCs w:val="28"/>
        </w:rPr>
        <w:t xml:space="preserve">), в высоту с разбега (не менее </w:t>
      </w:r>
      <w:smartTag w:uri="urn:schemas-microsoft-com:office:smarttags" w:element="metricconverter">
        <w:smartTagPr>
          <w:attr w:name="ProductID" w:val="40 см"/>
        </w:smartTagPr>
        <w:r w:rsidRPr="008B2544">
          <w:rPr>
            <w:rStyle w:val="FontStyle207"/>
            <w:rFonts w:ascii="Times New Roman" w:hAnsi="Times New Roman" w:cs="Times New Roman"/>
            <w:sz w:val="28"/>
            <w:szCs w:val="28"/>
          </w:rPr>
          <w:t>40 см</w:t>
        </w:r>
      </w:smartTag>
      <w:r w:rsidRPr="008B2544">
        <w:rPr>
          <w:rStyle w:val="FontStyle207"/>
          <w:rFonts w:ascii="Times New Roman" w:hAnsi="Times New Roman" w:cs="Times New Roman"/>
          <w:sz w:val="28"/>
          <w:szCs w:val="28"/>
        </w:rPr>
        <w:t>), прыгать через короткую и длинную скакалку</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метать предметы правой и левой рукой на расстояние 5-</w:t>
      </w:r>
      <w:smartTag w:uri="urn:schemas-microsoft-com:office:smarttags" w:element="metricconverter">
        <w:smartTagPr>
          <w:attr w:name="ProductID" w:val="9 м"/>
        </w:smartTagPr>
        <w:r w:rsidRPr="008B2544">
          <w:rPr>
            <w:rStyle w:val="FontStyle207"/>
            <w:rFonts w:ascii="Times New Roman" w:hAnsi="Times New Roman" w:cs="Times New Roman"/>
            <w:sz w:val="28"/>
            <w:szCs w:val="28"/>
          </w:rPr>
          <w:t>9 м</w:t>
        </w:r>
      </w:smartTag>
      <w:r w:rsidRPr="008B2544">
        <w:rPr>
          <w:rStyle w:val="FontStyle207"/>
          <w:rFonts w:ascii="Times New Roman" w:hAnsi="Times New Roman" w:cs="Times New Roman"/>
          <w:sz w:val="28"/>
          <w:szCs w:val="28"/>
        </w:rPr>
        <w:t>, в вертикальную и горизонтальную цель с расстояния 3-</w:t>
      </w:r>
      <w:smartTag w:uri="urn:schemas-microsoft-com:office:smarttags" w:element="metricconverter">
        <w:smartTagPr>
          <w:attr w:name="ProductID" w:val="4 м"/>
        </w:smartTagPr>
        <w:r w:rsidRPr="008B2544">
          <w:rPr>
            <w:rStyle w:val="FontStyle207"/>
            <w:rFonts w:ascii="Times New Roman" w:hAnsi="Times New Roman" w:cs="Times New Roman"/>
            <w:sz w:val="28"/>
            <w:szCs w:val="28"/>
          </w:rPr>
          <w:t>4 м</w:t>
        </w:r>
      </w:smartTag>
      <w:r w:rsidRPr="008B2544">
        <w:rPr>
          <w:rStyle w:val="FontStyle207"/>
          <w:rFonts w:ascii="Times New Roman" w:hAnsi="Times New Roman" w:cs="Times New Roman"/>
          <w:sz w:val="28"/>
          <w:szCs w:val="28"/>
        </w:rPr>
        <w:t>, сочетать замах с брос</w:t>
      </w:r>
      <w:r w:rsidRPr="008B2544">
        <w:rPr>
          <w:rStyle w:val="FontStyle207"/>
          <w:rFonts w:ascii="Times New Roman" w:hAnsi="Times New Roman" w:cs="Times New Roman"/>
          <w:sz w:val="28"/>
          <w:szCs w:val="28"/>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8B2544">
          <w:rPr>
            <w:rStyle w:val="FontStyle207"/>
            <w:rFonts w:ascii="Times New Roman" w:hAnsi="Times New Roman" w:cs="Times New Roman"/>
            <w:sz w:val="28"/>
            <w:szCs w:val="28"/>
          </w:rPr>
          <w:t>6 м</w:t>
        </w:r>
      </w:smartTag>
      <w:r w:rsidRPr="008B2544">
        <w:rPr>
          <w:rStyle w:val="FontStyle207"/>
          <w:rFonts w:ascii="Times New Roman" w:hAnsi="Times New Roman" w:cs="Times New Roman"/>
          <w:sz w:val="28"/>
          <w:szCs w:val="28"/>
        </w:rPr>
        <w:t>). Владеет школой мяча.</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lastRenderedPageBreak/>
        <w:t>Выполняет упражнения на статическое и динамическое равновесие.</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перестраиваться в колонну по трое, четверо; равняться, размыкаться в колонне, шеренге; выполнять повороты направо, налево, кругом.</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Ходит на лыжах скользящим шагом на расстояние около </w:t>
      </w:r>
      <w:smartTag w:uri="urn:schemas-microsoft-com:office:smarttags" w:element="metricconverter">
        <w:smartTagPr>
          <w:attr w:name="ProductID" w:val="2 км"/>
        </w:smartTagPr>
        <w:r w:rsidRPr="008B2544">
          <w:rPr>
            <w:rStyle w:val="FontStyle207"/>
            <w:rFonts w:ascii="Times New Roman" w:hAnsi="Times New Roman" w:cs="Times New Roman"/>
            <w:sz w:val="28"/>
            <w:szCs w:val="28"/>
          </w:rPr>
          <w:t>2 км</w:t>
        </w:r>
      </w:smartTag>
      <w:r w:rsidRPr="008B2544">
        <w:rPr>
          <w:rStyle w:val="FontStyle207"/>
          <w:rFonts w:ascii="Times New Roman" w:hAnsi="Times New Roman" w:cs="Times New Roman"/>
          <w:sz w:val="28"/>
          <w:szCs w:val="28"/>
        </w:rPr>
        <w:t>; ухаживает за лыжами.</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кататься на самокате.</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Участвует в упражнениях с элементами спортивных игр: городки, бадминтон, футбол, хоккей.</w:t>
      </w:r>
    </w:p>
    <w:p w:rsidR="008B2544" w:rsidRPr="008B2544" w:rsidRDefault="008B2544" w:rsidP="00140D08">
      <w:pPr>
        <w:pStyle w:val="Style11"/>
        <w:widowControl/>
        <w:numPr>
          <w:ilvl w:val="0"/>
          <w:numId w:val="47"/>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плавать (произвольно).</w:t>
      </w:r>
    </w:p>
    <w:p w:rsidR="008B2544" w:rsidRPr="008B2544" w:rsidRDefault="008B2544" w:rsidP="008B2544">
      <w:pPr>
        <w:pStyle w:val="Style94"/>
        <w:widowControl/>
        <w:spacing w:line="240" w:lineRule="auto"/>
        <w:ind w:firstLine="709"/>
        <w:jc w:val="both"/>
        <w:rPr>
          <w:rStyle w:val="FontStyle227"/>
          <w:rFonts w:ascii="Times New Roman" w:hAnsi="Times New Roman" w:cs="Times New Roman"/>
          <w:sz w:val="28"/>
          <w:szCs w:val="28"/>
        </w:rPr>
      </w:pPr>
    </w:p>
    <w:p w:rsidR="008B2544" w:rsidRPr="00E63476" w:rsidRDefault="008B2544" w:rsidP="008B2544">
      <w:pPr>
        <w:ind w:left="360"/>
        <w:jc w:val="center"/>
        <w:rPr>
          <w:rFonts w:ascii="Times New Roman" w:hAnsi="Times New Roman" w:cs="Times New Roman"/>
          <w:b/>
          <w:i/>
          <w:sz w:val="28"/>
          <w:szCs w:val="28"/>
          <w:u w:val="single"/>
        </w:rPr>
      </w:pPr>
      <w:r w:rsidRPr="00E63476">
        <w:rPr>
          <w:rFonts w:ascii="Times New Roman" w:hAnsi="Times New Roman" w:cs="Times New Roman"/>
          <w:b/>
          <w:i/>
          <w:sz w:val="28"/>
          <w:szCs w:val="28"/>
          <w:u w:val="single"/>
        </w:rPr>
        <w:t>Образовательная область «Социально-коммуникативное развитие»</w:t>
      </w:r>
    </w:p>
    <w:p w:rsidR="008B2544" w:rsidRPr="008B2544" w:rsidRDefault="008B2544" w:rsidP="00140D08">
      <w:pPr>
        <w:pStyle w:val="Style11"/>
        <w:widowControl/>
        <w:numPr>
          <w:ilvl w:val="0"/>
          <w:numId w:val="48"/>
        </w:numPr>
        <w:tabs>
          <w:tab w:val="left" w:pos="709"/>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Договаривается с партнерами, во что играть, кто кем будет в игре; подчиняется правилам игры.</w:t>
      </w:r>
    </w:p>
    <w:p w:rsidR="008B2544" w:rsidRPr="008B2544" w:rsidRDefault="008B2544" w:rsidP="00140D08">
      <w:pPr>
        <w:pStyle w:val="Style11"/>
        <w:widowControl/>
        <w:numPr>
          <w:ilvl w:val="0"/>
          <w:numId w:val="48"/>
        </w:numPr>
        <w:tabs>
          <w:tab w:val="left" w:pos="709"/>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разворачивать содержание игры в зависимости от количества играющих детей.</w:t>
      </w:r>
    </w:p>
    <w:p w:rsidR="008B2544" w:rsidRPr="008B2544" w:rsidRDefault="008B2544" w:rsidP="00140D08">
      <w:pPr>
        <w:pStyle w:val="Style11"/>
        <w:widowControl/>
        <w:numPr>
          <w:ilvl w:val="0"/>
          <w:numId w:val="48"/>
        </w:numPr>
        <w:tabs>
          <w:tab w:val="left" w:pos="709"/>
          <w:tab w:val="left" w:pos="7286"/>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В дидактических играх оценивает свои возможности и без обиды воспринимает проигрыш.</w:t>
      </w:r>
    </w:p>
    <w:p w:rsidR="008B2544" w:rsidRPr="008B2544" w:rsidRDefault="008B2544" w:rsidP="00140D08">
      <w:pPr>
        <w:pStyle w:val="Style11"/>
        <w:widowControl/>
        <w:numPr>
          <w:ilvl w:val="0"/>
          <w:numId w:val="48"/>
        </w:numPr>
        <w:tabs>
          <w:tab w:val="left" w:pos="709"/>
          <w:tab w:val="left" w:pos="7507"/>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Объясняет правила игры сверстникам.</w:t>
      </w:r>
    </w:p>
    <w:p w:rsidR="008B2544" w:rsidRPr="008B2544" w:rsidRDefault="008B2544" w:rsidP="00140D08">
      <w:pPr>
        <w:pStyle w:val="Style11"/>
        <w:widowControl/>
        <w:numPr>
          <w:ilvl w:val="0"/>
          <w:numId w:val="48"/>
        </w:numPr>
        <w:tabs>
          <w:tab w:val="left" w:pos="709"/>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После просмотра спектакля может оценить игру актера (актеров), ис</w:t>
      </w:r>
      <w:r w:rsidRPr="008B2544">
        <w:rPr>
          <w:rStyle w:val="FontStyle207"/>
          <w:rFonts w:ascii="Times New Roman" w:hAnsi="Times New Roman" w:cs="Times New Roman"/>
          <w:sz w:val="28"/>
          <w:szCs w:val="28"/>
        </w:rPr>
        <w:softHyphen/>
        <w:t>пользуемые средства художественной выразительности и элементы худо</w:t>
      </w:r>
      <w:r w:rsidRPr="008B2544">
        <w:rPr>
          <w:rStyle w:val="FontStyle207"/>
          <w:rFonts w:ascii="Times New Roman" w:hAnsi="Times New Roman" w:cs="Times New Roman"/>
          <w:sz w:val="28"/>
          <w:szCs w:val="28"/>
        </w:rPr>
        <w:softHyphen/>
        <w:t>жественного оформления постановки.</w:t>
      </w:r>
    </w:p>
    <w:p w:rsidR="008B2544" w:rsidRPr="008B2544" w:rsidRDefault="008B2544" w:rsidP="00140D08">
      <w:pPr>
        <w:pStyle w:val="Style11"/>
        <w:widowControl/>
        <w:numPr>
          <w:ilvl w:val="0"/>
          <w:numId w:val="48"/>
        </w:numPr>
        <w:tabs>
          <w:tab w:val="left" w:pos="709"/>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Имеет в творческом опыте несколько ролей, сыгранных в спектаклях в де</w:t>
      </w:r>
      <w:r w:rsidRPr="008B2544">
        <w:rPr>
          <w:rStyle w:val="FontStyle207"/>
          <w:rFonts w:ascii="Times New Roman" w:hAnsi="Times New Roman" w:cs="Times New Roman"/>
          <w:sz w:val="28"/>
          <w:szCs w:val="28"/>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8B2544" w:rsidRPr="008B2544" w:rsidRDefault="008B2544" w:rsidP="00140D08">
      <w:pPr>
        <w:pStyle w:val="Style11"/>
        <w:widowControl/>
        <w:numPr>
          <w:ilvl w:val="0"/>
          <w:numId w:val="49"/>
        </w:numPr>
        <w:tabs>
          <w:tab w:val="left" w:pos="709"/>
        </w:tabs>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Самостоятельно одевается и раздевается, сушит мокрые вещи, ухажива</w:t>
      </w:r>
      <w:r w:rsidRPr="008B2544">
        <w:rPr>
          <w:rStyle w:val="FontStyle207"/>
          <w:rFonts w:ascii="Times New Roman" w:hAnsi="Times New Roman" w:cs="Times New Roman"/>
          <w:sz w:val="28"/>
          <w:szCs w:val="28"/>
        </w:rPr>
        <w:softHyphen/>
        <w:t>ет за обувью.</w:t>
      </w:r>
    </w:p>
    <w:p w:rsidR="008B2544" w:rsidRPr="008B2544" w:rsidRDefault="008B2544" w:rsidP="00140D08">
      <w:pPr>
        <w:pStyle w:val="Style128"/>
        <w:widowControl/>
        <w:numPr>
          <w:ilvl w:val="0"/>
          <w:numId w:val="49"/>
        </w:numPr>
        <w:tabs>
          <w:tab w:val="left" w:pos="709"/>
          <w:tab w:val="left" w:pos="7248"/>
        </w:tabs>
        <w:spacing w:line="240" w:lineRule="auto"/>
        <w:ind w:left="709"/>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Выполняет обязанности дежурного по столовой, правильно сервирует стол. </w:t>
      </w:r>
    </w:p>
    <w:p w:rsidR="008B2544" w:rsidRPr="008B2544" w:rsidRDefault="008B2544" w:rsidP="00140D08">
      <w:pPr>
        <w:pStyle w:val="Style128"/>
        <w:widowControl/>
        <w:numPr>
          <w:ilvl w:val="0"/>
          <w:numId w:val="49"/>
        </w:numPr>
        <w:tabs>
          <w:tab w:val="left" w:pos="709"/>
          <w:tab w:val="left" w:pos="7248"/>
        </w:tabs>
        <w:spacing w:line="240" w:lineRule="auto"/>
        <w:ind w:left="709"/>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Поддерживает порядок в группе и на участке детского сада.</w:t>
      </w:r>
    </w:p>
    <w:p w:rsidR="008B2544" w:rsidRPr="008B2544" w:rsidRDefault="008B2544" w:rsidP="00140D08">
      <w:pPr>
        <w:pStyle w:val="Style128"/>
        <w:widowControl/>
        <w:numPr>
          <w:ilvl w:val="0"/>
          <w:numId w:val="49"/>
        </w:numPr>
        <w:tabs>
          <w:tab w:val="left" w:pos="709"/>
          <w:tab w:val="left" w:pos="7248"/>
        </w:tabs>
        <w:spacing w:line="240" w:lineRule="auto"/>
        <w:ind w:left="709"/>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Выполняет поручения по уходу за животными и растениями в уголке природы.</w:t>
      </w:r>
    </w:p>
    <w:p w:rsidR="008B2544" w:rsidRPr="008B2544" w:rsidRDefault="008B2544" w:rsidP="00140D08">
      <w:pPr>
        <w:pStyle w:val="Style11"/>
        <w:widowControl/>
        <w:numPr>
          <w:ilvl w:val="0"/>
          <w:numId w:val="50"/>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Соблюдает элементарные правила организованного поведения в </w:t>
      </w:r>
      <w:r>
        <w:rPr>
          <w:rStyle w:val="FontStyle207"/>
          <w:rFonts w:ascii="Times New Roman" w:hAnsi="Times New Roman" w:cs="Times New Roman"/>
          <w:sz w:val="28"/>
          <w:szCs w:val="28"/>
        </w:rPr>
        <w:t>д</w:t>
      </w:r>
      <w:r w:rsidRPr="008B2544">
        <w:rPr>
          <w:rStyle w:val="FontStyle207"/>
          <w:rFonts w:ascii="Times New Roman" w:hAnsi="Times New Roman" w:cs="Times New Roman"/>
          <w:sz w:val="28"/>
          <w:szCs w:val="28"/>
        </w:rPr>
        <w:t>етском саду.</w:t>
      </w:r>
    </w:p>
    <w:p w:rsidR="008B2544" w:rsidRPr="008B2544" w:rsidRDefault="008B2544" w:rsidP="00140D08">
      <w:pPr>
        <w:pStyle w:val="Style11"/>
        <w:widowControl/>
        <w:numPr>
          <w:ilvl w:val="0"/>
          <w:numId w:val="50"/>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Соблюдает элементарные правила поведения на улице и в транспорте, элементарные правила дорожного движения.</w:t>
      </w:r>
    </w:p>
    <w:p w:rsidR="008B2544" w:rsidRPr="008B2544" w:rsidRDefault="008B2544" w:rsidP="00140D08">
      <w:pPr>
        <w:pStyle w:val="Style11"/>
        <w:widowControl/>
        <w:numPr>
          <w:ilvl w:val="0"/>
          <w:numId w:val="50"/>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Различает и называет специальные виды транспорта («Скорая по</w:t>
      </w:r>
      <w:r w:rsidRPr="008B2544">
        <w:rPr>
          <w:rStyle w:val="FontStyle207"/>
          <w:rFonts w:ascii="Times New Roman" w:hAnsi="Times New Roman" w:cs="Times New Roman"/>
          <w:sz w:val="28"/>
          <w:szCs w:val="28"/>
        </w:rPr>
        <w:softHyphen/>
        <w:t>мощь», «Пожарная», «Милиция»), объясняет их назначение.</w:t>
      </w:r>
    </w:p>
    <w:p w:rsidR="008B2544" w:rsidRPr="008B2544" w:rsidRDefault="008B2544" w:rsidP="00140D08">
      <w:pPr>
        <w:pStyle w:val="Style11"/>
        <w:widowControl/>
        <w:numPr>
          <w:ilvl w:val="0"/>
          <w:numId w:val="50"/>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Понимает значения сигналов светофора. Узнает и называет дорожные знаки «Пешеходный переход», «Дети», «Остановка общественного </w:t>
      </w:r>
      <w:r w:rsidRPr="008B2544">
        <w:rPr>
          <w:rStyle w:val="FontStyle207"/>
          <w:rFonts w:ascii="Times New Roman" w:hAnsi="Times New Roman" w:cs="Times New Roman"/>
          <w:sz w:val="28"/>
          <w:szCs w:val="28"/>
        </w:rPr>
        <w:lastRenderedPageBreak/>
        <w:t>транспорта», «Подземный пешеходный переход», «Пункт медицинской помощи».</w:t>
      </w:r>
    </w:p>
    <w:p w:rsidR="008B2544" w:rsidRPr="008B2544" w:rsidRDefault="008B2544" w:rsidP="00140D08">
      <w:pPr>
        <w:pStyle w:val="Style11"/>
        <w:widowControl/>
        <w:numPr>
          <w:ilvl w:val="0"/>
          <w:numId w:val="50"/>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Различает проезжую часть, тротуар, подземный пешеходный переход, пешеходный переход «Зебра».</w:t>
      </w:r>
    </w:p>
    <w:p w:rsidR="008B2544" w:rsidRPr="008B2544" w:rsidRDefault="008B2544" w:rsidP="00140D08">
      <w:pPr>
        <w:pStyle w:val="Style11"/>
        <w:widowControl/>
        <w:numPr>
          <w:ilvl w:val="0"/>
          <w:numId w:val="50"/>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8B2544" w:rsidRPr="008B2544" w:rsidRDefault="008B2544" w:rsidP="008B2544">
      <w:pPr>
        <w:pStyle w:val="Style94"/>
        <w:widowControl/>
        <w:spacing w:line="240" w:lineRule="auto"/>
        <w:ind w:firstLine="709"/>
        <w:jc w:val="both"/>
        <w:rPr>
          <w:rStyle w:val="FontStyle227"/>
          <w:rFonts w:ascii="Times New Roman" w:hAnsi="Times New Roman" w:cs="Times New Roman"/>
          <w:sz w:val="28"/>
          <w:szCs w:val="28"/>
        </w:rPr>
      </w:pPr>
    </w:p>
    <w:p w:rsidR="008B2544" w:rsidRPr="004926A4" w:rsidRDefault="008B2544" w:rsidP="008B2544">
      <w:pPr>
        <w:ind w:left="1080"/>
        <w:jc w:val="center"/>
        <w:rPr>
          <w:rFonts w:ascii="Times New Roman" w:hAnsi="Times New Roman" w:cs="Times New Roman"/>
          <w:b/>
          <w:i/>
          <w:sz w:val="28"/>
          <w:szCs w:val="28"/>
          <w:u w:val="single"/>
        </w:rPr>
      </w:pPr>
      <w:r w:rsidRPr="004926A4">
        <w:rPr>
          <w:rFonts w:ascii="Times New Roman" w:hAnsi="Times New Roman" w:cs="Times New Roman"/>
          <w:b/>
          <w:i/>
          <w:sz w:val="28"/>
          <w:szCs w:val="28"/>
          <w:u w:val="single"/>
        </w:rPr>
        <w:t>Образовательная область «Познавательное развитие».</w:t>
      </w:r>
    </w:p>
    <w:p w:rsidR="008B2544" w:rsidRPr="008B2544" w:rsidRDefault="008B2544" w:rsidP="008B2544">
      <w:pPr>
        <w:pStyle w:val="Style11"/>
        <w:widowControl/>
        <w:spacing w:line="240" w:lineRule="auto"/>
        <w:ind w:firstLine="0"/>
        <w:rPr>
          <w:rStyle w:val="FontStyle207"/>
          <w:rFonts w:ascii="Times New Roman" w:hAnsi="Times New Roman" w:cs="Times New Roman"/>
          <w:b/>
          <w:sz w:val="28"/>
          <w:szCs w:val="28"/>
        </w:rPr>
      </w:pPr>
    </w:p>
    <w:p w:rsidR="008B2544" w:rsidRPr="008B2544" w:rsidRDefault="008B2544" w:rsidP="00140D08">
      <w:pPr>
        <w:pStyle w:val="Style11"/>
        <w:widowControl/>
        <w:numPr>
          <w:ilvl w:val="0"/>
          <w:numId w:val="51"/>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анализировать образец постройки.</w:t>
      </w:r>
    </w:p>
    <w:p w:rsidR="008B2544" w:rsidRPr="008B2544" w:rsidRDefault="008B2544" w:rsidP="00140D08">
      <w:pPr>
        <w:pStyle w:val="Style11"/>
        <w:widowControl/>
        <w:numPr>
          <w:ilvl w:val="0"/>
          <w:numId w:val="51"/>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Может планировать этапы создания собственной постройки, находить конструктивные решения.</w:t>
      </w:r>
    </w:p>
    <w:p w:rsidR="008B2544" w:rsidRPr="008B2544" w:rsidRDefault="008B2544" w:rsidP="00140D08">
      <w:pPr>
        <w:pStyle w:val="Style11"/>
        <w:widowControl/>
        <w:numPr>
          <w:ilvl w:val="0"/>
          <w:numId w:val="51"/>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Создает постройки по рисунку.</w:t>
      </w:r>
    </w:p>
    <w:p w:rsidR="008B2544" w:rsidRPr="008B2544" w:rsidRDefault="008B2544" w:rsidP="00140D08">
      <w:pPr>
        <w:pStyle w:val="Style11"/>
        <w:widowControl/>
        <w:numPr>
          <w:ilvl w:val="0"/>
          <w:numId w:val="51"/>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Умеет работать коллективно. </w:t>
      </w:r>
    </w:p>
    <w:p w:rsidR="008B2544" w:rsidRPr="008B2544" w:rsidRDefault="008B2544" w:rsidP="00140D08">
      <w:pPr>
        <w:pStyle w:val="Style11"/>
        <w:widowControl/>
        <w:numPr>
          <w:ilvl w:val="0"/>
          <w:numId w:val="51"/>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Считает (от</w:t>
      </w:r>
      <w:r w:rsidRPr="008B2544">
        <w:rPr>
          <w:rStyle w:val="FontStyle207"/>
          <w:rFonts w:ascii="Times New Roman" w:hAnsi="Times New Roman" w:cs="Times New Roman"/>
          <w:sz w:val="28"/>
          <w:szCs w:val="28"/>
        </w:rPr>
        <w:softHyphen/>
        <w:t>считывает) в пределах 10.</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Правильно пользуется количественными и порядковыми числительны</w:t>
      </w:r>
      <w:r w:rsidRPr="008B2544">
        <w:rPr>
          <w:rStyle w:val="FontStyle207"/>
          <w:rFonts w:ascii="Times New Roman" w:hAnsi="Times New Roman" w:cs="Times New Roman"/>
          <w:sz w:val="28"/>
          <w:szCs w:val="28"/>
        </w:rPr>
        <w:softHyphen/>
        <w:t>ми (в пределах 10), отвечает на вопросы: «Сколько?», «Который по счету?»</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Уравнивает неравные группы предметов двумя способами (удаление и добавление единицы).</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Сравнивает предметы на глаз (по длине, ширине, высоте, толщине); проверяет точность определений путем наложения или приложения.</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Размещает предметы различной величины (до 7-10) в порядке возрас</w:t>
      </w:r>
      <w:r w:rsidRPr="008B2544">
        <w:rPr>
          <w:rStyle w:val="FontStyle207"/>
          <w:rFonts w:ascii="Times New Roman" w:hAnsi="Times New Roman" w:cs="Times New Roman"/>
          <w:sz w:val="28"/>
          <w:szCs w:val="28"/>
        </w:rPr>
        <w:softHyphen/>
        <w:t>тания, убывания их длины, ширины, высоты, толщины.</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Выражает словами местонахождение предмета по отношению </w:t>
      </w:r>
      <w:r w:rsidRPr="008B2544">
        <w:rPr>
          <w:rStyle w:val="FontStyle292"/>
          <w:rFonts w:ascii="Times New Roman" w:hAnsi="Times New Roman" w:cs="Times New Roman"/>
          <w:sz w:val="28"/>
          <w:szCs w:val="28"/>
        </w:rPr>
        <w:t xml:space="preserve">к </w:t>
      </w:r>
      <w:r w:rsidRPr="008B2544">
        <w:rPr>
          <w:rStyle w:val="FontStyle207"/>
          <w:rFonts w:ascii="Times New Roman" w:hAnsi="Times New Roman" w:cs="Times New Roman"/>
          <w:sz w:val="28"/>
          <w:szCs w:val="28"/>
        </w:rPr>
        <w:t>себе, другим предметам.</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Знает некоторые характерные особенности знакомых геометрических фигур (количество углов, сторон; равенство, неравенство сторон).</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Называет утро, день, </w:t>
      </w:r>
      <w:r w:rsidRPr="008B2544">
        <w:rPr>
          <w:rStyle w:val="FontStyle292"/>
          <w:rFonts w:ascii="Times New Roman" w:hAnsi="Times New Roman" w:cs="Times New Roman"/>
          <w:b w:val="0"/>
          <w:sz w:val="28"/>
          <w:szCs w:val="28"/>
        </w:rPr>
        <w:t>вечер,</w:t>
      </w:r>
      <w:r w:rsidR="00AE2AC1">
        <w:rPr>
          <w:rStyle w:val="FontStyle292"/>
          <w:rFonts w:ascii="Times New Roman" w:hAnsi="Times New Roman" w:cs="Times New Roman"/>
          <w:b w:val="0"/>
          <w:sz w:val="28"/>
          <w:szCs w:val="28"/>
        </w:rPr>
        <w:t xml:space="preserve"> </w:t>
      </w:r>
      <w:r w:rsidRPr="008B2544">
        <w:rPr>
          <w:rStyle w:val="FontStyle207"/>
          <w:rFonts w:ascii="Times New Roman" w:hAnsi="Times New Roman" w:cs="Times New Roman"/>
          <w:sz w:val="28"/>
          <w:szCs w:val="28"/>
        </w:rPr>
        <w:t>ночь; имеет представление о смене частей суток.</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Называет текущий день недели.</w:t>
      </w:r>
    </w:p>
    <w:p w:rsidR="008B2544" w:rsidRPr="008B2544" w:rsidRDefault="008B2544" w:rsidP="00140D08">
      <w:pPr>
        <w:pStyle w:val="Style11"/>
        <w:widowControl/>
        <w:numPr>
          <w:ilvl w:val="0"/>
          <w:numId w:val="52"/>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Различает и называет виды транспорта, предметы, облегчающие труд человека в быту</w:t>
      </w:r>
    </w:p>
    <w:p w:rsidR="008B2544" w:rsidRPr="008B2544" w:rsidRDefault="008B2544" w:rsidP="00140D08">
      <w:pPr>
        <w:pStyle w:val="Style128"/>
        <w:widowControl/>
        <w:numPr>
          <w:ilvl w:val="0"/>
          <w:numId w:val="53"/>
        </w:numPr>
        <w:spacing w:line="240" w:lineRule="auto"/>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Классифицирует предметы, определяет материалы, из которых они сделаны. </w:t>
      </w:r>
    </w:p>
    <w:p w:rsidR="008B2544" w:rsidRPr="008B2544" w:rsidRDefault="008B2544" w:rsidP="00140D08">
      <w:pPr>
        <w:pStyle w:val="Style128"/>
        <w:widowControl/>
        <w:numPr>
          <w:ilvl w:val="0"/>
          <w:numId w:val="53"/>
        </w:numPr>
        <w:spacing w:line="240" w:lineRule="auto"/>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Знает название родного города (поселка), страны, ее столицу. </w:t>
      </w:r>
    </w:p>
    <w:p w:rsidR="008B2544" w:rsidRPr="008B2544" w:rsidRDefault="008B2544" w:rsidP="00140D08">
      <w:pPr>
        <w:pStyle w:val="Style128"/>
        <w:widowControl/>
        <w:numPr>
          <w:ilvl w:val="0"/>
          <w:numId w:val="53"/>
        </w:numPr>
        <w:spacing w:line="240" w:lineRule="auto"/>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Называет времена года, отмечает их особенности. </w:t>
      </w:r>
    </w:p>
    <w:p w:rsidR="008B2544" w:rsidRPr="008B2544" w:rsidRDefault="008B2544" w:rsidP="00140D08">
      <w:pPr>
        <w:pStyle w:val="Style128"/>
        <w:widowControl/>
        <w:numPr>
          <w:ilvl w:val="0"/>
          <w:numId w:val="53"/>
        </w:numPr>
        <w:spacing w:line="240" w:lineRule="auto"/>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Знает о взаимодействии человека с природой в разное время года. </w:t>
      </w:r>
    </w:p>
    <w:p w:rsidR="008B2544" w:rsidRPr="008B2544" w:rsidRDefault="008B2544" w:rsidP="00140D08">
      <w:pPr>
        <w:pStyle w:val="Style128"/>
        <w:widowControl/>
        <w:numPr>
          <w:ilvl w:val="0"/>
          <w:numId w:val="53"/>
        </w:numPr>
        <w:spacing w:line="240" w:lineRule="auto"/>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 xml:space="preserve">Знает о значении солнца, воздуха и воды для человека, животных, растений. </w:t>
      </w:r>
    </w:p>
    <w:p w:rsidR="008B2544" w:rsidRPr="008B2544" w:rsidRDefault="008B2544" w:rsidP="00140D08">
      <w:pPr>
        <w:pStyle w:val="Style128"/>
        <w:widowControl/>
        <w:numPr>
          <w:ilvl w:val="0"/>
          <w:numId w:val="53"/>
        </w:numPr>
        <w:spacing w:line="240" w:lineRule="auto"/>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lastRenderedPageBreak/>
        <w:t>Бережно относится к природе.</w:t>
      </w:r>
    </w:p>
    <w:p w:rsidR="008B2544" w:rsidRPr="008B2544" w:rsidRDefault="008B2544" w:rsidP="008B2544">
      <w:pPr>
        <w:pStyle w:val="Style94"/>
        <w:widowControl/>
        <w:spacing w:line="240" w:lineRule="auto"/>
        <w:ind w:firstLine="709"/>
        <w:jc w:val="both"/>
        <w:rPr>
          <w:rStyle w:val="FontStyle227"/>
          <w:rFonts w:ascii="Times New Roman" w:hAnsi="Times New Roman" w:cs="Times New Roman"/>
          <w:sz w:val="28"/>
          <w:szCs w:val="28"/>
        </w:rPr>
      </w:pPr>
    </w:p>
    <w:p w:rsidR="008B2544" w:rsidRPr="008B2544" w:rsidRDefault="008B2544" w:rsidP="008B2544">
      <w:pPr>
        <w:pStyle w:val="Style18"/>
        <w:widowControl/>
        <w:tabs>
          <w:tab w:val="left" w:pos="7286"/>
        </w:tabs>
        <w:ind w:firstLine="709"/>
        <w:jc w:val="center"/>
        <w:rPr>
          <w:rStyle w:val="FontStyle227"/>
          <w:rFonts w:ascii="Times New Roman" w:hAnsi="Times New Roman" w:cs="Times New Roman"/>
          <w:b w:val="0"/>
          <w:sz w:val="28"/>
          <w:szCs w:val="28"/>
          <w:u w:val="single"/>
        </w:rPr>
      </w:pPr>
      <w:r w:rsidRPr="008B2544">
        <w:rPr>
          <w:rStyle w:val="FontStyle227"/>
          <w:rFonts w:ascii="Times New Roman" w:hAnsi="Times New Roman" w:cs="Times New Roman"/>
          <w:sz w:val="28"/>
          <w:szCs w:val="28"/>
          <w:u w:val="single"/>
        </w:rPr>
        <w:t>Образовательная область «</w:t>
      </w:r>
      <w:r>
        <w:rPr>
          <w:rStyle w:val="FontStyle227"/>
          <w:rFonts w:ascii="Times New Roman" w:hAnsi="Times New Roman" w:cs="Times New Roman"/>
          <w:sz w:val="28"/>
          <w:szCs w:val="28"/>
          <w:u w:val="single"/>
        </w:rPr>
        <w:t>Речевое развитие</w:t>
      </w:r>
      <w:r w:rsidRPr="008B2544">
        <w:rPr>
          <w:rStyle w:val="FontStyle227"/>
          <w:rFonts w:ascii="Times New Roman" w:hAnsi="Times New Roman" w:cs="Times New Roman"/>
          <w:sz w:val="28"/>
          <w:szCs w:val="28"/>
          <w:u w:val="single"/>
        </w:rPr>
        <w:t>»</w:t>
      </w:r>
      <w:r>
        <w:rPr>
          <w:rStyle w:val="FontStyle227"/>
          <w:rFonts w:ascii="Times New Roman" w:hAnsi="Times New Roman" w:cs="Times New Roman"/>
          <w:sz w:val="28"/>
          <w:szCs w:val="28"/>
          <w:u w:val="single"/>
        </w:rPr>
        <w:t>.</w:t>
      </w:r>
    </w:p>
    <w:p w:rsidR="008B2544" w:rsidRPr="008B2544" w:rsidRDefault="008B2544" w:rsidP="00140D08">
      <w:pPr>
        <w:pStyle w:val="Style128"/>
        <w:widowControl/>
        <w:numPr>
          <w:ilvl w:val="0"/>
          <w:numId w:val="54"/>
        </w:numPr>
        <w:spacing w:line="240" w:lineRule="auto"/>
        <w:ind w:left="709"/>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Может участвовать в беседе.</w:t>
      </w:r>
    </w:p>
    <w:p w:rsidR="008B2544" w:rsidRPr="008B2544" w:rsidRDefault="008B2544" w:rsidP="00140D08">
      <w:pPr>
        <w:pStyle w:val="Style11"/>
        <w:widowControl/>
        <w:numPr>
          <w:ilvl w:val="0"/>
          <w:numId w:val="54"/>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аргументировано и доброжелательно оценивать ответ, высказывание сверстника.</w:t>
      </w:r>
    </w:p>
    <w:p w:rsidR="008B2544" w:rsidRPr="008B2544" w:rsidRDefault="008B2544" w:rsidP="00140D08">
      <w:pPr>
        <w:pStyle w:val="Style11"/>
        <w:widowControl/>
        <w:numPr>
          <w:ilvl w:val="0"/>
          <w:numId w:val="54"/>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Составляет по образцу рассказы по сюжетной картине, по набору картинок; последовательно, без существенных пропусков пересказывает неболь</w:t>
      </w:r>
      <w:r w:rsidRPr="008B2544">
        <w:rPr>
          <w:rStyle w:val="FontStyle292"/>
          <w:rFonts w:ascii="Times New Roman" w:hAnsi="Times New Roman" w:cs="Times New Roman"/>
          <w:b w:val="0"/>
          <w:sz w:val="28"/>
          <w:szCs w:val="28"/>
        </w:rPr>
        <w:t>шие</w:t>
      </w:r>
      <w:r w:rsidR="00AE2AC1">
        <w:rPr>
          <w:rStyle w:val="FontStyle292"/>
          <w:rFonts w:ascii="Times New Roman" w:hAnsi="Times New Roman" w:cs="Times New Roman"/>
          <w:b w:val="0"/>
          <w:sz w:val="28"/>
          <w:szCs w:val="28"/>
        </w:rPr>
        <w:t xml:space="preserve"> </w:t>
      </w:r>
      <w:r w:rsidRPr="008B2544">
        <w:rPr>
          <w:rStyle w:val="FontStyle207"/>
          <w:rFonts w:ascii="Times New Roman" w:hAnsi="Times New Roman" w:cs="Times New Roman"/>
          <w:sz w:val="28"/>
          <w:szCs w:val="28"/>
        </w:rPr>
        <w:t>литературные произведения.</w:t>
      </w:r>
    </w:p>
    <w:p w:rsidR="008B2544" w:rsidRPr="008B2544" w:rsidRDefault="008B2544" w:rsidP="00140D08">
      <w:pPr>
        <w:pStyle w:val="Style11"/>
        <w:widowControl/>
        <w:numPr>
          <w:ilvl w:val="0"/>
          <w:numId w:val="54"/>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Определяет место звука в слове.</w:t>
      </w:r>
    </w:p>
    <w:p w:rsidR="008B2544" w:rsidRPr="008B2544" w:rsidRDefault="008B2544" w:rsidP="00140D08">
      <w:pPr>
        <w:pStyle w:val="Style11"/>
        <w:widowControl/>
        <w:numPr>
          <w:ilvl w:val="0"/>
          <w:numId w:val="54"/>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подбирать к существительному несколько прилагательных; заме</w:t>
      </w:r>
      <w:r w:rsidRPr="008B2544">
        <w:rPr>
          <w:rStyle w:val="FontStyle292"/>
          <w:rFonts w:ascii="Times New Roman" w:hAnsi="Times New Roman" w:cs="Times New Roman"/>
          <w:b w:val="0"/>
          <w:sz w:val="28"/>
          <w:szCs w:val="28"/>
        </w:rPr>
        <w:t>нять</w:t>
      </w:r>
      <w:r w:rsidR="00AE2AC1">
        <w:rPr>
          <w:rStyle w:val="FontStyle292"/>
          <w:rFonts w:ascii="Times New Roman" w:hAnsi="Times New Roman" w:cs="Times New Roman"/>
          <w:b w:val="0"/>
          <w:sz w:val="28"/>
          <w:szCs w:val="28"/>
        </w:rPr>
        <w:t xml:space="preserve"> </w:t>
      </w:r>
      <w:r w:rsidRPr="008B2544">
        <w:rPr>
          <w:rStyle w:val="FontStyle207"/>
          <w:rFonts w:ascii="Times New Roman" w:hAnsi="Times New Roman" w:cs="Times New Roman"/>
          <w:sz w:val="28"/>
          <w:szCs w:val="28"/>
        </w:rPr>
        <w:t>слово другим словом со сходным значением.</w:t>
      </w:r>
    </w:p>
    <w:p w:rsidR="008B2544" w:rsidRPr="008B2544" w:rsidRDefault="008B2544" w:rsidP="00140D08">
      <w:pPr>
        <w:pStyle w:val="Style11"/>
        <w:widowControl/>
        <w:numPr>
          <w:ilvl w:val="0"/>
          <w:numId w:val="55"/>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8B2544" w:rsidRPr="008B2544" w:rsidRDefault="008B2544" w:rsidP="00140D08">
      <w:pPr>
        <w:pStyle w:val="Style128"/>
        <w:widowControl/>
        <w:numPr>
          <w:ilvl w:val="0"/>
          <w:numId w:val="55"/>
        </w:numPr>
        <w:spacing w:line="240" w:lineRule="auto"/>
        <w:ind w:left="709"/>
        <w:jc w:val="both"/>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Драматизирует небольшие сказки, читает по ролям стихотворения. Называет любимого детского писателя, любимые сказки и рассказы.</w:t>
      </w:r>
    </w:p>
    <w:p w:rsidR="008B2544" w:rsidRPr="008B2544" w:rsidRDefault="008B2544" w:rsidP="008B2544">
      <w:pPr>
        <w:pStyle w:val="Style94"/>
        <w:widowControl/>
        <w:spacing w:line="240" w:lineRule="auto"/>
        <w:ind w:firstLine="709"/>
        <w:jc w:val="both"/>
        <w:rPr>
          <w:rStyle w:val="FontStyle227"/>
          <w:rFonts w:ascii="Times New Roman" w:hAnsi="Times New Roman" w:cs="Times New Roman"/>
          <w:sz w:val="28"/>
          <w:szCs w:val="28"/>
        </w:rPr>
      </w:pPr>
    </w:p>
    <w:p w:rsidR="00383FE4" w:rsidRPr="00243247" w:rsidRDefault="00383FE4" w:rsidP="00383FE4">
      <w:pPr>
        <w:ind w:left="720"/>
        <w:jc w:val="center"/>
        <w:rPr>
          <w:rFonts w:ascii="Times New Roman" w:hAnsi="Times New Roman" w:cs="Times New Roman"/>
          <w:b/>
          <w:i/>
          <w:sz w:val="28"/>
          <w:szCs w:val="28"/>
          <w:u w:val="single"/>
        </w:rPr>
      </w:pPr>
      <w:r w:rsidRPr="00243247">
        <w:rPr>
          <w:rFonts w:ascii="Times New Roman" w:hAnsi="Times New Roman" w:cs="Times New Roman"/>
          <w:b/>
          <w:i/>
          <w:sz w:val="28"/>
          <w:szCs w:val="28"/>
          <w:u w:val="single"/>
        </w:rPr>
        <w:t>Образовательная область «Художественно-эстетическое развитие».</w:t>
      </w:r>
    </w:p>
    <w:p w:rsidR="008B2544" w:rsidRPr="008B2544" w:rsidRDefault="008B2544" w:rsidP="00140D08">
      <w:pPr>
        <w:pStyle w:val="Style11"/>
        <w:widowControl/>
        <w:numPr>
          <w:ilvl w:val="0"/>
          <w:numId w:val="56"/>
        </w:numPr>
        <w:spacing w:line="240" w:lineRule="auto"/>
        <w:ind w:left="709"/>
        <w:rPr>
          <w:rStyle w:val="FontStyle249"/>
          <w:rFonts w:ascii="Times New Roman" w:hAnsi="Times New Roman" w:cs="Times New Roman"/>
          <w:sz w:val="28"/>
          <w:szCs w:val="28"/>
        </w:rPr>
      </w:pPr>
      <w:r w:rsidRPr="008B2544">
        <w:rPr>
          <w:rStyle w:val="FontStyle207"/>
          <w:rFonts w:ascii="Times New Roman" w:hAnsi="Times New Roman" w:cs="Times New Roman"/>
          <w:sz w:val="28"/>
          <w:szCs w:val="28"/>
        </w:rPr>
        <w:t>Различает произведения изобразительного искусства (живопись, книжная графика, народное декоративное искусство, скульптура).</w:t>
      </w:r>
    </w:p>
    <w:p w:rsidR="008B2544" w:rsidRPr="008B2544" w:rsidRDefault="008B2544" w:rsidP="00140D08">
      <w:pPr>
        <w:pStyle w:val="Style11"/>
        <w:widowControl/>
        <w:numPr>
          <w:ilvl w:val="0"/>
          <w:numId w:val="5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Выделяет выразительные средства в разных видах искусства (форма, цвет, колорит, композиция).</w:t>
      </w:r>
    </w:p>
    <w:p w:rsidR="008B2544" w:rsidRPr="008B2544" w:rsidRDefault="008B2544" w:rsidP="00140D08">
      <w:pPr>
        <w:pStyle w:val="Style11"/>
        <w:widowControl/>
        <w:numPr>
          <w:ilvl w:val="0"/>
          <w:numId w:val="56"/>
        </w:numPr>
        <w:spacing w:line="240" w:lineRule="auto"/>
        <w:ind w:left="709"/>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Знает особенности изобразительных материалов.</w:t>
      </w:r>
    </w:p>
    <w:p w:rsidR="008B2544" w:rsidRPr="008B2544" w:rsidRDefault="008B2544" w:rsidP="00140D08">
      <w:pPr>
        <w:pStyle w:val="Style11"/>
        <w:widowControl/>
        <w:numPr>
          <w:ilvl w:val="0"/>
          <w:numId w:val="56"/>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Создает изображения предметов (с натуры, по представле</w:t>
      </w:r>
      <w:r w:rsidRPr="008B2544">
        <w:rPr>
          <w:rStyle w:val="FontStyle207"/>
          <w:rFonts w:ascii="Times New Roman" w:hAnsi="Times New Roman" w:cs="Times New Roman"/>
          <w:sz w:val="28"/>
          <w:szCs w:val="28"/>
        </w:rPr>
        <w:softHyphen/>
        <w:t>нию); сюжетные изображения.</w:t>
      </w:r>
    </w:p>
    <w:p w:rsidR="008B2544" w:rsidRPr="008B2544" w:rsidRDefault="008B2544" w:rsidP="00140D08">
      <w:pPr>
        <w:pStyle w:val="Style11"/>
        <w:widowControl/>
        <w:numPr>
          <w:ilvl w:val="0"/>
          <w:numId w:val="57"/>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Использует разнообразные композиционные решения, изобразительные материалы.</w:t>
      </w:r>
    </w:p>
    <w:p w:rsidR="008B2544" w:rsidRPr="008B2544" w:rsidRDefault="008B2544" w:rsidP="00140D08">
      <w:pPr>
        <w:pStyle w:val="Style11"/>
        <w:widowControl/>
        <w:numPr>
          <w:ilvl w:val="0"/>
          <w:numId w:val="57"/>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Использует различные цвета и оттенки для создания выразительных образов.</w:t>
      </w:r>
    </w:p>
    <w:p w:rsidR="008B2544" w:rsidRPr="008B2544" w:rsidRDefault="008B2544" w:rsidP="00140D08">
      <w:pPr>
        <w:pStyle w:val="Style11"/>
        <w:widowControl/>
        <w:numPr>
          <w:ilvl w:val="0"/>
          <w:numId w:val="57"/>
        </w:numPr>
        <w:tabs>
          <w:tab w:val="left" w:pos="709"/>
          <w:tab w:val="left" w:pos="7210"/>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Выполняет узоры по мотивам народного декоративно-прикладного искусства.</w:t>
      </w:r>
    </w:p>
    <w:p w:rsidR="008B2544" w:rsidRPr="008B2544" w:rsidRDefault="008B2544" w:rsidP="008B2544">
      <w:pPr>
        <w:pStyle w:val="Style11"/>
        <w:widowControl/>
        <w:spacing w:line="240" w:lineRule="auto"/>
        <w:ind w:firstLine="0"/>
        <w:rPr>
          <w:rStyle w:val="FontStyle207"/>
          <w:rFonts w:ascii="Times New Roman" w:hAnsi="Times New Roman" w:cs="Times New Roman"/>
          <w:sz w:val="28"/>
          <w:szCs w:val="28"/>
        </w:rPr>
      </w:pPr>
    </w:p>
    <w:p w:rsidR="008B2544" w:rsidRPr="008B2544" w:rsidRDefault="008B2544" w:rsidP="00140D08">
      <w:pPr>
        <w:pStyle w:val="Style11"/>
        <w:widowControl/>
        <w:numPr>
          <w:ilvl w:val="0"/>
          <w:numId w:val="58"/>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Лепят предметы разной формы, используя усвоенные приемы и способы.</w:t>
      </w:r>
    </w:p>
    <w:p w:rsidR="008B2544" w:rsidRPr="008B2544" w:rsidRDefault="008B2544" w:rsidP="00140D08">
      <w:pPr>
        <w:pStyle w:val="Style11"/>
        <w:widowControl/>
        <w:numPr>
          <w:ilvl w:val="0"/>
          <w:numId w:val="58"/>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Создает небольшие сюжетные композиции, передавая пропорции, позы и движения фигур.</w:t>
      </w:r>
    </w:p>
    <w:p w:rsidR="008B2544" w:rsidRPr="008B2544" w:rsidRDefault="008B2544" w:rsidP="00140D08">
      <w:pPr>
        <w:pStyle w:val="Style11"/>
        <w:widowControl/>
        <w:numPr>
          <w:ilvl w:val="0"/>
          <w:numId w:val="58"/>
        </w:numPr>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Создает изображения по мотивам народных игрушек.</w:t>
      </w:r>
    </w:p>
    <w:p w:rsidR="008B2544" w:rsidRPr="008B2544" w:rsidRDefault="008B2544" w:rsidP="00140D08">
      <w:pPr>
        <w:pStyle w:val="Style11"/>
        <w:widowControl/>
        <w:numPr>
          <w:ilvl w:val="0"/>
          <w:numId w:val="58"/>
        </w:numPr>
        <w:tabs>
          <w:tab w:val="left" w:pos="1110"/>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Изображает предметы и создает несложные сюжетные композиции, используя разнообразные приемы вырезания, обрывания бу</w:t>
      </w:r>
      <w:r w:rsidRPr="008B2544">
        <w:rPr>
          <w:rStyle w:val="FontStyle207"/>
          <w:rFonts w:ascii="Times New Roman" w:hAnsi="Times New Roman" w:cs="Times New Roman"/>
          <w:sz w:val="28"/>
          <w:szCs w:val="28"/>
        </w:rPr>
        <w:softHyphen/>
        <w:t>маги.</w:t>
      </w:r>
    </w:p>
    <w:p w:rsidR="008B2544" w:rsidRPr="008B2544" w:rsidRDefault="008B2544" w:rsidP="00140D08">
      <w:pPr>
        <w:pStyle w:val="Style11"/>
        <w:widowControl/>
        <w:numPr>
          <w:ilvl w:val="0"/>
          <w:numId w:val="59"/>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lastRenderedPageBreak/>
        <w:t>Различает жанры музыкальных произведений (марш, танец, песня); звучание музыкальных инструментов (фортепиано, скрипка).</w:t>
      </w:r>
    </w:p>
    <w:p w:rsidR="008B2544" w:rsidRPr="008B2544" w:rsidRDefault="008B2544" w:rsidP="00140D08">
      <w:pPr>
        <w:pStyle w:val="Style11"/>
        <w:widowControl/>
        <w:numPr>
          <w:ilvl w:val="0"/>
          <w:numId w:val="59"/>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Различает высокие и низкие звуки (в пределах квинты).</w:t>
      </w:r>
    </w:p>
    <w:p w:rsidR="008B2544" w:rsidRPr="008B2544" w:rsidRDefault="008B2544" w:rsidP="00140D08">
      <w:pPr>
        <w:pStyle w:val="Style11"/>
        <w:widowControl/>
        <w:numPr>
          <w:ilvl w:val="0"/>
          <w:numId w:val="59"/>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Может петь без напряжения, плавно, легким звуком; отчетливо произ</w:t>
      </w:r>
      <w:r w:rsidRPr="008B2544">
        <w:rPr>
          <w:rStyle w:val="FontStyle207"/>
          <w:rFonts w:ascii="Times New Roman" w:hAnsi="Times New Roman" w:cs="Times New Roman"/>
          <w:sz w:val="28"/>
          <w:szCs w:val="28"/>
        </w:rPr>
        <w:softHyphen/>
        <w:t>носить слова, своевременно начинать и заканчивать песню; петь в сопро</w:t>
      </w:r>
      <w:r w:rsidRPr="008B2544">
        <w:rPr>
          <w:rStyle w:val="FontStyle207"/>
          <w:rFonts w:ascii="Times New Roman" w:hAnsi="Times New Roman" w:cs="Times New Roman"/>
          <w:sz w:val="28"/>
          <w:szCs w:val="28"/>
        </w:rPr>
        <w:softHyphen/>
        <w:t>вождении музыкального инструмента.</w:t>
      </w:r>
    </w:p>
    <w:p w:rsidR="008B2544" w:rsidRPr="008B2544" w:rsidRDefault="008B2544" w:rsidP="00140D08">
      <w:pPr>
        <w:pStyle w:val="Style11"/>
        <w:widowControl/>
        <w:numPr>
          <w:ilvl w:val="0"/>
          <w:numId w:val="59"/>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Может ритмично двигаться в соответствии с характером и динамикой музыки.</w:t>
      </w:r>
    </w:p>
    <w:p w:rsidR="008B2544" w:rsidRPr="008B2544" w:rsidRDefault="008B2544" w:rsidP="00140D08">
      <w:pPr>
        <w:pStyle w:val="Style11"/>
        <w:widowControl/>
        <w:numPr>
          <w:ilvl w:val="0"/>
          <w:numId w:val="59"/>
        </w:numPr>
        <w:tabs>
          <w:tab w:val="left" w:pos="709"/>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8B2544" w:rsidRPr="008B2544" w:rsidRDefault="008B2544" w:rsidP="00140D08">
      <w:pPr>
        <w:pStyle w:val="Style11"/>
        <w:widowControl/>
        <w:numPr>
          <w:ilvl w:val="0"/>
          <w:numId w:val="59"/>
        </w:numPr>
        <w:tabs>
          <w:tab w:val="left" w:pos="709"/>
          <w:tab w:val="left" w:pos="7392"/>
        </w:tabs>
        <w:spacing w:line="240" w:lineRule="auto"/>
        <w:rPr>
          <w:rStyle w:val="FontStyle293"/>
          <w:rFonts w:ascii="Times New Roman" w:hAnsi="Times New Roman" w:cs="Times New Roman"/>
          <w:sz w:val="28"/>
          <w:szCs w:val="28"/>
        </w:rPr>
      </w:pPr>
      <w:r w:rsidRPr="008B2544">
        <w:rPr>
          <w:rStyle w:val="FontStyle207"/>
          <w:rFonts w:ascii="Times New Roman" w:hAnsi="Times New Roman" w:cs="Times New Roman"/>
          <w:sz w:val="28"/>
          <w:szCs w:val="28"/>
        </w:rPr>
        <w:t>Самостоятельно инсценирует содержание песен, хороводов; действует, не подражая другим детям.</w:t>
      </w:r>
    </w:p>
    <w:p w:rsidR="008B2544" w:rsidRPr="008B2544" w:rsidRDefault="008B2544" w:rsidP="00140D08">
      <w:pPr>
        <w:pStyle w:val="Style11"/>
        <w:widowControl/>
        <w:numPr>
          <w:ilvl w:val="0"/>
          <w:numId w:val="59"/>
        </w:numPr>
        <w:tabs>
          <w:tab w:val="left" w:pos="709"/>
          <w:tab w:val="left" w:pos="7334"/>
        </w:tabs>
        <w:spacing w:line="240" w:lineRule="auto"/>
        <w:rPr>
          <w:rStyle w:val="FontStyle207"/>
          <w:rFonts w:ascii="Times New Roman" w:hAnsi="Times New Roman" w:cs="Times New Roman"/>
          <w:sz w:val="28"/>
          <w:szCs w:val="28"/>
        </w:rPr>
      </w:pPr>
      <w:r w:rsidRPr="008B2544">
        <w:rPr>
          <w:rStyle w:val="FontStyle207"/>
          <w:rFonts w:ascii="Times New Roman" w:hAnsi="Times New Roman" w:cs="Times New Roman"/>
          <w:sz w:val="28"/>
          <w:szCs w:val="28"/>
        </w:rPr>
        <w:t>Умеет играть мелодии на металлофоне по одному и в небольшой группе детей.</w:t>
      </w:r>
    </w:p>
    <w:p w:rsidR="00383FE4" w:rsidRDefault="00383FE4" w:rsidP="008B2544">
      <w:pPr>
        <w:jc w:val="both"/>
        <w:rPr>
          <w:rStyle w:val="FontStyle207"/>
          <w:rFonts w:ascii="Times New Roman" w:hAnsi="Times New Roman" w:cs="Times New Roman"/>
          <w:sz w:val="28"/>
          <w:szCs w:val="28"/>
        </w:rPr>
      </w:pPr>
    </w:p>
    <w:p w:rsidR="00383FE4" w:rsidRPr="00383FE4" w:rsidRDefault="00383FE4" w:rsidP="003E28D3">
      <w:pPr>
        <w:tabs>
          <w:tab w:val="left" w:pos="3495"/>
        </w:tabs>
        <w:jc w:val="both"/>
        <w:rPr>
          <w:rFonts w:ascii="Times New Roman" w:hAnsi="Times New Roman" w:cs="Times New Roman"/>
          <w:sz w:val="28"/>
          <w:szCs w:val="28"/>
        </w:rPr>
      </w:pPr>
      <w:r>
        <w:rPr>
          <w:rFonts w:ascii="Times New Roman" w:hAnsi="Times New Roman" w:cs="Times New Roman"/>
          <w:sz w:val="28"/>
          <w:szCs w:val="28"/>
        </w:rPr>
        <w:tab/>
      </w:r>
    </w:p>
    <w:p w:rsidR="00F05B03" w:rsidRDefault="008B2544" w:rsidP="00F05B03">
      <w:pPr>
        <w:ind w:firstLine="708"/>
        <w:jc w:val="center"/>
        <w:rPr>
          <w:rFonts w:ascii="Times New Roman" w:hAnsi="Times New Roman" w:cs="Times New Roman"/>
          <w:sz w:val="28"/>
        </w:rPr>
      </w:pPr>
      <w:r w:rsidRPr="00383FE4">
        <w:rPr>
          <w:rFonts w:ascii="Times New Roman" w:hAnsi="Times New Roman" w:cs="Times New Roman"/>
          <w:sz w:val="28"/>
          <w:szCs w:val="28"/>
        </w:rPr>
        <w:br w:type="page"/>
      </w:r>
    </w:p>
    <w:p w:rsidR="00F05B03" w:rsidRDefault="00F05B03" w:rsidP="00F05B03">
      <w:pPr>
        <w:ind w:firstLine="708"/>
        <w:jc w:val="center"/>
        <w:rPr>
          <w:rFonts w:ascii="Times New Roman" w:hAnsi="Times New Roman" w:cs="Times New Roman"/>
          <w:sz w:val="28"/>
        </w:rPr>
      </w:pPr>
      <w:r>
        <w:rPr>
          <w:rFonts w:ascii="Times New Roman" w:hAnsi="Times New Roman" w:cs="Times New Roman"/>
          <w:sz w:val="28"/>
        </w:rPr>
        <w:lastRenderedPageBreak/>
        <w:tab/>
      </w:r>
    </w:p>
    <w:p w:rsidR="00F05B03" w:rsidRDefault="00F05B03" w:rsidP="00F05B03">
      <w:pPr>
        <w:ind w:firstLine="708"/>
        <w:jc w:val="center"/>
        <w:rPr>
          <w:rFonts w:ascii="Times New Roman" w:hAnsi="Times New Roman" w:cs="Times New Roman"/>
          <w:sz w:val="28"/>
        </w:rPr>
      </w:pPr>
    </w:p>
    <w:p w:rsidR="00F05B03" w:rsidRDefault="00EE12C9" w:rsidP="00F05B03">
      <w:pPr>
        <w:pStyle w:val="a4"/>
        <w:numPr>
          <w:ilvl w:val="0"/>
          <w:numId w:val="1"/>
        </w:numPr>
        <w:tabs>
          <w:tab w:val="left" w:pos="2040"/>
        </w:tabs>
        <w:jc w:val="center"/>
        <w:rPr>
          <w:rFonts w:ascii="Times New Roman" w:hAnsi="Times New Roman" w:cs="Times New Roman"/>
          <w:b/>
          <w:sz w:val="72"/>
        </w:rPr>
      </w:pPr>
      <w:r>
        <w:rPr>
          <w:rFonts w:ascii="Times New Roman" w:hAnsi="Times New Roman" w:cs="Times New Roman"/>
          <w:b/>
          <w:sz w:val="72"/>
        </w:rPr>
        <w:t>Содержательный</w:t>
      </w:r>
      <w:r w:rsidR="00F05B03">
        <w:rPr>
          <w:rFonts w:ascii="Times New Roman" w:hAnsi="Times New Roman" w:cs="Times New Roman"/>
          <w:b/>
          <w:sz w:val="72"/>
        </w:rPr>
        <w:t xml:space="preserve"> раздел.</w:t>
      </w:r>
    </w:p>
    <w:p w:rsidR="00F05B03" w:rsidRDefault="00F05B03" w:rsidP="00F05B03">
      <w:pPr>
        <w:ind w:firstLine="708"/>
        <w:rPr>
          <w:rFonts w:ascii="Times New Roman" w:hAnsi="Times New Roman" w:cs="Times New Roman"/>
          <w:sz w:val="28"/>
        </w:rPr>
      </w:pPr>
    </w:p>
    <w:p w:rsidR="00B60652" w:rsidRPr="00F05B03" w:rsidRDefault="00B60652" w:rsidP="00F05B03">
      <w:pPr>
        <w:ind w:firstLine="708"/>
        <w:jc w:val="center"/>
        <w:rPr>
          <w:rFonts w:ascii="Times New Roman" w:hAnsi="Times New Roman" w:cs="Times New Roman"/>
          <w:sz w:val="28"/>
          <w:szCs w:val="28"/>
        </w:rPr>
      </w:pPr>
      <w:r w:rsidRPr="00F05B03">
        <w:rPr>
          <w:rFonts w:ascii="Times New Roman" w:hAnsi="Times New Roman" w:cs="Times New Roman"/>
          <w:sz w:val="28"/>
        </w:rPr>
        <w:br w:type="page"/>
      </w:r>
      <w:r w:rsidR="00F05B03">
        <w:rPr>
          <w:rFonts w:ascii="Times New Roman" w:hAnsi="Times New Roman" w:cs="Times New Roman"/>
          <w:b/>
          <w:sz w:val="28"/>
          <w:szCs w:val="28"/>
        </w:rPr>
        <w:lastRenderedPageBreak/>
        <w:t>1. Описание образовательной деятельности в соответствии с направлениями развития ребенка, представленные в 5</w:t>
      </w:r>
      <w:r w:rsidR="00B259E2">
        <w:rPr>
          <w:rFonts w:ascii="Times New Roman" w:hAnsi="Times New Roman" w:cs="Times New Roman"/>
          <w:b/>
          <w:sz w:val="28"/>
          <w:szCs w:val="28"/>
        </w:rPr>
        <w:t xml:space="preserve"> образовательных областях.</w:t>
      </w:r>
    </w:p>
    <w:p w:rsidR="00B60652" w:rsidRPr="00B259E2" w:rsidRDefault="00402FEA" w:rsidP="00B60652">
      <w:pPr>
        <w:jc w:val="center"/>
        <w:rPr>
          <w:rFonts w:ascii="Times New Roman" w:hAnsi="Times New Roman" w:cs="Times New Roman"/>
          <w:b/>
          <w:i/>
          <w:sz w:val="32"/>
          <w:u w:val="single"/>
        </w:rPr>
      </w:pPr>
      <w:r>
        <w:rPr>
          <w:rFonts w:ascii="Times New Roman" w:hAnsi="Times New Roman" w:cs="Times New Roman"/>
          <w:b/>
          <w:i/>
          <w:sz w:val="32"/>
          <w:u w:val="single"/>
        </w:rPr>
        <w:t>1.1.</w:t>
      </w:r>
      <w:r w:rsidR="00B60652" w:rsidRPr="00B259E2">
        <w:rPr>
          <w:rFonts w:ascii="Times New Roman" w:hAnsi="Times New Roman" w:cs="Times New Roman"/>
          <w:b/>
          <w:i/>
          <w:sz w:val="32"/>
          <w:u w:val="single"/>
        </w:rPr>
        <w:t>Образовательная область«Познавательное развитие»</w:t>
      </w:r>
      <w:r w:rsidR="00B259E2">
        <w:rPr>
          <w:rFonts w:ascii="Times New Roman" w:hAnsi="Times New Roman" w:cs="Times New Roman"/>
          <w:b/>
          <w:i/>
          <w:sz w:val="32"/>
          <w:u w:val="single"/>
        </w:rPr>
        <w:t>.</w:t>
      </w:r>
    </w:p>
    <w:p w:rsidR="00D00BD9" w:rsidRDefault="00D00BD9" w:rsidP="00B60652">
      <w:pPr>
        <w:jc w:val="center"/>
        <w:rPr>
          <w:rFonts w:ascii="Times New Roman" w:hAnsi="Times New Roman" w:cs="Times New Roman"/>
          <w:b/>
          <w:sz w:val="32"/>
          <w:u w:val="single"/>
        </w:rPr>
      </w:pPr>
    </w:p>
    <w:p w:rsidR="00D00BD9" w:rsidRPr="00D00BD9" w:rsidRDefault="00D00BD9" w:rsidP="00B60652">
      <w:pPr>
        <w:jc w:val="center"/>
        <w:rPr>
          <w:rFonts w:ascii="Times New Roman" w:hAnsi="Times New Roman" w:cs="Times New Roman"/>
          <w:sz w:val="28"/>
        </w:rPr>
      </w:pPr>
      <w:r w:rsidRPr="006B75CE">
        <w:rPr>
          <w:rFonts w:ascii="Times New Roman" w:hAnsi="Times New Roman" w:cs="Times New Roman"/>
          <w:b/>
          <w:sz w:val="28"/>
          <w:u w:val="single"/>
        </w:rPr>
        <w:t>Цель:</w:t>
      </w:r>
      <w:r w:rsidRPr="00D00BD9">
        <w:rPr>
          <w:rFonts w:ascii="Times New Roman" w:hAnsi="Times New Roman" w:cs="Times New Roman"/>
          <w:sz w:val="28"/>
        </w:rPr>
        <w:t xml:space="preserve"> развитие познавательных интересов и познавательных способностей детей, которые можно подразделить на сенсорные, интеллектуально-познавательные и интеллектуально-творческие.</w:t>
      </w:r>
    </w:p>
    <w:p w:rsidR="006B4BE9" w:rsidRDefault="00B60652" w:rsidP="00D5249F">
      <w:pPr>
        <w:jc w:val="both"/>
        <w:rPr>
          <w:rFonts w:ascii="Times New Roman" w:hAnsi="Times New Roman" w:cs="Times New Roman"/>
          <w:sz w:val="28"/>
        </w:rPr>
      </w:pPr>
      <w:r>
        <w:rPr>
          <w:rFonts w:ascii="Times New Roman" w:hAnsi="Times New Roman" w:cs="Times New Roman"/>
          <w:sz w:val="28"/>
        </w:rPr>
        <w:t>Познавательное развитие предполагает развитие интересов детей, любознательности и познавательной мотивации; формирование познавательных</w:t>
      </w:r>
      <w:r w:rsidR="00457213">
        <w:rPr>
          <w:rFonts w:ascii="Times New Roman" w:hAnsi="Times New Roman" w:cs="Times New Roman"/>
          <w:sz w:val="28"/>
        </w:rPr>
        <w:t xml:space="preserve"> действий, становление сознания; развитие воображения и творческой активности; </w:t>
      </w:r>
      <w:r w:rsidR="00D5249F">
        <w:rPr>
          <w:rFonts w:ascii="Times New Roman" w:hAnsi="Times New Roman" w:cs="Times New Roman"/>
          <w:sz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259E2" w:rsidRPr="00B259E2" w:rsidRDefault="00B259E2" w:rsidP="00B259E2">
      <w:pPr>
        <w:tabs>
          <w:tab w:val="left" w:pos="1710"/>
        </w:tabs>
        <w:rPr>
          <w:rFonts w:ascii="Times New Roman" w:hAnsi="Times New Roman" w:cs="Times New Roman"/>
          <w:b/>
          <w:i/>
          <w:sz w:val="28"/>
          <w:u w:val="single"/>
        </w:rPr>
      </w:pPr>
      <w:r w:rsidRPr="00B259E2">
        <w:rPr>
          <w:rFonts w:ascii="Times New Roman" w:hAnsi="Times New Roman" w:cs="Times New Roman"/>
          <w:b/>
          <w:i/>
          <w:sz w:val="28"/>
          <w:u w:val="single"/>
        </w:rPr>
        <w:t>Основные направления:</w:t>
      </w:r>
    </w:p>
    <w:p w:rsidR="00B259E2" w:rsidRDefault="00B259E2" w:rsidP="00B259E2">
      <w:pPr>
        <w:pStyle w:val="a4"/>
        <w:numPr>
          <w:ilvl w:val="0"/>
          <w:numId w:val="2"/>
        </w:numPr>
        <w:rPr>
          <w:rFonts w:ascii="Times New Roman" w:hAnsi="Times New Roman" w:cs="Times New Roman"/>
          <w:sz w:val="28"/>
        </w:rPr>
      </w:pPr>
      <w:r>
        <w:rPr>
          <w:rFonts w:ascii="Times New Roman" w:hAnsi="Times New Roman" w:cs="Times New Roman"/>
          <w:sz w:val="28"/>
        </w:rPr>
        <w:t xml:space="preserve"> Формирование элементарных математических представлений;</w:t>
      </w:r>
    </w:p>
    <w:p w:rsidR="00B259E2" w:rsidRDefault="00B259E2" w:rsidP="00B259E2">
      <w:pPr>
        <w:pStyle w:val="a4"/>
        <w:numPr>
          <w:ilvl w:val="0"/>
          <w:numId w:val="2"/>
        </w:numPr>
        <w:rPr>
          <w:rFonts w:ascii="Times New Roman" w:hAnsi="Times New Roman" w:cs="Times New Roman"/>
          <w:sz w:val="28"/>
        </w:rPr>
      </w:pPr>
      <w:r>
        <w:rPr>
          <w:rFonts w:ascii="Times New Roman" w:hAnsi="Times New Roman" w:cs="Times New Roman"/>
          <w:sz w:val="28"/>
        </w:rPr>
        <w:t>Развитие познавательно - исследовательской деятельности;</w:t>
      </w:r>
    </w:p>
    <w:p w:rsidR="00B259E2" w:rsidRDefault="00B259E2" w:rsidP="00B259E2">
      <w:pPr>
        <w:pStyle w:val="a4"/>
        <w:numPr>
          <w:ilvl w:val="0"/>
          <w:numId w:val="2"/>
        </w:numPr>
        <w:rPr>
          <w:rFonts w:ascii="Times New Roman" w:hAnsi="Times New Roman" w:cs="Times New Roman"/>
          <w:sz w:val="28"/>
        </w:rPr>
      </w:pPr>
      <w:r>
        <w:rPr>
          <w:rFonts w:ascii="Times New Roman" w:hAnsi="Times New Roman" w:cs="Times New Roman"/>
          <w:sz w:val="28"/>
        </w:rPr>
        <w:t>Ознакомление с предметным окружением;</w:t>
      </w:r>
    </w:p>
    <w:p w:rsidR="00B259E2" w:rsidRDefault="00B259E2" w:rsidP="00B259E2">
      <w:pPr>
        <w:pStyle w:val="a4"/>
        <w:numPr>
          <w:ilvl w:val="0"/>
          <w:numId w:val="2"/>
        </w:numPr>
        <w:rPr>
          <w:rFonts w:ascii="Times New Roman" w:hAnsi="Times New Roman" w:cs="Times New Roman"/>
          <w:sz w:val="28"/>
        </w:rPr>
      </w:pPr>
      <w:r>
        <w:rPr>
          <w:rFonts w:ascii="Times New Roman" w:hAnsi="Times New Roman" w:cs="Times New Roman"/>
          <w:sz w:val="28"/>
        </w:rPr>
        <w:t>Ознакомление с социальным миром;</w:t>
      </w:r>
    </w:p>
    <w:p w:rsidR="00B259E2" w:rsidRDefault="00B259E2" w:rsidP="00B259E2">
      <w:pPr>
        <w:pStyle w:val="a4"/>
        <w:numPr>
          <w:ilvl w:val="0"/>
          <w:numId w:val="2"/>
        </w:numPr>
        <w:rPr>
          <w:rFonts w:ascii="Times New Roman" w:hAnsi="Times New Roman" w:cs="Times New Roman"/>
          <w:sz w:val="28"/>
        </w:rPr>
      </w:pPr>
      <w:r>
        <w:rPr>
          <w:rFonts w:ascii="Times New Roman" w:hAnsi="Times New Roman" w:cs="Times New Roman"/>
          <w:sz w:val="28"/>
        </w:rPr>
        <w:t>Ознакомление с миром природы.</w:t>
      </w:r>
    </w:p>
    <w:p w:rsidR="006B4BE9" w:rsidRPr="00B259E2" w:rsidRDefault="006B4BE9" w:rsidP="006B4BE9">
      <w:pPr>
        <w:widowControl w:val="0"/>
        <w:autoSpaceDE w:val="0"/>
        <w:autoSpaceDN w:val="0"/>
        <w:adjustRightInd w:val="0"/>
        <w:spacing w:after="0" w:line="280" w:lineRule="exact"/>
        <w:ind w:left="1134" w:right="3987"/>
        <w:jc w:val="both"/>
        <w:rPr>
          <w:rFonts w:ascii="Times New Roman" w:hAnsi="Times New Roman"/>
          <w:i/>
          <w:color w:val="000000"/>
          <w:sz w:val="28"/>
          <w:szCs w:val="28"/>
          <w:u w:val="single"/>
        </w:rPr>
      </w:pPr>
      <w:r w:rsidRPr="00B259E2">
        <w:rPr>
          <w:rFonts w:ascii="Times New Roman" w:hAnsi="Times New Roman"/>
          <w:b/>
          <w:bCs/>
          <w:i/>
          <w:color w:val="221F1F"/>
          <w:sz w:val="28"/>
          <w:szCs w:val="28"/>
          <w:u w:val="single"/>
        </w:rPr>
        <w:t>Основные</w:t>
      </w:r>
      <w:r w:rsidR="003E28D3">
        <w:rPr>
          <w:rFonts w:ascii="Times New Roman" w:hAnsi="Times New Roman"/>
          <w:b/>
          <w:bCs/>
          <w:i/>
          <w:color w:val="221F1F"/>
          <w:sz w:val="28"/>
          <w:szCs w:val="28"/>
          <w:u w:val="single"/>
        </w:rPr>
        <w:t xml:space="preserve"> </w:t>
      </w:r>
      <w:r w:rsidRPr="00B259E2">
        <w:rPr>
          <w:rFonts w:ascii="Times New Roman" w:hAnsi="Times New Roman"/>
          <w:b/>
          <w:bCs/>
          <w:i/>
          <w:color w:val="221F1F"/>
          <w:w w:val="109"/>
          <w:sz w:val="28"/>
          <w:szCs w:val="28"/>
          <w:u w:val="single"/>
        </w:rPr>
        <w:t>задачи:</w:t>
      </w:r>
    </w:p>
    <w:p w:rsidR="006B4BE9" w:rsidRDefault="006B4BE9" w:rsidP="006B4BE9">
      <w:pPr>
        <w:widowControl w:val="0"/>
        <w:autoSpaceDE w:val="0"/>
        <w:autoSpaceDN w:val="0"/>
        <w:adjustRightInd w:val="0"/>
        <w:spacing w:before="9" w:after="0" w:line="170" w:lineRule="exact"/>
        <w:jc w:val="both"/>
        <w:rPr>
          <w:rFonts w:ascii="Times New Roman" w:hAnsi="Times New Roman"/>
          <w:color w:val="000000"/>
          <w:sz w:val="17"/>
          <w:szCs w:val="17"/>
        </w:rPr>
      </w:pPr>
    </w:p>
    <w:p w:rsidR="003E28D3" w:rsidRDefault="006B4BE9" w:rsidP="003E28D3">
      <w:pPr>
        <w:widowControl w:val="0"/>
        <w:autoSpaceDE w:val="0"/>
        <w:autoSpaceDN w:val="0"/>
        <w:adjustRightInd w:val="0"/>
        <w:spacing w:after="0" w:line="264" w:lineRule="auto"/>
        <w:ind w:right="74" w:firstLine="397"/>
        <w:rPr>
          <w:rFonts w:ascii="Times New Roman" w:hAnsi="Times New Roman"/>
          <w:bCs/>
          <w:color w:val="221F1F"/>
          <w:sz w:val="28"/>
          <w:u w:val="single"/>
        </w:rPr>
      </w:pPr>
      <w:r w:rsidRPr="00B259E2">
        <w:rPr>
          <w:rFonts w:ascii="Times New Roman" w:hAnsi="Times New Roman"/>
          <w:bCs/>
          <w:color w:val="221F1F"/>
          <w:spacing w:val="2"/>
          <w:sz w:val="28"/>
          <w:u w:val="single"/>
        </w:rPr>
        <w:t>Развити</w:t>
      </w:r>
      <w:r w:rsidRPr="00B259E2">
        <w:rPr>
          <w:rFonts w:ascii="Times New Roman" w:hAnsi="Times New Roman"/>
          <w:bCs/>
          <w:color w:val="221F1F"/>
          <w:sz w:val="28"/>
          <w:u w:val="single"/>
        </w:rPr>
        <w:t>е</w:t>
      </w:r>
      <w:r w:rsidR="003E28D3">
        <w:rPr>
          <w:rFonts w:ascii="Times New Roman" w:hAnsi="Times New Roman"/>
          <w:bCs/>
          <w:color w:val="221F1F"/>
          <w:sz w:val="28"/>
          <w:u w:val="single"/>
        </w:rPr>
        <w:t xml:space="preserve"> </w:t>
      </w:r>
      <w:r w:rsidRPr="00B259E2">
        <w:rPr>
          <w:rFonts w:ascii="Times New Roman" w:hAnsi="Times New Roman"/>
          <w:bCs/>
          <w:color w:val="221F1F"/>
          <w:spacing w:val="2"/>
          <w:w w:val="101"/>
          <w:sz w:val="28"/>
          <w:u w:val="single"/>
        </w:rPr>
        <w:t>познавательно-исследовательско</w:t>
      </w:r>
      <w:r w:rsidRPr="00B259E2">
        <w:rPr>
          <w:rFonts w:ascii="Times New Roman" w:hAnsi="Times New Roman"/>
          <w:bCs/>
          <w:color w:val="221F1F"/>
          <w:w w:val="101"/>
          <w:sz w:val="28"/>
          <w:u w:val="single"/>
        </w:rPr>
        <w:t>й</w:t>
      </w:r>
      <w:r w:rsidR="003E28D3">
        <w:rPr>
          <w:rFonts w:ascii="Times New Roman" w:hAnsi="Times New Roman"/>
          <w:bCs/>
          <w:color w:val="221F1F"/>
          <w:w w:val="101"/>
          <w:sz w:val="28"/>
          <w:u w:val="single"/>
        </w:rPr>
        <w:t xml:space="preserve"> </w:t>
      </w:r>
      <w:r w:rsidRPr="00B259E2">
        <w:rPr>
          <w:rFonts w:ascii="Times New Roman" w:hAnsi="Times New Roman"/>
          <w:bCs/>
          <w:color w:val="221F1F"/>
          <w:spacing w:val="2"/>
          <w:sz w:val="28"/>
          <w:u w:val="single"/>
        </w:rPr>
        <w:t>деятельности</w:t>
      </w:r>
      <w:r w:rsidRPr="00B259E2">
        <w:rPr>
          <w:rFonts w:ascii="Times New Roman" w:hAnsi="Times New Roman"/>
          <w:bCs/>
          <w:color w:val="221F1F"/>
          <w:sz w:val="28"/>
          <w:u w:val="single"/>
        </w:rPr>
        <w:t xml:space="preserve">. </w:t>
      </w:r>
    </w:p>
    <w:p w:rsidR="006B4BE9" w:rsidRPr="006B4BE9" w:rsidRDefault="006B4BE9" w:rsidP="003E28D3">
      <w:pPr>
        <w:widowControl w:val="0"/>
        <w:autoSpaceDE w:val="0"/>
        <w:autoSpaceDN w:val="0"/>
        <w:adjustRightInd w:val="0"/>
        <w:spacing w:after="0" w:line="264" w:lineRule="auto"/>
        <w:ind w:right="74" w:firstLine="397"/>
        <w:rPr>
          <w:rFonts w:ascii="Times New Roman" w:hAnsi="Times New Roman"/>
          <w:color w:val="000000"/>
          <w:sz w:val="28"/>
        </w:rPr>
      </w:pPr>
      <w:r w:rsidRPr="006B4BE9">
        <w:rPr>
          <w:rFonts w:ascii="Times New Roman" w:hAnsi="Times New Roman"/>
          <w:color w:val="221F1F"/>
          <w:spacing w:val="2"/>
          <w:w w:val="110"/>
          <w:sz w:val="28"/>
        </w:rPr>
        <w:t>Разви</w:t>
      </w:r>
      <w:r w:rsidRPr="006B4BE9">
        <w:rPr>
          <w:rFonts w:ascii="Times New Roman" w:hAnsi="Times New Roman"/>
          <w:color w:val="221F1F"/>
          <w:spacing w:val="2"/>
          <w:sz w:val="28"/>
        </w:rPr>
        <w:t>ти</w:t>
      </w:r>
      <w:r w:rsidRPr="006B4BE9">
        <w:rPr>
          <w:rFonts w:ascii="Times New Roman" w:hAnsi="Times New Roman"/>
          <w:color w:val="221F1F"/>
          <w:sz w:val="28"/>
        </w:rPr>
        <w:t xml:space="preserve">е </w:t>
      </w:r>
      <w:r w:rsidRPr="006B4BE9">
        <w:rPr>
          <w:rFonts w:ascii="Times New Roman" w:hAnsi="Times New Roman"/>
          <w:color w:val="221F1F"/>
          <w:spacing w:val="2"/>
          <w:w w:val="105"/>
          <w:sz w:val="28"/>
        </w:rPr>
        <w:t>познавательны</w:t>
      </w:r>
      <w:r w:rsidRPr="006B4BE9">
        <w:rPr>
          <w:rFonts w:ascii="Times New Roman" w:hAnsi="Times New Roman"/>
          <w:color w:val="221F1F"/>
          <w:w w:val="105"/>
          <w:sz w:val="28"/>
        </w:rPr>
        <w:t xml:space="preserve">х  </w:t>
      </w:r>
      <w:r w:rsidRPr="006B4BE9">
        <w:rPr>
          <w:rFonts w:ascii="Times New Roman" w:hAnsi="Times New Roman"/>
          <w:color w:val="221F1F"/>
          <w:spacing w:val="2"/>
          <w:sz w:val="28"/>
        </w:rPr>
        <w:t>интересо</w:t>
      </w:r>
      <w:r w:rsidRPr="006B4BE9">
        <w:rPr>
          <w:rFonts w:ascii="Times New Roman" w:hAnsi="Times New Roman"/>
          <w:color w:val="221F1F"/>
          <w:sz w:val="28"/>
        </w:rPr>
        <w:t xml:space="preserve">в </w:t>
      </w:r>
      <w:r w:rsidRPr="006B4BE9">
        <w:rPr>
          <w:rFonts w:ascii="Times New Roman" w:hAnsi="Times New Roman"/>
          <w:color w:val="221F1F"/>
          <w:spacing w:val="2"/>
          <w:sz w:val="28"/>
        </w:rPr>
        <w:t>детей</w:t>
      </w:r>
      <w:r w:rsidRPr="006B4BE9">
        <w:rPr>
          <w:rFonts w:ascii="Times New Roman" w:hAnsi="Times New Roman"/>
          <w:color w:val="221F1F"/>
          <w:sz w:val="28"/>
        </w:rPr>
        <w:t xml:space="preserve">, </w:t>
      </w:r>
      <w:r w:rsidRPr="006B4BE9">
        <w:rPr>
          <w:rFonts w:ascii="Times New Roman" w:hAnsi="Times New Roman"/>
          <w:color w:val="221F1F"/>
          <w:spacing w:val="2"/>
          <w:w w:val="105"/>
          <w:sz w:val="28"/>
        </w:rPr>
        <w:t>расширени</w:t>
      </w:r>
      <w:r w:rsidRPr="006B4BE9">
        <w:rPr>
          <w:rFonts w:ascii="Times New Roman" w:hAnsi="Times New Roman"/>
          <w:color w:val="221F1F"/>
          <w:w w:val="105"/>
          <w:sz w:val="28"/>
        </w:rPr>
        <w:t>е</w:t>
      </w:r>
      <w:r w:rsidR="003E28D3">
        <w:rPr>
          <w:rFonts w:ascii="Times New Roman" w:hAnsi="Times New Roman"/>
          <w:color w:val="221F1F"/>
          <w:w w:val="105"/>
          <w:sz w:val="28"/>
        </w:rPr>
        <w:t xml:space="preserve"> </w:t>
      </w:r>
      <w:r w:rsidRPr="006B4BE9">
        <w:rPr>
          <w:rFonts w:ascii="Times New Roman" w:hAnsi="Times New Roman"/>
          <w:color w:val="221F1F"/>
          <w:spacing w:val="2"/>
          <w:sz w:val="28"/>
        </w:rPr>
        <w:t>опыт</w:t>
      </w:r>
      <w:r w:rsidRPr="006B4BE9">
        <w:rPr>
          <w:rFonts w:ascii="Times New Roman" w:hAnsi="Times New Roman"/>
          <w:color w:val="221F1F"/>
          <w:sz w:val="28"/>
        </w:rPr>
        <w:t xml:space="preserve">а </w:t>
      </w:r>
      <w:r w:rsidRPr="006B4BE9">
        <w:rPr>
          <w:rFonts w:ascii="Times New Roman" w:hAnsi="Times New Roman"/>
          <w:color w:val="221F1F"/>
          <w:spacing w:val="2"/>
          <w:w w:val="106"/>
          <w:sz w:val="28"/>
        </w:rPr>
        <w:t>ориентиров</w:t>
      </w:r>
      <w:r w:rsidRPr="006B4BE9">
        <w:rPr>
          <w:rFonts w:ascii="Times New Roman" w:hAnsi="Times New Roman"/>
          <w:color w:val="221F1F"/>
          <w:spacing w:val="2"/>
          <w:sz w:val="28"/>
        </w:rPr>
        <w:t>к</w:t>
      </w:r>
      <w:r w:rsidRPr="006B4BE9">
        <w:rPr>
          <w:rFonts w:ascii="Times New Roman" w:hAnsi="Times New Roman"/>
          <w:color w:val="221F1F"/>
          <w:sz w:val="28"/>
        </w:rPr>
        <w:t>и в</w:t>
      </w:r>
      <w:r w:rsidR="003E28D3">
        <w:rPr>
          <w:rFonts w:ascii="Times New Roman" w:hAnsi="Times New Roman"/>
          <w:color w:val="221F1F"/>
          <w:sz w:val="28"/>
        </w:rPr>
        <w:t xml:space="preserve"> </w:t>
      </w:r>
      <w:r w:rsidRPr="006B4BE9">
        <w:rPr>
          <w:rFonts w:ascii="Times New Roman" w:hAnsi="Times New Roman"/>
          <w:color w:val="221F1F"/>
          <w:spacing w:val="2"/>
          <w:sz w:val="28"/>
        </w:rPr>
        <w:t>окружающем</w:t>
      </w:r>
      <w:r w:rsidRPr="006B4BE9">
        <w:rPr>
          <w:rFonts w:ascii="Times New Roman" w:hAnsi="Times New Roman"/>
          <w:color w:val="221F1F"/>
          <w:sz w:val="28"/>
        </w:rPr>
        <w:t xml:space="preserve">, </w:t>
      </w:r>
      <w:r w:rsidRPr="006B4BE9">
        <w:rPr>
          <w:rFonts w:ascii="Times New Roman" w:hAnsi="Times New Roman"/>
          <w:color w:val="221F1F"/>
          <w:spacing w:val="2"/>
          <w:sz w:val="28"/>
        </w:rPr>
        <w:t>сенсорно</w:t>
      </w:r>
      <w:r w:rsidRPr="006B4BE9">
        <w:rPr>
          <w:rFonts w:ascii="Times New Roman" w:hAnsi="Times New Roman"/>
          <w:color w:val="221F1F"/>
          <w:sz w:val="28"/>
        </w:rPr>
        <w:t xml:space="preserve">е </w:t>
      </w:r>
      <w:r w:rsidRPr="006B4BE9">
        <w:rPr>
          <w:rFonts w:ascii="Times New Roman" w:hAnsi="Times New Roman"/>
          <w:color w:val="221F1F"/>
          <w:spacing w:val="2"/>
          <w:sz w:val="28"/>
        </w:rPr>
        <w:t>развитие</w:t>
      </w:r>
      <w:r w:rsidRPr="006B4BE9">
        <w:rPr>
          <w:rFonts w:ascii="Times New Roman" w:hAnsi="Times New Roman"/>
          <w:color w:val="221F1F"/>
          <w:sz w:val="28"/>
        </w:rPr>
        <w:t xml:space="preserve">, </w:t>
      </w:r>
      <w:r w:rsidRPr="006B4BE9">
        <w:rPr>
          <w:rFonts w:ascii="Times New Roman" w:hAnsi="Times New Roman"/>
          <w:color w:val="221F1F"/>
          <w:spacing w:val="2"/>
          <w:sz w:val="28"/>
        </w:rPr>
        <w:t>развити</w:t>
      </w:r>
      <w:r w:rsidRPr="006B4BE9">
        <w:rPr>
          <w:rFonts w:ascii="Times New Roman" w:hAnsi="Times New Roman"/>
          <w:color w:val="221F1F"/>
          <w:sz w:val="28"/>
        </w:rPr>
        <w:t xml:space="preserve">е </w:t>
      </w:r>
      <w:r w:rsidRPr="006B4BE9">
        <w:rPr>
          <w:rFonts w:ascii="Times New Roman" w:hAnsi="Times New Roman"/>
          <w:color w:val="221F1F"/>
          <w:spacing w:val="2"/>
          <w:w w:val="109"/>
          <w:sz w:val="28"/>
        </w:rPr>
        <w:t>любознательност</w:t>
      </w:r>
      <w:r w:rsidRPr="006B4BE9">
        <w:rPr>
          <w:rFonts w:ascii="Times New Roman" w:hAnsi="Times New Roman"/>
          <w:color w:val="221F1F"/>
          <w:w w:val="109"/>
          <w:sz w:val="28"/>
        </w:rPr>
        <w:t>и</w:t>
      </w:r>
      <w:r w:rsidR="003E28D3">
        <w:rPr>
          <w:rFonts w:ascii="Times New Roman" w:hAnsi="Times New Roman"/>
          <w:color w:val="221F1F"/>
          <w:w w:val="109"/>
          <w:sz w:val="28"/>
        </w:rPr>
        <w:t xml:space="preserve"> </w:t>
      </w:r>
      <w:r w:rsidRPr="006B4BE9">
        <w:rPr>
          <w:rFonts w:ascii="Times New Roman" w:hAnsi="Times New Roman"/>
          <w:color w:val="221F1F"/>
          <w:w w:val="109"/>
          <w:sz w:val="28"/>
        </w:rPr>
        <w:t xml:space="preserve">и </w:t>
      </w:r>
      <w:r w:rsidRPr="006B4BE9">
        <w:rPr>
          <w:rFonts w:ascii="Times New Roman" w:hAnsi="Times New Roman"/>
          <w:color w:val="221F1F"/>
          <w:spacing w:val="2"/>
          <w:w w:val="105"/>
          <w:sz w:val="28"/>
        </w:rPr>
        <w:t>познавательно</w:t>
      </w:r>
      <w:r w:rsidRPr="006B4BE9">
        <w:rPr>
          <w:rFonts w:ascii="Times New Roman" w:hAnsi="Times New Roman"/>
          <w:color w:val="221F1F"/>
          <w:w w:val="105"/>
          <w:sz w:val="28"/>
        </w:rPr>
        <w:t xml:space="preserve">й </w:t>
      </w:r>
      <w:r w:rsidRPr="006B4BE9">
        <w:rPr>
          <w:rFonts w:ascii="Times New Roman" w:hAnsi="Times New Roman"/>
          <w:color w:val="221F1F"/>
          <w:spacing w:val="2"/>
          <w:sz w:val="28"/>
        </w:rPr>
        <w:t>мотивации</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pacing w:val="2"/>
          <w:w w:val="105"/>
          <w:sz w:val="28"/>
        </w:rPr>
        <w:t>формировани</w:t>
      </w:r>
      <w:r w:rsidRPr="006B4BE9">
        <w:rPr>
          <w:rFonts w:ascii="Times New Roman" w:hAnsi="Times New Roman"/>
          <w:color w:val="221F1F"/>
          <w:w w:val="105"/>
          <w:sz w:val="28"/>
        </w:rPr>
        <w:t>е</w:t>
      </w:r>
      <w:r w:rsidR="003E28D3">
        <w:rPr>
          <w:rFonts w:ascii="Times New Roman" w:hAnsi="Times New Roman"/>
          <w:color w:val="221F1F"/>
          <w:w w:val="105"/>
          <w:sz w:val="28"/>
        </w:rPr>
        <w:t xml:space="preserve"> </w:t>
      </w:r>
      <w:r w:rsidRPr="006B4BE9">
        <w:rPr>
          <w:rFonts w:ascii="Times New Roman" w:hAnsi="Times New Roman"/>
          <w:color w:val="221F1F"/>
          <w:spacing w:val="2"/>
          <w:w w:val="105"/>
          <w:sz w:val="28"/>
        </w:rPr>
        <w:t>познавательны</w:t>
      </w:r>
      <w:r w:rsidRPr="006B4BE9">
        <w:rPr>
          <w:rFonts w:ascii="Times New Roman" w:hAnsi="Times New Roman"/>
          <w:color w:val="221F1F"/>
          <w:w w:val="105"/>
          <w:sz w:val="28"/>
        </w:rPr>
        <w:t xml:space="preserve">х </w:t>
      </w:r>
      <w:r w:rsidRPr="006B4BE9">
        <w:rPr>
          <w:rFonts w:ascii="Times New Roman" w:hAnsi="Times New Roman"/>
          <w:color w:val="221F1F"/>
          <w:spacing w:val="2"/>
          <w:w w:val="105"/>
          <w:sz w:val="28"/>
        </w:rPr>
        <w:t>действий, становлени</w:t>
      </w:r>
      <w:r w:rsidRPr="006B4BE9">
        <w:rPr>
          <w:rFonts w:ascii="Times New Roman" w:hAnsi="Times New Roman"/>
          <w:color w:val="221F1F"/>
          <w:w w:val="105"/>
          <w:sz w:val="28"/>
        </w:rPr>
        <w:t>е</w:t>
      </w:r>
      <w:r w:rsidR="003E28D3">
        <w:rPr>
          <w:rFonts w:ascii="Times New Roman" w:hAnsi="Times New Roman"/>
          <w:color w:val="221F1F"/>
          <w:w w:val="105"/>
          <w:sz w:val="28"/>
        </w:rPr>
        <w:t xml:space="preserve"> </w:t>
      </w:r>
      <w:r w:rsidRPr="006B4BE9">
        <w:rPr>
          <w:rFonts w:ascii="Times New Roman" w:hAnsi="Times New Roman"/>
          <w:color w:val="221F1F"/>
          <w:spacing w:val="2"/>
          <w:sz w:val="28"/>
        </w:rPr>
        <w:t>сознания</w:t>
      </w:r>
      <w:r w:rsidRPr="006B4BE9">
        <w:rPr>
          <w:rFonts w:ascii="Times New Roman" w:hAnsi="Times New Roman"/>
          <w:color w:val="221F1F"/>
          <w:sz w:val="28"/>
        </w:rPr>
        <w:t xml:space="preserve">;  </w:t>
      </w:r>
      <w:r w:rsidRPr="006B4BE9">
        <w:rPr>
          <w:rFonts w:ascii="Times New Roman" w:hAnsi="Times New Roman"/>
          <w:color w:val="221F1F"/>
          <w:spacing w:val="2"/>
          <w:sz w:val="28"/>
        </w:rPr>
        <w:t>развити</w:t>
      </w:r>
      <w:r w:rsidRPr="006B4BE9">
        <w:rPr>
          <w:rFonts w:ascii="Times New Roman" w:hAnsi="Times New Roman"/>
          <w:color w:val="221F1F"/>
          <w:sz w:val="28"/>
        </w:rPr>
        <w:t xml:space="preserve">е </w:t>
      </w:r>
      <w:r w:rsidRPr="006B4BE9">
        <w:rPr>
          <w:rFonts w:ascii="Times New Roman" w:hAnsi="Times New Roman"/>
          <w:color w:val="221F1F"/>
          <w:spacing w:val="2"/>
          <w:w w:val="105"/>
          <w:sz w:val="28"/>
        </w:rPr>
        <w:t>воображени</w:t>
      </w:r>
      <w:r w:rsidRPr="006B4BE9">
        <w:rPr>
          <w:rFonts w:ascii="Times New Roman" w:hAnsi="Times New Roman"/>
          <w:color w:val="221F1F"/>
          <w:w w:val="105"/>
          <w:sz w:val="28"/>
        </w:rPr>
        <w:t>я</w:t>
      </w:r>
      <w:r w:rsidR="003E28D3">
        <w:rPr>
          <w:rFonts w:ascii="Times New Roman" w:hAnsi="Times New Roman"/>
          <w:color w:val="221F1F"/>
          <w:w w:val="105"/>
          <w:sz w:val="28"/>
        </w:rPr>
        <w:t xml:space="preserve"> </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spacing w:val="2"/>
          <w:sz w:val="28"/>
        </w:rPr>
        <w:t>творческо</w:t>
      </w:r>
      <w:r w:rsidRPr="006B4BE9">
        <w:rPr>
          <w:rFonts w:ascii="Times New Roman" w:hAnsi="Times New Roman"/>
          <w:color w:val="221F1F"/>
          <w:sz w:val="28"/>
        </w:rPr>
        <w:t xml:space="preserve">й </w:t>
      </w:r>
      <w:r w:rsidRPr="006B4BE9">
        <w:rPr>
          <w:rFonts w:ascii="Times New Roman" w:hAnsi="Times New Roman"/>
          <w:color w:val="221F1F"/>
          <w:spacing w:val="2"/>
          <w:w w:val="105"/>
          <w:sz w:val="28"/>
        </w:rPr>
        <w:t xml:space="preserve">активности; </w:t>
      </w:r>
      <w:r w:rsidRPr="006B4BE9">
        <w:rPr>
          <w:rFonts w:ascii="Times New Roman" w:hAnsi="Times New Roman"/>
          <w:color w:val="221F1F"/>
          <w:spacing w:val="2"/>
          <w:w w:val="106"/>
          <w:sz w:val="28"/>
        </w:rPr>
        <w:t>формировани</w:t>
      </w:r>
      <w:r w:rsidRPr="006B4BE9">
        <w:rPr>
          <w:rFonts w:ascii="Times New Roman" w:hAnsi="Times New Roman"/>
          <w:color w:val="221F1F"/>
          <w:w w:val="106"/>
          <w:sz w:val="28"/>
        </w:rPr>
        <w:t xml:space="preserve">е </w:t>
      </w:r>
      <w:r w:rsidRPr="006B4BE9">
        <w:rPr>
          <w:rFonts w:ascii="Times New Roman" w:hAnsi="Times New Roman"/>
          <w:color w:val="221F1F"/>
          <w:spacing w:val="2"/>
          <w:sz w:val="28"/>
        </w:rPr>
        <w:t>первичны</w:t>
      </w:r>
      <w:r w:rsidRPr="006B4BE9">
        <w:rPr>
          <w:rFonts w:ascii="Times New Roman" w:hAnsi="Times New Roman"/>
          <w:color w:val="221F1F"/>
          <w:sz w:val="28"/>
        </w:rPr>
        <w:t xml:space="preserve">х  </w:t>
      </w:r>
      <w:r w:rsidRPr="006B4BE9">
        <w:rPr>
          <w:rFonts w:ascii="Times New Roman" w:hAnsi="Times New Roman"/>
          <w:color w:val="221F1F"/>
          <w:spacing w:val="2"/>
          <w:w w:val="105"/>
          <w:sz w:val="28"/>
        </w:rPr>
        <w:t>представлени</w:t>
      </w:r>
      <w:r w:rsidRPr="006B4BE9">
        <w:rPr>
          <w:rFonts w:ascii="Times New Roman" w:hAnsi="Times New Roman"/>
          <w:color w:val="221F1F"/>
          <w:w w:val="105"/>
          <w:sz w:val="28"/>
        </w:rPr>
        <w:t xml:space="preserve">й </w:t>
      </w:r>
      <w:r w:rsidRPr="006B4BE9">
        <w:rPr>
          <w:rFonts w:ascii="Times New Roman" w:hAnsi="Times New Roman"/>
          <w:color w:val="221F1F"/>
          <w:spacing w:val="2"/>
          <w:sz w:val="28"/>
        </w:rPr>
        <w:t>о</w:t>
      </w:r>
      <w:r w:rsidRPr="006B4BE9">
        <w:rPr>
          <w:rFonts w:ascii="Times New Roman" w:hAnsi="Times New Roman"/>
          <w:color w:val="221F1F"/>
          <w:sz w:val="28"/>
        </w:rPr>
        <w:t xml:space="preserve">б </w:t>
      </w:r>
      <w:r w:rsidRPr="006B4BE9">
        <w:rPr>
          <w:rFonts w:ascii="Times New Roman" w:hAnsi="Times New Roman"/>
          <w:color w:val="221F1F"/>
          <w:spacing w:val="2"/>
          <w:sz w:val="28"/>
        </w:rPr>
        <w:t>объекта</w:t>
      </w:r>
      <w:r w:rsidRPr="006B4BE9">
        <w:rPr>
          <w:rFonts w:ascii="Times New Roman" w:hAnsi="Times New Roman"/>
          <w:color w:val="221F1F"/>
          <w:sz w:val="28"/>
        </w:rPr>
        <w:t xml:space="preserve">х   </w:t>
      </w:r>
      <w:r w:rsidRPr="006B4BE9">
        <w:rPr>
          <w:rFonts w:ascii="Times New Roman" w:hAnsi="Times New Roman"/>
          <w:color w:val="221F1F"/>
          <w:spacing w:val="2"/>
          <w:w w:val="104"/>
          <w:sz w:val="28"/>
        </w:rPr>
        <w:t xml:space="preserve">окружающего </w:t>
      </w:r>
      <w:r w:rsidRPr="006B4BE9">
        <w:rPr>
          <w:rFonts w:ascii="Times New Roman" w:hAnsi="Times New Roman"/>
          <w:color w:val="221F1F"/>
          <w:spacing w:val="2"/>
          <w:sz w:val="28"/>
        </w:rPr>
        <w:t>мира</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z w:val="28"/>
        </w:rPr>
        <w:t>о</w:t>
      </w:r>
      <w:r w:rsidR="003E28D3">
        <w:rPr>
          <w:rFonts w:ascii="Times New Roman" w:hAnsi="Times New Roman"/>
          <w:color w:val="221F1F"/>
          <w:sz w:val="28"/>
        </w:rPr>
        <w:t xml:space="preserve"> </w:t>
      </w:r>
      <w:r w:rsidRPr="006B4BE9">
        <w:rPr>
          <w:rFonts w:ascii="Times New Roman" w:hAnsi="Times New Roman"/>
          <w:color w:val="221F1F"/>
          <w:spacing w:val="2"/>
          <w:sz w:val="28"/>
        </w:rPr>
        <w:t>свойства</w:t>
      </w:r>
      <w:r w:rsidRPr="006B4BE9">
        <w:rPr>
          <w:rFonts w:ascii="Times New Roman" w:hAnsi="Times New Roman"/>
          <w:color w:val="221F1F"/>
          <w:sz w:val="28"/>
        </w:rPr>
        <w:t>х и</w:t>
      </w:r>
      <w:r w:rsidR="003E28D3">
        <w:rPr>
          <w:rFonts w:ascii="Times New Roman" w:hAnsi="Times New Roman"/>
          <w:color w:val="221F1F"/>
          <w:sz w:val="28"/>
        </w:rPr>
        <w:t xml:space="preserve"> </w:t>
      </w:r>
      <w:r w:rsidRPr="006B4BE9">
        <w:rPr>
          <w:rFonts w:ascii="Times New Roman" w:hAnsi="Times New Roman"/>
          <w:color w:val="221F1F"/>
          <w:spacing w:val="2"/>
          <w:w w:val="105"/>
          <w:sz w:val="28"/>
        </w:rPr>
        <w:t>отношения</w:t>
      </w:r>
      <w:r w:rsidRPr="006B4BE9">
        <w:rPr>
          <w:rFonts w:ascii="Times New Roman" w:hAnsi="Times New Roman"/>
          <w:color w:val="221F1F"/>
          <w:w w:val="105"/>
          <w:sz w:val="28"/>
        </w:rPr>
        <w:t>х</w:t>
      </w:r>
      <w:r w:rsidR="003E28D3">
        <w:rPr>
          <w:rFonts w:ascii="Times New Roman" w:hAnsi="Times New Roman"/>
          <w:color w:val="221F1F"/>
          <w:w w:val="105"/>
          <w:sz w:val="28"/>
        </w:rPr>
        <w:t xml:space="preserve"> </w:t>
      </w:r>
      <w:r w:rsidRPr="006B4BE9">
        <w:rPr>
          <w:rFonts w:ascii="Times New Roman" w:hAnsi="Times New Roman"/>
          <w:color w:val="221F1F"/>
          <w:spacing w:val="2"/>
          <w:sz w:val="28"/>
        </w:rPr>
        <w:t>объекто</w:t>
      </w:r>
      <w:r w:rsidRPr="006B4BE9">
        <w:rPr>
          <w:rFonts w:ascii="Times New Roman" w:hAnsi="Times New Roman"/>
          <w:color w:val="221F1F"/>
          <w:sz w:val="28"/>
        </w:rPr>
        <w:t xml:space="preserve">в  </w:t>
      </w:r>
      <w:r w:rsidRPr="006B4BE9">
        <w:rPr>
          <w:rFonts w:ascii="Times New Roman" w:hAnsi="Times New Roman"/>
          <w:color w:val="221F1F"/>
          <w:spacing w:val="2"/>
          <w:sz w:val="28"/>
        </w:rPr>
        <w:t>окружающег</w:t>
      </w:r>
      <w:r w:rsidRPr="006B4BE9">
        <w:rPr>
          <w:rFonts w:ascii="Times New Roman" w:hAnsi="Times New Roman"/>
          <w:color w:val="221F1F"/>
          <w:sz w:val="28"/>
        </w:rPr>
        <w:t xml:space="preserve">о </w:t>
      </w:r>
      <w:r w:rsidRPr="006B4BE9">
        <w:rPr>
          <w:rFonts w:ascii="Times New Roman" w:hAnsi="Times New Roman"/>
          <w:color w:val="221F1F"/>
          <w:spacing w:val="2"/>
          <w:sz w:val="28"/>
        </w:rPr>
        <w:t>мир</w:t>
      </w:r>
      <w:r w:rsidRPr="006B4BE9">
        <w:rPr>
          <w:rFonts w:ascii="Times New Roman" w:hAnsi="Times New Roman"/>
          <w:color w:val="221F1F"/>
          <w:sz w:val="28"/>
        </w:rPr>
        <w:t>а</w:t>
      </w:r>
      <w:r w:rsidRPr="006B4BE9">
        <w:rPr>
          <w:rFonts w:ascii="Times New Roman" w:hAnsi="Times New Roman"/>
          <w:color w:val="221F1F"/>
          <w:spacing w:val="2"/>
          <w:w w:val="107"/>
          <w:sz w:val="28"/>
        </w:rPr>
        <w:t xml:space="preserve">(форме, </w:t>
      </w:r>
      <w:r w:rsidRPr="006B4BE9">
        <w:rPr>
          <w:rFonts w:ascii="Times New Roman" w:hAnsi="Times New Roman"/>
          <w:color w:val="221F1F"/>
          <w:spacing w:val="2"/>
          <w:sz w:val="28"/>
        </w:rPr>
        <w:t>цвете</w:t>
      </w:r>
      <w:r w:rsidRPr="006B4BE9">
        <w:rPr>
          <w:rFonts w:ascii="Times New Roman" w:hAnsi="Times New Roman"/>
          <w:color w:val="221F1F"/>
          <w:sz w:val="28"/>
        </w:rPr>
        <w:t xml:space="preserve">, </w:t>
      </w:r>
      <w:r w:rsidRPr="006B4BE9">
        <w:rPr>
          <w:rFonts w:ascii="Times New Roman" w:hAnsi="Times New Roman"/>
          <w:color w:val="221F1F"/>
          <w:spacing w:val="2"/>
          <w:sz w:val="28"/>
        </w:rPr>
        <w:t>размере</w:t>
      </w:r>
      <w:r w:rsidRPr="006B4BE9">
        <w:rPr>
          <w:rFonts w:ascii="Times New Roman" w:hAnsi="Times New Roman"/>
          <w:color w:val="221F1F"/>
          <w:sz w:val="28"/>
        </w:rPr>
        <w:t xml:space="preserve">, </w:t>
      </w:r>
      <w:r w:rsidRPr="006B4BE9">
        <w:rPr>
          <w:rFonts w:ascii="Times New Roman" w:hAnsi="Times New Roman"/>
          <w:color w:val="221F1F"/>
          <w:spacing w:val="2"/>
          <w:sz w:val="28"/>
        </w:rPr>
        <w:t>материале</w:t>
      </w:r>
      <w:r w:rsidRPr="006B4BE9">
        <w:rPr>
          <w:rFonts w:ascii="Times New Roman" w:hAnsi="Times New Roman"/>
          <w:color w:val="221F1F"/>
          <w:sz w:val="28"/>
        </w:rPr>
        <w:t xml:space="preserve">, </w:t>
      </w:r>
      <w:r w:rsidRPr="006B4BE9">
        <w:rPr>
          <w:rFonts w:ascii="Times New Roman" w:hAnsi="Times New Roman"/>
          <w:color w:val="221F1F"/>
          <w:spacing w:val="2"/>
          <w:sz w:val="28"/>
        </w:rPr>
        <w:t>звучании</w:t>
      </w:r>
      <w:r w:rsidRPr="006B4BE9">
        <w:rPr>
          <w:rFonts w:ascii="Times New Roman" w:hAnsi="Times New Roman"/>
          <w:color w:val="221F1F"/>
          <w:sz w:val="28"/>
        </w:rPr>
        <w:t xml:space="preserve">, </w:t>
      </w:r>
      <w:r w:rsidRPr="006B4BE9">
        <w:rPr>
          <w:rFonts w:ascii="Times New Roman" w:hAnsi="Times New Roman"/>
          <w:color w:val="221F1F"/>
          <w:spacing w:val="2"/>
          <w:sz w:val="28"/>
        </w:rPr>
        <w:t>ритме</w:t>
      </w:r>
      <w:r w:rsidRPr="006B4BE9">
        <w:rPr>
          <w:rFonts w:ascii="Times New Roman" w:hAnsi="Times New Roman"/>
          <w:color w:val="221F1F"/>
          <w:sz w:val="28"/>
        </w:rPr>
        <w:t xml:space="preserve">, </w:t>
      </w:r>
      <w:r w:rsidRPr="006B4BE9">
        <w:rPr>
          <w:rFonts w:ascii="Times New Roman" w:hAnsi="Times New Roman"/>
          <w:color w:val="221F1F"/>
          <w:spacing w:val="2"/>
          <w:sz w:val="28"/>
        </w:rPr>
        <w:t>темпе</w:t>
      </w:r>
      <w:r w:rsidRPr="006B4BE9">
        <w:rPr>
          <w:rFonts w:ascii="Times New Roman" w:hAnsi="Times New Roman"/>
          <w:color w:val="221F1F"/>
          <w:sz w:val="28"/>
        </w:rPr>
        <w:t xml:space="preserve">,  </w:t>
      </w:r>
      <w:r w:rsidRPr="006B4BE9">
        <w:rPr>
          <w:rFonts w:ascii="Times New Roman" w:hAnsi="Times New Roman"/>
          <w:color w:val="221F1F"/>
          <w:spacing w:val="2"/>
          <w:sz w:val="28"/>
        </w:rPr>
        <w:t>причина</w:t>
      </w:r>
      <w:r w:rsidRPr="006B4BE9">
        <w:rPr>
          <w:rFonts w:ascii="Times New Roman" w:hAnsi="Times New Roman"/>
          <w:color w:val="221F1F"/>
          <w:sz w:val="28"/>
        </w:rPr>
        <w:t>х и</w:t>
      </w:r>
      <w:r w:rsidR="003E28D3">
        <w:rPr>
          <w:rFonts w:ascii="Times New Roman" w:hAnsi="Times New Roman"/>
          <w:color w:val="221F1F"/>
          <w:sz w:val="28"/>
        </w:rPr>
        <w:t xml:space="preserve"> </w:t>
      </w:r>
      <w:r w:rsidRPr="006B4BE9">
        <w:rPr>
          <w:rFonts w:ascii="Times New Roman" w:hAnsi="Times New Roman"/>
          <w:color w:val="221F1F"/>
          <w:spacing w:val="2"/>
          <w:w w:val="105"/>
          <w:sz w:val="28"/>
        </w:rPr>
        <w:t>следс</w:t>
      </w:r>
      <w:r w:rsidRPr="006B4BE9">
        <w:rPr>
          <w:rFonts w:ascii="Times New Roman" w:hAnsi="Times New Roman"/>
          <w:color w:val="221F1F"/>
          <w:spacing w:val="2"/>
          <w:sz w:val="28"/>
        </w:rPr>
        <w:t>твия</w:t>
      </w:r>
      <w:r w:rsidRPr="006B4BE9">
        <w:rPr>
          <w:rFonts w:ascii="Times New Roman" w:hAnsi="Times New Roman"/>
          <w:color w:val="221F1F"/>
          <w:sz w:val="28"/>
        </w:rPr>
        <w:t>х</w:t>
      </w:r>
      <w:r w:rsidR="003E28D3">
        <w:rPr>
          <w:rFonts w:ascii="Times New Roman" w:hAnsi="Times New Roman"/>
          <w:color w:val="221F1F"/>
          <w:sz w:val="28"/>
        </w:rPr>
        <w:t xml:space="preserve"> </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spacing w:val="2"/>
          <w:w w:val="105"/>
          <w:sz w:val="28"/>
        </w:rPr>
        <w:t>др.).</w:t>
      </w:r>
    </w:p>
    <w:p w:rsidR="003E28D3" w:rsidRDefault="006B4BE9" w:rsidP="003E28D3">
      <w:pPr>
        <w:widowControl w:val="0"/>
        <w:autoSpaceDE w:val="0"/>
        <w:autoSpaceDN w:val="0"/>
        <w:adjustRightInd w:val="0"/>
        <w:spacing w:before="1" w:after="0" w:line="264" w:lineRule="auto"/>
        <w:ind w:right="76" w:firstLine="397"/>
        <w:rPr>
          <w:rFonts w:ascii="Times New Roman" w:hAnsi="Times New Roman"/>
          <w:color w:val="221F1F"/>
          <w:sz w:val="28"/>
        </w:rPr>
      </w:pPr>
      <w:r w:rsidRPr="006B4BE9">
        <w:rPr>
          <w:rFonts w:ascii="Times New Roman" w:hAnsi="Times New Roman"/>
          <w:color w:val="221F1F"/>
          <w:w w:val="107"/>
          <w:sz w:val="28"/>
        </w:rPr>
        <w:t>Развитие</w:t>
      </w:r>
      <w:r w:rsidR="003E28D3">
        <w:rPr>
          <w:rFonts w:ascii="Times New Roman" w:hAnsi="Times New Roman"/>
          <w:color w:val="221F1F"/>
          <w:w w:val="107"/>
          <w:sz w:val="28"/>
        </w:rPr>
        <w:t xml:space="preserve"> </w:t>
      </w:r>
      <w:r w:rsidRPr="006B4BE9">
        <w:rPr>
          <w:rFonts w:ascii="Times New Roman" w:hAnsi="Times New Roman"/>
          <w:color w:val="221F1F"/>
          <w:w w:val="107"/>
          <w:sz w:val="28"/>
        </w:rPr>
        <w:t xml:space="preserve">восприятия, внимания, </w:t>
      </w:r>
      <w:r w:rsidRPr="006B4BE9">
        <w:rPr>
          <w:rFonts w:ascii="Times New Roman" w:hAnsi="Times New Roman"/>
          <w:color w:val="221F1F"/>
          <w:sz w:val="28"/>
        </w:rPr>
        <w:t>памяти,</w:t>
      </w:r>
      <w:r w:rsidR="003E28D3">
        <w:rPr>
          <w:rFonts w:ascii="Times New Roman" w:hAnsi="Times New Roman"/>
          <w:color w:val="221F1F"/>
          <w:sz w:val="28"/>
        </w:rPr>
        <w:t xml:space="preserve"> </w:t>
      </w:r>
      <w:r w:rsidRPr="006B4BE9">
        <w:rPr>
          <w:rFonts w:ascii="Times New Roman" w:hAnsi="Times New Roman"/>
          <w:color w:val="221F1F"/>
          <w:w w:val="104"/>
          <w:sz w:val="28"/>
        </w:rPr>
        <w:t>наблюдательности,</w:t>
      </w:r>
      <w:r w:rsidR="003E28D3">
        <w:rPr>
          <w:rFonts w:ascii="Times New Roman" w:hAnsi="Times New Roman"/>
          <w:color w:val="221F1F"/>
          <w:w w:val="104"/>
          <w:sz w:val="28"/>
        </w:rPr>
        <w:t xml:space="preserve"> </w:t>
      </w:r>
      <w:r w:rsidRPr="006B4BE9">
        <w:rPr>
          <w:rFonts w:ascii="Times New Roman" w:hAnsi="Times New Roman"/>
          <w:color w:val="221F1F"/>
          <w:w w:val="104"/>
          <w:sz w:val="28"/>
        </w:rPr>
        <w:lastRenderedPageBreak/>
        <w:t>способ</w:t>
      </w:r>
      <w:r w:rsidRPr="006B4BE9">
        <w:rPr>
          <w:rFonts w:ascii="Times New Roman" w:hAnsi="Times New Roman"/>
          <w:color w:val="221F1F"/>
          <w:sz w:val="28"/>
        </w:rPr>
        <w:t xml:space="preserve">ности </w:t>
      </w:r>
      <w:r w:rsidRPr="006B4BE9">
        <w:rPr>
          <w:rFonts w:ascii="Times New Roman" w:hAnsi="Times New Roman"/>
          <w:color w:val="221F1F"/>
          <w:w w:val="106"/>
          <w:sz w:val="28"/>
        </w:rPr>
        <w:t>анализировать,</w:t>
      </w:r>
      <w:r w:rsidR="003E28D3">
        <w:rPr>
          <w:rFonts w:ascii="Times New Roman" w:hAnsi="Times New Roman"/>
          <w:color w:val="221F1F"/>
          <w:w w:val="106"/>
          <w:sz w:val="28"/>
        </w:rPr>
        <w:t xml:space="preserve"> </w:t>
      </w:r>
      <w:r w:rsidRPr="006B4BE9">
        <w:rPr>
          <w:rFonts w:ascii="Times New Roman" w:hAnsi="Times New Roman"/>
          <w:color w:val="221F1F"/>
          <w:sz w:val="28"/>
        </w:rPr>
        <w:t>сравнивать,</w:t>
      </w:r>
      <w:r w:rsidR="003E28D3">
        <w:rPr>
          <w:rFonts w:ascii="Times New Roman" w:hAnsi="Times New Roman"/>
          <w:color w:val="221F1F"/>
          <w:sz w:val="28"/>
        </w:rPr>
        <w:t xml:space="preserve"> </w:t>
      </w:r>
      <w:r w:rsidRPr="006B4BE9">
        <w:rPr>
          <w:rFonts w:ascii="Times New Roman" w:hAnsi="Times New Roman"/>
          <w:color w:val="221F1F"/>
          <w:sz w:val="28"/>
        </w:rPr>
        <w:t>выделять характерные,</w:t>
      </w:r>
      <w:r w:rsidR="003E28D3">
        <w:rPr>
          <w:rFonts w:ascii="Times New Roman" w:hAnsi="Times New Roman"/>
          <w:color w:val="221F1F"/>
          <w:sz w:val="28"/>
        </w:rPr>
        <w:t xml:space="preserve"> </w:t>
      </w:r>
      <w:r w:rsidRPr="006B4BE9">
        <w:rPr>
          <w:rFonts w:ascii="Times New Roman" w:hAnsi="Times New Roman"/>
          <w:color w:val="221F1F"/>
          <w:w w:val="105"/>
          <w:sz w:val="28"/>
        </w:rPr>
        <w:t xml:space="preserve">существенные </w:t>
      </w:r>
      <w:r w:rsidRPr="006B4BE9">
        <w:rPr>
          <w:rFonts w:ascii="Times New Roman" w:hAnsi="Times New Roman"/>
          <w:color w:val="221F1F"/>
          <w:w w:val="108"/>
          <w:sz w:val="28"/>
        </w:rPr>
        <w:t>признаки</w:t>
      </w:r>
      <w:r w:rsidR="003E28D3">
        <w:rPr>
          <w:rFonts w:ascii="Times New Roman" w:hAnsi="Times New Roman"/>
          <w:color w:val="221F1F"/>
          <w:w w:val="108"/>
          <w:sz w:val="28"/>
        </w:rPr>
        <w:t xml:space="preserve"> </w:t>
      </w:r>
      <w:r w:rsidRPr="006B4BE9">
        <w:rPr>
          <w:rFonts w:ascii="Times New Roman" w:hAnsi="Times New Roman"/>
          <w:color w:val="221F1F"/>
          <w:sz w:val="28"/>
        </w:rPr>
        <w:t>предметов и</w:t>
      </w:r>
      <w:r w:rsidR="003E28D3">
        <w:rPr>
          <w:rFonts w:ascii="Times New Roman" w:hAnsi="Times New Roman"/>
          <w:color w:val="221F1F"/>
          <w:sz w:val="28"/>
        </w:rPr>
        <w:t xml:space="preserve"> </w:t>
      </w:r>
      <w:r w:rsidRPr="006B4BE9">
        <w:rPr>
          <w:rFonts w:ascii="Times New Roman" w:hAnsi="Times New Roman"/>
          <w:color w:val="221F1F"/>
          <w:w w:val="109"/>
          <w:sz w:val="28"/>
        </w:rPr>
        <w:t>явлений</w:t>
      </w:r>
      <w:r w:rsidR="003E28D3">
        <w:rPr>
          <w:rFonts w:ascii="Times New Roman" w:hAnsi="Times New Roman"/>
          <w:color w:val="221F1F"/>
          <w:w w:val="109"/>
          <w:sz w:val="28"/>
        </w:rPr>
        <w:t xml:space="preserve"> </w:t>
      </w:r>
      <w:r w:rsidRPr="006B4BE9">
        <w:rPr>
          <w:rFonts w:ascii="Times New Roman" w:hAnsi="Times New Roman"/>
          <w:color w:val="221F1F"/>
          <w:sz w:val="28"/>
        </w:rPr>
        <w:t>окружающего мира;</w:t>
      </w:r>
      <w:r w:rsidR="003E28D3">
        <w:rPr>
          <w:rFonts w:ascii="Times New Roman" w:hAnsi="Times New Roman"/>
          <w:color w:val="221F1F"/>
          <w:sz w:val="28"/>
        </w:rPr>
        <w:t xml:space="preserve"> </w:t>
      </w:r>
    </w:p>
    <w:p w:rsidR="006B4BE9" w:rsidRPr="006B4BE9" w:rsidRDefault="006B4BE9" w:rsidP="003E28D3">
      <w:pPr>
        <w:widowControl w:val="0"/>
        <w:autoSpaceDE w:val="0"/>
        <w:autoSpaceDN w:val="0"/>
        <w:adjustRightInd w:val="0"/>
        <w:spacing w:before="1" w:after="0" w:line="264" w:lineRule="auto"/>
        <w:ind w:right="76" w:firstLine="397"/>
        <w:rPr>
          <w:rFonts w:ascii="Times New Roman" w:hAnsi="Times New Roman"/>
          <w:color w:val="000000"/>
          <w:sz w:val="28"/>
        </w:rPr>
      </w:pPr>
      <w:r w:rsidRPr="006B4BE9">
        <w:rPr>
          <w:rFonts w:ascii="Times New Roman" w:hAnsi="Times New Roman"/>
          <w:color w:val="221F1F"/>
          <w:sz w:val="28"/>
        </w:rPr>
        <w:t xml:space="preserve">умения </w:t>
      </w:r>
      <w:r w:rsidRPr="006B4BE9">
        <w:rPr>
          <w:rFonts w:ascii="Times New Roman" w:hAnsi="Times New Roman"/>
          <w:color w:val="221F1F"/>
          <w:w w:val="107"/>
          <w:sz w:val="28"/>
        </w:rPr>
        <w:t>устанавли</w:t>
      </w:r>
      <w:r w:rsidRPr="006B4BE9">
        <w:rPr>
          <w:rFonts w:ascii="Times New Roman" w:hAnsi="Times New Roman"/>
          <w:color w:val="221F1F"/>
          <w:sz w:val="28"/>
        </w:rPr>
        <w:t>вать</w:t>
      </w:r>
      <w:r w:rsidR="003E28D3">
        <w:rPr>
          <w:rFonts w:ascii="Times New Roman" w:hAnsi="Times New Roman"/>
          <w:color w:val="221F1F"/>
          <w:sz w:val="28"/>
        </w:rPr>
        <w:t xml:space="preserve"> </w:t>
      </w:r>
      <w:r w:rsidRPr="006B4BE9">
        <w:rPr>
          <w:rFonts w:ascii="Times New Roman" w:hAnsi="Times New Roman"/>
          <w:color w:val="221F1F"/>
          <w:sz w:val="28"/>
        </w:rPr>
        <w:t>простейшие связи</w:t>
      </w:r>
      <w:r w:rsidR="003E28D3">
        <w:rPr>
          <w:rFonts w:ascii="Times New Roman" w:hAnsi="Times New Roman"/>
          <w:color w:val="221F1F"/>
          <w:sz w:val="28"/>
        </w:rPr>
        <w:t xml:space="preserve"> </w:t>
      </w:r>
      <w:r w:rsidRPr="006B4BE9">
        <w:rPr>
          <w:rFonts w:ascii="Times New Roman" w:hAnsi="Times New Roman"/>
          <w:color w:val="221F1F"/>
          <w:sz w:val="28"/>
        </w:rPr>
        <w:t>между</w:t>
      </w:r>
      <w:r w:rsidR="003E28D3">
        <w:rPr>
          <w:rFonts w:ascii="Times New Roman" w:hAnsi="Times New Roman"/>
          <w:color w:val="221F1F"/>
          <w:sz w:val="28"/>
        </w:rPr>
        <w:t xml:space="preserve"> </w:t>
      </w:r>
      <w:r w:rsidRPr="006B4BE9">
        <w:rPr>
          <w:rFonts w:ascii="Times New Roman" w:hAnsi="Times New Roman"/>
          <w:color w:val="221F1F"/>
          <w:sz w:val="28"/>
        </w:rPr>
        <w:t>предметами и</w:t>
      </w:r>
      <w:r w:rsidR="003E28D3">
        <w:rPr>
          <w:rFonts w:ascii="Times New Roman" w:hAnsi="Times New Roman"/>
          <w:color w:val="221F1F"/>
          <w:sz w:val="28"/>
        </w:rPr>
        <w:t xml:space="preserve"> </w:t>
      </w:r>
      <w:r w:rsidRPr="006B4BE9">
        <w:rPr>
          <w:rFonts w:ascii="Times New Roman" w:hAnsi="Times New Roman"/>
          <w:color w:val="221F1F"/>
          <w:w w:val="108"/>
          <w:sz w:val="28"/>
        </w:rPr>
        <w:t xml:space="preserve">явлениями, </w:t>
      </w:r>
      <w:r w:rsidRPr="006B4BE9">
        <w:rPr>
          <w:rFonts w:ascii="Times New Roman" w:hAnsi="Times New Roman"/>
          <w:color w:val="221F1F"/>
          <w:sz w:val="28"/>
        </w:rPr>
        <w:t>делать</w:t>
      </w:r>
      <w:r w:rsidR="003E28D3">
        <w:rPr>
          <w:rFonts w:ascii="Times New Roman" w:hAnsi="Times New Roman"/>
          <w:color w:val="221F1F"/>
          <w:sz w:val="28"/>
        </w:rPr>
        <w:t xml:space="preserve"> </w:t>
      </w:r>
      <w:r w:rsidRPr="006B4BE9">
        <w:rPr>
          <w:rFonts w:ascii="Times New Roman" w:hAnsi="Times New Roman"/>
          <w:color w:val="221F1F"/>
          <w:w w:val="106"/>
          <w:sz w:val="28"/>
        </w:rPr>
        <w:t>простей</w:t>
      </w:r>
      <w:r w:rsidRPr="006B4BE9">
        <w:rPr>
          <w:rFonts w:ascii="Times New Roman" w:hAnsi="Times New Roman"/>
          <w:color w:val="221F1F"/>
          <w:sz w:val="28"/>
        </w:rPr>
        <w:t>шие</w:t>
      </w:r>
      <w:r w:rsidR="003E28D3">
        <w:rPr>
          <w:rFonts w:ascii="Times New Roman" w:hAnsi="Times New Roman"/>
          <w:color w:val="221F1F"/>
          <w:sz w:val="28"/>
        </w:rPr>
        <w:t xml:space="preserve"> </w:t>
      </w:r>
      <w:r w:rsidRPr="006B4BE9">
        <w:rPr>
          <w:rFonts w:ascii="Times New Roman" w:hAnsi="Times New Roman"/>
          <w:color w:val="221F1F"/>
          <w:w w:val="105"/>
          <w:sz w:val="28"/>
        </w:rPr>
        <w:t>обобщения.</w:t>
      </w:r>
    </w:p>
    <w:p w:rsidR="003E28D3" w:rsidRDefault="00C5320B" w:rsidP="006B4BE9">
      <w:pPr>
        <w:widowControl w:val="0"/>
        <w:autoSpaceDE w:val="0"/>
        <w:autoSpaceDN w:val="0"/>
        <w:adjustRightInd w:val="0"/>
        <w:spacing w:before="1" w:after="0" w:line="264" w:lineRule="auto"/>
        <w:ind w:right="76" w:firstLine="397"/>
        <w:jc w:val="both"/>
        <w:rPr>
          <w:rFonts w:ascii="Times New Roman" w:hAnsi="Times New Roman"/>
          <w:bCs/>
          <w:color w:val="221F1F"/>
          <w:sz w:val="28"/>
          <w:u w:val="single"/>
        </w:rPr>
      </w:pPr>
      <w:r>
        <w:rPr>
          <w:rFonts w:ascii="Times New Roman" w:hAnsi="Times New Roman"/>
          <w:bCs/>
          <w:color w:val="221F1F"/>
          <w:sz w:val="28"/>
          <w:u w:val="single"/>
        </w:rPr>
        <w:t xml:space="preserve"> Ознакомление с социальным миром</w:t>
      </w:r>
      <w:r w:rsidR="006B4BE9" w:rsidRPr="00B259E2">
        <w:rPr>
          <w:rFonts w:ascii="Times New Roman" w:hAnsi="Times New Roman"/>
          <w:bCs/>
          <w:color w:val="221F1F"/>
          <w:sz w:val="28"/>
          <w:u w:val="single"/>
        </w:rPr>
        <w:t>.</w:t>
      </w:r>
    </w:p>
    <w:p w:rsidR="006B4BE9" w:rsidRPr="006B4BE9" w:rsidRDefault="006B4BE9" w:rsidP="006B4BE9">
      <w:pPr>
        <w:widowControl w:val="0"/>
        <w:autoSpaceDE w:val="0"/>
        <w:autoSpaceDN w:val="0"/>
        <w:adjustRightInd w:val="0"/>
        <w:spacing w:before="1" w:after="0" w:line="264" w:lineRule="auto"/>
        <w:ind w:right="76" w:firstLine="397"/>
        <w:jc w:val="both"/>
        <w:rPr>
          <w:rFonts w:ascii="Times New Roman" w:hAnsi="Times New Roman"/>
          <w:color w:val="000000"/>
          <w:sz w:val="28"/>
        </w:rPr>
      </w:pPr>
      <w:r w:rsidRPr="006B4BE9">
        <w:rPr>
          <w:rFonts w:ascii="Times New Roman" w:hAnsi="Times New Roman"/>
          <w:color w:val="221F1F"/>
          <w:w w:val="107"/>
          <w:sz w:val="28"/>
        </w:rPr>
        <w:t>Ознакомление</w:t>
      </w:r>
      <w:r w:rsidR="003E28D3">
        <w:rPr>
          <w:rFonts w:ascii="Times New Roman" w:hAnsi="Times New Roman"/>
          <w:color w:val="221F1F"/>
          <w:w w:val="107"/>
          <w:sz w:val="28"/>
        </w:rPr>
        <w:t xml:space="preserve"> </w:t>
      </w:r>
      <w:r w:rsidRPr="006B4BE9">
        <w:rPr>
          <w:rFonts w:ascii="Times New Roman" w:hAnsi="Times New Roman"/>
          <w:color w:val="221F1F"/>
          <w:sz w:val="28"/>
        </w:rPr>
        <w:t>с</w:t>
      </w:r>
      <w:r w:rsidR="003E28D3">
        <w:rPr>
          <w:rFonts w:ascii="Times New Roman" w:hAnsi="Times New Roman"/>
          <w:color w:val="221F1F"/>
          <w:sz w:val="28"/>
        </w:rPr>
        <w:t xml:space="preserve"> </w:t>
      </w:r>
      <w:r w:rsidRPr="006B4BE9">
        <w:rPr>
          <w:rFonts w:ascii="Times New Roman" w:hAnsi="Times New Roman"/>
          <w:color w:val="221F1F"/>
          <w:w w:val="106"/>
          <w:sz w:val="28"/>
        </w:rPr>
        <w:t>окру</w:t>
      </w:r>
      <w:r w:rsidRPr="006B4BE9">
        <w:rPr>
          <w:rFonts w:ascii="Times New Roman" w:hAnsi="Times New Roman"/>
          <w:color w:val="221F1F"/>
          <w:sz w:val="28"/>
        </w:rPr>
        <w:t xml:space="preserve">жающим </w:t>
      </w:r>
      <w:r w:rsidRPr="006B4BE9">
        <w:rPr>
          <w:rFonts w:ascii="Times New Roman" w:hAnsi="Times New Roman"/>
          <w:color w:val="221F1F"/>
          <w:w w:val="106"/>
          <w:sz w:val="28"/>
        </w:rPr>
        <w:t>социальным</w:t>
      </w:r>
      <w:r w:rsidR="003E28D3">
        <w:rPr>
          <w:rFonts w:ascii="Times New Roman" w:hAnsi="Times New Roman"/>
          <w:color w:val="221F1F"/>
          <w:w w:val="106"/>
          <w:sz w:val="28"/>
        </w:rPr>
        <w:t xml:space="preserve"> </w:t>
      </w:r>
      <w:r w:rsidRPr="006B4BE9">
        <w:rPr>
          <w:rFonts w:ascii="Times New Roman" w:hAnsi="Times New Roman"/>
          <w:color w:val="221F1F"/>
          <w:sz w:val="28"/>
        </w:rPr>
        <w:t xml:space="preserve">миром, </w:t>
      </w:r>
      <w:r w:rsidRPr="006B4BE9">
        <w:rPr>
          <w:rFonts w:ascii="Times New Roman" w:hAnsi="Times New Roman"/>
          <w:color w:val="221F1F"/>
          <w:w w:val="106"/>
          <w:sz w:val="28"/>
        </w:rPr>
        <w:t>расширение</w:t>
      </w:r>
      <w:r w:rsidR="003E28D3">
        <w:rPr>
          <w:rFonts w:ascii="Times New Roman" w:hAnsi="Times New Roman"/>
          <w:color w:val="221F1F"/>
          <w:w w:val="106"/>
          <w:sz w:val="28"/>
        </w:rPr>
        <w:t xml:space="preserve"> </w:t>
      </w:r>
      <w:r w:rsidRPr="006B4BE9">
        <w:rPr>
          <w:rFonts w:ascii="Times New Roman" w:hAnsi="Times New Roman"/>
          <w:color w:val="221F1F"/>
          <w:sz w:val="28"/>
        </w:rPr>
        <w:t>кругозора детей,</w:t>
      </w:r>
      <w:r w:rsidR="003E28D3">
        <w:rPr>
          <w:rFonts w:ascii="Times New Roman" w:hAnsi="Times New Roman"/>
          <w:color w:val="221F1F"/>
          <w:sz w:val="28"/>
        </w:rPr>
        <w:t xml:space="preserve"> </w:t>
      </w:r>
      <w:r w:rsidRPr="006B4BE9">
        <w:rPr>
          <w:rFonts w:ascii="Times New Roman" w:hAnsi="Times New Roman"/>
          <w:color w:val="221F1F"/>
          <w:w w:val="107"/>
          <w:sz w:val="28"/>
        </w:rPr>
        <w:t>формирова</w:t>
      </w:r>
      <w:r w:rsidRPr="006B4BE9">
        <w:rPr>
          <w:rFonts w:ascii="Times New Roman" w:hAnsi="Times New Roman"/>
          <w:color w:val="221F1F"/>
          <w:sz w:val="28"/>
        </w:rPr>
        <w:t>ние</w:t>
      </w:r>
      <w:r w:rsidR="003E28D3">
        <w:rPr>
          <w:rFonts w:ascii="Times New Roman" w:hAnsi="Times New Roman"/>
          <w:color w:val="221F1F"/>
          <w:sz w:val="28"/>
        </w:rPr>
        <w:t xml:space="preserve"> </w:t>
      </w:r>
      <w:r w:rsidRPr="006B4BE9">
        <w:rPr>
          <w:rFonts w:ascii="Times New Roman" w:hAnsi="Times New Roman"/>
          <w:color w:val="221F1F"/>
          <w:sz w:val="28"/>
        </w:rPr>
        <w:t xml:space="preserve">целостной картины </w:t>
      </w:r>
      <w:r w:rsidRPr="006B4BE9">
        <w:rPr>
          <w:rFonts w:ascii="Times New Roman" w:hAnsi="Times New Roman"/>
          <w:color w:val="221F1F"/>
          <w:w w:val="105"/>
          <w:sz w:val="28"/>
        </w:rPr>
        <w:t>мира.</w:t>
      </w:r>
    </w:p>
    <w:p w:rsidR="006B4BE9" w:rsidRPr="006B4BE9" w:rsidRDefault="006B4BE9" w:rsidP="006B4BE9">
      <w:pPr>
        <w:widowControl w:val="0"/>
        <w:autoSpaceDE w:val="0"/>
        <w:autoSpaceDN w:val="0"/>
        <w:adjustRightInd w:val="0"/>
        <w:spacing w:before="1" w:after="0" w:line="264" w:lineRule="auto"/>
        <w:ind w:right="76" w:firstLine="397"/>
        <w:jc w:val="both"/>
        <w:rPr>
          <w:rFonts w:ascii="Times New Roman" w:hAnsi="Times New Roman"/>
          <w:color w:val="000000"/>
          <w:sz w:val="28"/>
        </w:rPr>
      </w:pPr>
      <w:r w:rsidRPr="006B4BE9">
        <w:rPr>
          <w:rFonts w:ascii="Times New Roman" w:hAnsi="Times New Roman"/>
          <w:color w:val="221F1F"/>
          <w:w w:val="108"/>
          <w:sz w:val="28"/>
        </w:rPr>
        <w:t>Формирование</w:t>
      </w:r>
      <w:r w:rsidR="003E28D3">
        <w:rPr>
          <w:rFonts w:ascii="Times New Roman" w:hAnsi="Times New Roman"/>
          <w:color w:val="221F1F"/>
          <w:w w:val="108"/>
          <w:sz w:val="28"/>
        </w:rPr>
        <w:t xml:space="preserve"> </w:t>
      </w:r>
      <w:r w:rsidRPr="006B4BE9">
        <w:rPr>
          <w:rFonts w:ascii="Times New Roman" w:hAnsi="Times New Roman"/>
          <w:color w:val="221F1F"/>
          <w:sz w:val="28"/>
        </w:rPr>
        <w:t xml:space="preserve">первичных  </w:t>
      </w:r>
      <w:r w:rsidRPr="006B4BE9">
        <w:rPr>
          <w:rFonts w:ascii="Times New Roman" w:hAnsi="Times New Roman"/>
          <w:color w:val="221F1F"/>
          <w:w w:val="106"/>
          <w:sz w:val="28"/>
        </w:rPr>
        <w:t>представлений</w:t>
      </w:r>
      <w:r w:rsidR="003E28D3">
        <w:rPr>
          <w:rFonts w:ascii="Times New Roman" w:hAnsi="Times New Roman"/>
          <w:color w:val="221F1F"/>
          <w:w w:val="106"/>
          <w:sz w:val="28"/>
        </w:rPr>
        <w:t xml:space="preserve"> </w:t>
      </w:r>
      <w:r w:rsidRPr="006B4BE9">
        <w:rPr>
          <w:rFonts w:ascii="Times New Roman" w:hAnsi="Times New Roman"/>
          <w:color w:val="221F1F"/>
          <w:sz w:val="28"/>
        </w:rPr>
        <w:t xml:space="preserve">о малой родине и </w:t>
      </w:r>
      <w:r w:rsidRPr="006B4BE9">
        <w:rPr>
          <w:rFonts w:ascii="Times New Roman" w:hAnsi="Times New Roman"/>
          <w:color w:val="221F1F"/>
          <w:w w:val="108"/>
          <w:sz w:val="28"/>
        </w:rPr>
        <w:t>Оте</w:t>
      </w:r>
      <w:r w:rsidRPr="006B4BE9">
        <w:rPr>
          <w:rFonts w:ascii="Times New Roman" w:hAnsi="Times New Roman"/>
          <w:color w:val="221F1F"/>
          <w:sz w:val="28"/>
        </w:rPr>
        <w:t>честве,</w:t>
      </w:r>
      <w:r w:rsidR="003E28D3">
        <w:rPr>
          <w:rFonts w:ascii="Times New Roman" w:hAnsi="Times New Roman"/>
          <w:color w:val="221F1F"/>
          <w:sz w:val="28"/>
        </w:rPr>
        <w:t xml:space="preserve"> </w:t>
      </w:r>
      <w:r w:rsidRPr="006B4BE9">
        <w:rPr>
          <w:rFonts w:ascii="Times New Roman" w:hAnsi="Times New Roman"/>
          <w:color w:val="221F1F"/>
          <w:w w:val="106"/>
          <w:sz w:val="28"/>
        </w:rPr>
        <w:t xml:space="preserve">представлений </w:t>
      </w:r>
      <w:r w:rsidRPr="006B4BE9">
        <w:rPr>
          <w:rFonts w:ascii="Times New Roman" w:hAnsi="Times New Roman"/>
          <w:color w:val="221F1F"/>
          <w:sz w:val="28"/>
        </w:rPr>
        <w:t>о</w:t>
      </w:r>
      <w:r w:rsidR="003E28D3">
        <w:rPr>
          <w:rFonts w:ascii="Times New Roman" w:hAnsi="Times New Roman"/>
          <w:color w:val="221F1F"/>
          <w:sz w:val="28"/>
        </w:rPr>
        <w:t xml:space="preserve"> </w:t>
      </w:r>
      <w:r w:rsidRPr="006B4BE9">
        <w:rPr>
          <w:rFonts w:ascii="Times New Roman" w:hAnsi="Times New Roman"/>
          <w:color w:val="221F1F"/>
          <w:w w:val="106"/>
          <w:sz w:val="28"/>
        </w:rPr>
        <w:t>социокул</w:t>
      </w:r>
      <w:r w:rsidRPr="006B4BE9">
        <w:rPr>
          <w:rFonts w:ascii="Times New Roman" w:hAnsi="Times New Roman"/>
          <w:color w:val="221F1F"/>
          <w:spacing w:val="-16"/>
          <w:w w:val="106"/>
          <w:sz w:val="28"/>
        </w:rPr>
        <w:t>ь</w:t>
      </w:r>
      <w:r w:rsidRPr="006B4BE9">
        <w:rPr>
          <w:rFonts w:ascii="Times New Roman" w:hAnsi="Times New Roman"/>
          <w:color w:val="221F1F"/>
          <w:w w:val="106"/>
          <w:sz w:val="28"/>
        </w:rPr>
        <w:t>турных</w:t>
      </w:r>
      <w:r w:rsidR="003E28D3">
        <w:rPr>
          <w:rFonts w:ascii="Times New Roman" w:hAnsi="Times New Roman"/>
          <w:color w:val="221F1F"/>
          <w:w w:val="106"/>
          <w:sz w:val="28"/>
        </w:rPr>
        <w:t xml:space="preserve"> </w:t>
      </w:r>
      <w:r w:rsidRPr="006B4BE9">
        <w:rPr>
          <w:rFonts w:ascii="Times New Roman" w:hAnsi="Times New Roman"/>
          <w:color w:val="221F1F"/>
          <w:sz w:val="28"/>
        </w:rPr>
        <w:t>ценностях нашего</w:t>
      </w:r>
      <w:r w:rsidR="003E28D3">
        <w:rPr>
          <w:rFonts w:ascii="Times New Roman" w:hAnsi="Times New Roman"/>
          <w:color w:val="221F1F"/>
          <w:sz w:val="28"/>
        </w:rPr>
        <w:t xml:space="preserve"> </w:t>
      </w:r>
      <w:r w:rsidRPr="006B4BE9">
        <w:rPr>
          <w:rFonts w:ascii="Times New Roman" w:hAnsi="Times New Roman"/>
          <w:color w:val="221F1F"/>
          <w:sz w:val="28"/>
        </w:rPr>
        <w:t>народа,</w:t>
      </w:r>
      <w:r w:rsidR="003E28D3">
        <w:rPr>
          <w:rFonts w:ascii="Times New Roman" w:hAnsi="Times New Roman"/>
          <w:color w:val="221F1F"/>
          <w:sz w:val="28"/>
        </w:rPr>
        <w:t xml:space="preserve"> </w:t>
      </w:r>
      <w:r w:rsidRPr="006B4BE9">
        <w:rPr>
          <w:rFonts w:ascii="Times New Roman" w:hAnsi="Times New Roman"/>
          <w:color w:val="221F1F"/>
          <w:w w:val="103"/>
          <w:sz w:val="28"/>
        </w:rPr>
        <w:t xml:space="preserve">об </w:t>
      </w:r>
      <w:r w:rsidRPr="006B4BE9">
        <w:rPr>
          <w:rFonts w:ascii="Times New Roman" w:hAnsi="Times New Roman"/>
          <w:color w:val="221F1F"/>
          <w:w w:val="106"/>
          <w:sz w:val="28"/>
        </w:rPr>
        <w:t>отечественных</w:t>
      </w:r>
      <w:r w:rsidR="003E28D3">
        <w:rPr>
          <w:rFonts w:ascii="Times New Roman" w:hAnsi="Times New Roman"/>
          <w:color w:val="221F1F"/>
          <w:w w:val="106"/>
          <w:sz w:val="28"/>
        </w:rPr>
        <w:t xml:space="preserve"> </w:t>
      </w:r>
      <w:r w:rsidRPr="006B4BE9">
        <w:rPr>
          <w:rFonts w:ascii="Times New Roman" w:hAnsi="Times New Roman"/>
          <w:color w:val="221F1F"/>
          <w:w w:val="106"/>
          <w:sz w:val="28"/>
        </w:rPr>
        <w:t>традициях</w:t>
      </w:r>
      <w:r w:rsidR="003E28D3">
        <w:rPr>
          <w:rFonts w:ascii="Times New Roman" w:hAnsi="Times New Roman"/>
          <w:color w:val="221F1F"/>
          <w:w w:val="106"/>
          <w:sz w:val="28"/>
        </w:rPr>
        <w:t xml:space="preserve"> </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w w:val="106"/>
          <w:sz w:val="28"/>
        </w:rPr>
        <w:t>праздниках.</w:t>
      </w:r>
    </w:p>
    <w:p w:rsidR="006B4BE9" w:rsidRPr="006B4BE9" w:rsidRDefault="006B4BE9" w:rsidP="006B4BE9">
      <w:pPr>
        <w:widowControl w:val="0"/>
        <w:autoSpaceDE w:val="0"/>
        <w:autoSpaceDN w:val="0"/>
        <w:adjustRightInd w:val="0"/>
        <w:spacing w:before="1" w:after="0" w:line="264" w:lineRule="auto"/>
        <w:ind w:right="76" w:firstLine="397"/>
        <w:jc w:val="both"/>
        <w:rPr>
          <w:rFonts w:ascii="Times New Roman" w:hAnsi="Times New Roman"/>
          <w:color w:val="000000"/>
          <w:sz w:val="28"/>
        </w:rPr>
      </w:pPr>
      <w:r w:rsidRPr="006B4BE9">
        <w:rPr>
          <w:rFonts w:ascii="Times New Roman" w:hAnsi="Times New Roman"/>
          <w:color w:val="221F1F"/>
          <w:w w:val="106"/>
          <w:sz w:val="28"/>
        </w:rPr>
        <w:t>Формирование элементарных</w:t>
      </w:r>
      <w:r w:rsidR="003E28D3">
        <w:rPr>
          <w:rFonts w:ascii="Times New Roman" w:hAnsi="Times New Roman"/>
          <w:color w:val="221F1F"/>
          <w:w w:val="106"/>
          <w:sz w:val="28"/>
        </w:rPr>
        <w:t xml:space="preserve"> </w:t>
      </w:r>
      <w:r w:rsidRPr="006B4BE9">
        <w:rPr>
          <w:rFonts w:ascii="Times New Roman" w:hAnsi="Times New Roman"/>
          <w:color w:val="221F1F"/>
          <w:w w:val="106"/>
          <w:sz w:val="28"/>
        </w:rPr>
        <w:t>представлений</w:t>
      </w:r>
      <w:r w:rsidR="003E28D3">
        <w:rPr>
          <w:rFonts w:ascii="Times New Roman" w:hAnsi="Times New Roman"/>
          <w:color w:val="221F1F"/>
          <w:w w:val="106"/>
          <w:sz w:val="28"/>
        </w:rPr>
        <w:t xml:space="preserve"> </w:t>
      </w:r>
      <w:r w:rsidRPr="006B4BE9">
        <w:rPr>
          <w:rFonts w:ascii="Times New Roman" w:hAnsi="Times New Roman"/>
          <w:color w:val="221F1F"/>
          <w:sz w:val="28"/>
        </w:rPr>
        <w:t>о</w:t>
      </w:r>
      <w:r w:rsidR="003E28D3">
        <w:rPr>
          <w:rFonts w:ascii="Times New Roman" w:hAnsi="Times New Roman"/>
          <w:color w:val="221F1F"/>
          <w:sz w:val="28"/>
        </w:rPr>
        <w:t xml:space="preserve"> </w:t>
      </w:r>
      <w:r w:rsidRPr="006B4BE9">
        <w:rPr>
          <w:rFonts w:ascii="Times New Roman" w:hAnsi="Times New Roman"/>
          <w:color w:val="221F1F"/>
          <w:sz w:val="28"/>
        </w:rPr>
        <w:t xml:space="preserve">планете </w:t>
      </w:r>
      <w:r w:rsidRPr="006B4BE9">
        <w:rPr>
          <w:rFonts w:ascii="Times New Roman" w:hAnsi="Times New Roman"/>
          <w:color w:val="221F1F"/>
          <w:w w:val="110"/>
          <w:sz w:val="28"/>
        </w:rPr>
        <w:t>Земля</w:t>
      </w:r>
      <w:r w:rsidR="003E28D3">
        <w:rPr>
          <w:rFonts w:ascii="Times New Roman" w:hAnsi="Times New Roman"/>
          <w:color w:val="221F1F"/>
          <w:w w:val="110"/>
          <w:sz w:val="28"/>
        </w:rPr>
        <w:t xml:space="preserve"> </w:t>
      </w:r>
      <w:r w:rsidRPr="006B4BE9">
        <w:rPr>
          <w:rFonts w:ascii="Times New Roman" w:hAnsi="Times New Roman"/>
          <w:color w:val="221F1F"/>
          <w:w w:val="110"/>
          <w:sz w:val="28"/>
        </w:rPr>
        <w:t xml:space="preserve">как </w:t>
      </w:r>
      <w:r w:rsidRPr="006B4BE9">
        <w:rPr>
          <w:rFonts w:ascii="Times New Roman" w:hAnsi="Times New Roman"/>
          <w:color w:val="221F1F"/>
          <w:sz w:val="28"/>
        </w:rPr>
        <w:t>общем</w:t>
      </w:r>
      <w:r w:rsidR="003E28D3">
        <w:rPr>
          <w:rFonts w:ascii="Times New Roman" w:hAnsi="Times New Roman"/>
          <w:color w:val="221F1F"/>
          <w:sz w:val="28"/>
        </w:rPr>
        <w:t xml:space="preserve"> </w:t>
      </w:r>
      <w:r w:rsidRPr="006B4BE9">
        <w:rPr>
          <w:rFonts w:ascii="Times New Roman" w:hAnsi="Times New Roman"/>
          <w:color w:val="221F1F"/>
          <w:sz w:val="28"/>
        </w:rPr>
        <w:t>доме</w:t>
      </w:r>
      <w:r w:rsidR="003E28D3">
        <w:rPr>
          <w:rFonts w:ascii="Times New Roman" w:hAnsi="Times New Roman"/>
          <w:color w:val="221F1F"/>
          <w:sz w:val="28"/>
        </w:rPr>
        <w:t xml:space="preserve"> </w:t>
      </w:r>
      <w:r w:rsidRPr="006B4BE9">
        <w:rPr>
          <w:rFonts w:ascii="Times New Roman" w:hAnsi="Times New Roman"/>
          <w:color w:val="221F1F"/>
          <w:sz w:val="28"/>
        </w:rPr>
        <w:t>людей,</w:t>
      </w:r>
      <w:r w:rsidR="003E28D3">
        <w:rPr>
          <w:rFonts w:ascii="Times New Roman" w:hAnsi="Times New Roman"/>
          <w:color w:val="221F1F"/>
          <w:sz w:val="28"/>
        </w:rPr>
        <w:t xml:space="preserve"> </w:t>
      </w:r>
      <w:r w:rsidRPr="006B4BE9">
        <w:rPr>
          <w:rFonts w:ascii="Times New Roman" w:hAnsi="Times New Roman"/>
          <w:color w:val="221F1F"/>
          <w:sz w:val="28"/>
        </w:rPr>
        <w:t>о</w:t>
      </w:r>
      <w:r w:rsidR="003E28D3">
        <w:rPr>
          <w:rFonts w:ascii="Times New Roman" w:hAnsi="Times New Roman"/>
          <w:color w:val="221F1F"/>
          <w:sz w:val="28"/>
        </w:rPr>
        <w:t xml:space="preserve"> </w:t>
      </w:r>
      <w:r w:rsidRPr="006B4BE9">
        <w:rPr>
          <w:rFonts w:ascii="Times New Roman" w:hAnsi="Times New Roman"/>
          <w:color w:val="221F1F"/>
          <w:sz w:val="28"/>
        </w:rPr>
        <w:t>многообразии стран</w:t>
      </w:r>
      <w:r w:rsidR="003E28D3">
        <w:rPr>
          <w:rFonts w:ascii="Times New Roman" w:hAnsi="Times New Roman"/>
          <w:color w:val="221F1F"/>
          <w:sz w:val="28"/>
        </w:rPr>
        <w:t xml:space="preserve"> </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sz w:val="28"/>
        </w:rPr>
        <w:t>народов</w:t>
      </w:r>
      <w:r w:rsidR="003E28D3">
        <w:rPr>
          <w:rFonts w:ascii="Times New Roman" w:hAnsi="Times New Roman"/>
          <w:color w:val="221F1F"/>
          <w:sz w:val="28"/>
        </w:rPr>
        <w:t xml:space="preserve"> </w:t>
      </w:r>
      <w:r w:rsidRPr="006B4BE9">
        <w:rPr>
          <w:rFonts w:ascii="Times New Roman" w:hAnsi="Times New Roman"/>
          <w:color w:val="221F1F"/>
          <w:w w:val="105"/>
          <w:sz w:val="28"/>
        </w:rPr>
        <w:t>мира.</w:t>
      </w:r>
    </w:p>
    <w:p w:rsidR="006B4BE9" w:rsidRPr="006B4BE9" w:rsidRDefault="006B4BE9" w:rsidP="006B4BE9">
      <w:pPr>
        <w:widowControl w:val="0"/>
        <w:autoSpaceDE w:val="0"/>
        <w:autoSpaceDN w:val="0"/>
        <w:adjustRightInd w:val="0"/>
        <w:spacing w:before="1" w:after="0" w:line="264" w:lineRule="auto"/>
        <w:ind w:right="76" w:firstLine="397"/>
        <w:jc w:val="both"/>
        <w:rPr>
          <w:rFonts w:ascii="Times New Roman" w:hAnsi="Times New Roman"/>
          <w:color w:val="000000"/>
          <w:sz w:val="28"/>
        </w:rPr>
      </w:pPr>
      <w:r w:rsidRPr="00B259E2">
        <w:rPr>
          <w:rFonts w:ascii="Times New Roman" w:hAnsi="Times New Roman"/>
          <w:bCs/>
          <w:color w:val="221F1F"/>
          <w:spacing w:val="-2"/>
          <w:sz w:val="28"/>
          <w:u w:val="single"/>
        </w:rPr>
        <w:t>Формировани</w:t>
      </w:r>
      <w:r w:rsidRPr="00B259E2">
        <w:rPr>
          <w:rFonts w:ascii="Times New Roman" w:hAnsi="Times New Roman"/>
          <w:bCs/>
          <w:color w:val="221F1F"/>
          <w:sz w:val="28"/>
          <w:u w:val="single"/>
        </w:rPr>
        <w:t>е</w:t>
      </w:r>
      <w:r w:rsidR="003E28D3">
        <w:rPr>
          <w:rFonts w:ascii="Times New Roman" w:hAnsi="Times New Roman"/>
          <w:bCs/>
          <w:color w:val="221F1F"/>
          <w:sz w:val="28"/>
          <w:u w:val="single"/>
        </w:rPr>
        <w:t xml:space="preserve"> </w:t>
      </w:r>
      <w:r w:rsidRPr="00B259E2">
        <w:rPr>
          <w:rFonts w:ascii="Times New Roman" w:hAnsi="Times New Roman"/>
          <w:bCs/>
          <w:color w:val="221F1F"/>
          <w:spacing w:val="-2"/>
          <w:sz w:val="28"/>
          <w:u w:val="single"/>
        </w:rPr>
        <w:t>элементарны</w:t>
      </w:r>
      <w:r w:rsidRPr="00B259E2">
        <w:rPr>
          <w:rFonts w:ascii="Times New Roman" w:hAnsi="Times New Roman"/>
          <w:bCs/>
          <w:color w:val="221F1F"/>
          <w:sz w:val="28"/>
          <w:u w:val="single"/>
        </w:rPr>
        <w:t>х</w:t>
      </w:r>
      <w:r w:rsidR="003E28D3">
        <w:rPr>
          <w:rFonts w:ascii="Times New Roman" w:hAnsi="Times New Roman"/>
          <w:bCs/>
          <w:color w:val="221F1F"/>
          <w:sz w:val="28"/>
          <w:u w:val="single"/>
        </w:rPr>
        <w:t xml:space="preserve"> </w:t>
      </w:r>
      <w:r w:rsidRPr="00B259E2">
        <w:rPr>
          <w:rFonts w:ascii="Times New Roman" w:hAnsi="Times New Roman"/>
          <w:bCs/>
          <w:color w:val="221F1F"/>
          <w:spacing w:val="-2"/>
          <w:sz w:val="28"/>
          <w:u w:val="single"/>
        </w:rPr>
        <w:t>математически</w:t>
      </w:r>
      <w:r w:rsidRPr="00B259E2">
        <w:rPr>
          <w:rFonts w:ascii="Times New Roman" w:hAnsi="Times New Roman"/>
          <w:bCs/>
          <w:color w:val="221F1F"/>
          <w:sz w:val="28"/>
          <w:u w:val="single"/>
        </w:rPr>
        <w:t xml:space="preserve">х </w:t>
      </w:r>
      <w:r w:rsidRPr="00B259E2">
        <w:rPr>
          <w:rFonts w:ascii="Times New Roman" w:hAnsi="Times New Roman"/>
          <w:bCs/>
          <w:color w:val="221F1F"/>
          <w:spacing w:val="-2"/>
          <w:sz w:val="28"/>
          <w:u w:val="single"/>
        </w:rPr>
        <w:t>представлений</w:t>
      </w:r>
      <w:r w:rsidRPr="00B259E2">
        <w:rPr>
          <w:rFonts w:ascii="Times New Roman" w:hAnsi="Times New Roman"/>
          <w:bCs/>
          <w:color w:val="221F1F"/>
          <w:sz w:val="28"/>
          <w:u w:val="single"/>
        </w:rPr>
        <w:t>.</w:t>
      </w:r>
      <w:r w:rsidR="003E28D3">
        <w:rPr>
          <w:rFonts w:ascii="Times New Roman" w:hAnsi="Times New Roman"/>
          <w:bCs/>
          <w:color w:val="221F1F"/>
          <w:sz w:val="28"/>
          <w:u w:val="single"/>
        </w:rPr>
        <w:t xml:space="preserve"> </w:t>
      </w:r>
      <w:r w:rsidRPr="006B4BE9">
        <w:rPr>
          <w:rFonts w:ascii="Times New Roman" w:hAnsi="Times New Roman"/>
          <w:color w:val="221F1F"/>
          <w:spacing w:val="-2"/>
          <w:w w:val="112"/>
          <w:sz w:val="28"/>
        </w:rPr>
        <w:t>Фор</w:t>
      </w:r>
      <w:r w:rsidRPr="006B4BE9">
        <w:rPr>
          <w:rFonts w:ascii="Times New Roman" w:hAnsi="Times New Roman"/>
          <w:color w:val="221F1F"/>
          <w:sz w:val="28"/>
        </w:rPr>
        <w:t xml:space="preserve">мирование </w:t>
      </w:r>
      <w:r w:rsidRPr="006B4BE9">
        <w:rPr>
          <w:rFonts w:ascii="Times New Roman" w:hAnsi="Times New Roman"/>
          <w:color w:val="221F1F"/>
          <w:w w:val="106"/>
          <w:sz w:val="28"/>
        </w:rPr>
        <w:t>элементарных</w:t>
      </w:r>
      <w:r w:rsidR="003E28D3">
        <w:rPr>
          <w:rFonts w:ascii="Times New Roman" w:hAnsi="Times New Roman"/>
          <w:color w:val="221F1F"/>
          <w:w w:val="106"/>
          <w:sz w:val="28"/>
        </w:rPr>
        <w:t xml:space="preserve"> </w:t>
      </w:r>
      <w:r w:rsidRPr="006B4BE9">
        <w:rPr>
          <w:rFonts w:ascii="Times New Roman" w:hAnsi="Times New Roman"/>
          <w:color w:val="221F1F"/>
          <w:w w:val="106"/>
          <w:sz w:val="28"/>
        </w:rPr>
        <w:t>математических представлений,</w:t>
      </w:r>
      <w:r w:rsidR="003E28D3">
        <w:rPr>
          <w:rFonts w:ascii="Times New Roman" w:hAnsi="Times New Roman"/>
          <w:color w:val="221F1F"/>
          <w:w w:val="106"/>
          <w:sz w:val="28"/>
        </w:rPr>
        <w:t xml:space="preserve"> </w:t>
      </w:r>
      <w:r w:rsidRPr="006B4BE9">
        <w:rPr>
          <w:rFonts w:ascii="Times New Roman" w:hAnsi="Times New Roman"/>
          <w:color w:val="221F1F"/>
          <w:w w:val="106"/>
          <w:sz w:val="28"/>
        </w:rPr>
        <w:t xml:space="preserve">первичных </w:t>
      </w:r>
      <w:r w:rsidRPr="006B4BE9">
        <w:rPr>
          <w:rFonts w:ascii="Times New Roman" w:hAnsi="Times New Roman"/>
          <w:color w:val="221F1F"/>
          <w:spacing w:val="-2"/>
          <w:w w:val="106"/>
          <w:sz w:val="28"/>
        </w:rPr>
        <w:t>представлени</w:t>
      </w:r>
      <w:r w:rsidRPr="006B4BE9">
        <w:rPr>
          <w:rFonts w:ascii="Times New Roman" w:hAnsi="Times New Roman"/>
          <w:color w:val="221F1F"/>
          <w:w w:val="106"/>
          <w:sz w:val="28"/>
        </w:rPr>
        <w:t>й</w:t>
      </w:r>
      <w:r w:rsidR="003E28D3">
        <w:rPr>
          <w:rFonts w:ascii="Times New Roman" w:hAnsi="Times New Roman"/>
          <w:color w:val="221F1F"/>
          <w:w w:val="106"/>
          <w:sz w:val="28"/>
        </w:rPr>
        <w:t xml:space="preserve"> </w:t>
      </w:r>
      <w:r w:rsidRPr="006B4BE9">
        <w:rPr>
          <w:rFonts w:ascii="Times New Roman" w:hAnsi="Times New Roman"/>
          <w:color w:val="221F1F"/>
          <w:spacing w:val="-2"/>
          <w:sz w:val="28"/>
        </w:rPr>
        <w:t>о</w:t>
      </w:r>
      <w:r w:rsidRPr="006B4BE9">
        <w:rPr>
          <w:rFonts w:ascii="Times New Roman" w:hAnsi="Times New Roman"/>
          <w:color w:val="221F1F"/>
          <w:sz w:val="28"/>
        </w:rPr>
        <w:t>б</w:t>
      </w:r>
      <w:r w:rsidR="003E28D3">
        <w:rPr>
          <w:rFonts w:ascii="Times New Roman" w:hAnsi="Times New Roman"/>
          <w:color w:val="221F1F"/>
          <w:sz w:val="28"/>
        </w:rPr>
        <w:t xml:space="preserve"> </w:t>
      </w:r>
      <w:r w:rsidRPr="006B4BE9">
        <w:rPr>
          <w:rFonts w:ascii="Times New Roman" w:hAnsi="Times New Roman"/>
          <w:color w:val="221F1F"/>
          <w:spacing w:val="-2"/>
          <w:sz w:val="28"/>
        </w:rPr>
        <w:t>основны</w:t>
      </w:r>
      <w:r w:rsidRPr="006B4BE9">
        <w:rPr>
          <w:rFonts w:ascii="Times New Roman" w:hAnsi="Times New Roman"/>
          <w:color w:val="221F1F"/>
          <w:sz w:val="28"/>
        </w:rPr>
        <w:t xml:space="preserve">х </w:t>
      </w:r>
      <w:r w:rsidRPr="006B4BE9">
        <w:rPr>
          <w:rFonts w:ascii="Times New Roman" w:hAnsi="Times New Roman"/>
          <w:color w:val="221F1F"/>
          <w:spacing w:val="-2"/>
          <w:sz w:val="28"/>
        </w:rPr>
        <w:t>свойства</w:t>
      </w:r>
      <w:r w:rsidRPr="006B4BE9">
        <w:rPr>
          <w:rFonts w:ascii="Times New Roman" w:hAnsi="Times New Roman"/>
          <w:color w:val="221F1F"/>
          <w:sz w:val="28"/>
        </w:rPr>
        <w:t>х и</w:t>
      </w:r>
      <w:r w:rsidR="003E28D3">
        <w:rPr>
          <w:rFonts w:ascii="Times New Roman" w:hAnsi="Times New Roman"/>
          <w:color w:val="221F1F"/>
          <w:sz w:val="28"/>
        </w:rPr>
        <w:t xml:space="preserve"> </w:t>
      </w:r>
      <w:r w:rsidRPr="006B4BE9">
        <w:rPr>
          <w:rFonts w:ascii="Times New Roman" w:hAnsi="Times New Roman"/>
          <w:color w:val="221F1F"/>
          <w:spacing w:val="-2"/>
          <w:w w:val="106"/>
          <w:sz w:val="28"/>
        </w:rPr>
        <w:t>отношения</w:t>
      </w:r>
      <w:r w:rsidRPr="006B4BE9">
        <w:rPr>
          <w:rFonts w:ascii="Times New Roman" w:hAnsi="Times New Roman"/>
          <w:color w:val="221F1F"/>
          <w:w w:val="106"/>
          <w:sz w:val="28"/>
        </w:rPr>
        <w:t>х</w:t>
      </w:r>
      <w:r w:rsidR="003E28D3">
        <w:rPr>
          <w:rFonts w:ascii="Times New Roman" w:hAnsi="Times New Roman"/>
          <w:color w:val="221F1F"/>
          <w:w w:val="106"/>
          <w:sz w:val="28"/>
        </w:rPr>
        <w:t xml:space="preserve"> </w:t>
      </w:r>
      <w:r w:rsidRPr="006B4BE9">
        <w:rPr>
          <w:rFonts w:ascii="Times New Roman" w:hAnsi="Times New Roman"/>
          <w:color w:val="221F1F"/>
          <w:spacing w:val="-2"/>
          <w:sz w:val="28"/>
        </w:rPr>
        <w:t>объекто</w:t>
      </w:r>
      <w:r w:rsidRPr="006B4BE9">
        <w:rPr>
          <w:rFonts w:ascii="Times New Roman" w:hAnsi="Times New Roman"/>
          <w:color w:val="221F1F"/>
          <w:sz w:val="28"/>
        </w:rPr>
        <w:t xml:space="preserve">в </w:t>
      </w:r>
      <w:r w:rsidRPr="006B4BE9">
        <w:rPr>
          <w:rFonts w:ascii="Times New Roman" w:hAnsi="Times New Roman"/>
          <w:color w:val="221F1F"/>
          <w:spacing w:val="-2"/>
          <w:w w:val="105"/>
          <w:sz w:val="28"/>
        </w:rPr>
        <w:t>окружаю</w:t>
      </w:r>
      <w:r w:rsidRPr="006B4BE9">
        <w:rPr>
          <w:rFonts w:ascii="Times New Roman" w:hAnsi="Times New Roman"/>
          <w:color w:val="221F1F"/>
          <w:spacing w:val="-2"/>
          <w:sz w:val="28"/>
        </w:rPr>
        <w:t>щег</w:t>
      </w:r>
      <w:r w:rsidRPr="006B4BE9">
        <w:rPr>
          <w:rFonts w:ascii="Times New Roman" w:hAnsi="Times New Roman"/>
          <w:color w:val="221F1F"/>
          <w:sz w:val="28"/>
        </w:rPr>
        <w:t>о</w:t>
      </w:r>
      <w:r w:rsidR="003E28D3">
        <w:rPr>
          <w:rFonts w:ascii="Times New Roman" w:hAnsi="Times New Roman"/>
          <w:color w:val="221F1F"/>
          <w:sz w:val="28"/>
        </w:rPr>
        <w:t xml:space="preserve"> </w:t>
      </w:r>
      <w:r w:rsidRPr="006B4BE9">
        <w:rPr>
          <w:rFonts w:ascii="Times New Roman" w:hAnsi="Times New Roman"/>
          <w:color w:val="221F1F"/>
          <w:spacing w:val="-2"/>
          <w:sz w:val="28"/>
        </w:rPr>
        <w:t>мира</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pacing w:val="-2"/>
          <w:sz w:val="28"/>
        </w:rPr>
        <w:t>форме</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pacing w:val="-2"/>
          <w:sz w:val="28"/>
        </w:rPr>
        <w:t>цвете</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pacing w:val="-2"/>
          <w:sz w:val="28"/>
        </w:rPr>
        <w:t>размере</w:t>
      </w:r>
      <w:r w:rsidRPr="006B4BE9">
        <w:rPr>
          <w:rFonts w:ascii="Times New Roman" w:hAnsi="Times New Roman"/>
          <w:color w:val="221F1F"/>
          <w:sz w:val="28"/>
        </w:rPr>
        <w:t xml:space="preserve">, </w:t>
      </w:r>
      <w:r w:rsidRPr="006B4BE9">
        <w:rPr>
          <w:rFonts w:ascii="Times New Roman" w:hAnsi="Times New Roman"/>
          <w:color w:val="221F1F"/>
          <w:spacing w:val="-2"/>
          <w:sz w:val="28"/>
        </w:rPr>
        <w:t>количестве</w:t>
      </w:r>
      <w:r w:rsidRPr="006B4BE9">
        <w:rPr>
          <w:rFonts w:ascii="Times New Roman" w:hAnsi="Times New Roman"/>
          <w:color w:val="221F1F"/>
          <w:sz w:val="28"/>
        </w:rPr>
        <w:t xml:space="preserve">, </w:t>
      </w:r>
      <w:r w:rsidRPr="006B4BE9">
        <w:rPr>
          <w:rFonts w:ascii="Times New Roman" w:hAnsi="Times New Roman"/>
          <w:color w:val="221F1F"/>
          <w:spacing w:val="-2"/>
          <w:sz w:val="28"/>
        </w:rPr>
        <w:t>числе</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pacing w:val="-2"/>
          <w:sz w:val="28"/>
        </w:rPr>
        <w:t>част</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spacing w:val="-2"/>
          <w:sz w:val="28"/>
        </w:rPr>
        <w:t>целом</w:t>
      </w:r>
      <w:r w:rsidRPr="006B4BE9">
        <w:rPr>
          <w:rFonts w:ascii="Times New Roman" w:hAnsi="Times New Roman"/>
          <w:color w:val="221F1F"/>
          <w:sz w:val="28"/>
        </w:rPr>
        <w:t>,</w:t>
      </w:r>
      <w:r w:rsidR="003E28D3">
        <w:rPr>
          <w:rFonts w:ascii="Times New Roman" w:hAnsi="Times New Roman"/>
          <w:color w:val="221F1F"/>
          <w:sz w:val="28"/>
        </w:rPr>
        <w:t xml:space="preserve"> </w:t>
      </w:r>
      <w:r w:rsidRPr="006B4BE9">
        <w:rPr>
          <w:rFonts w:ascii="Times New Roman" w:hAnsi="Times New Roman"/>
          <w:color w:val="221F1F"/>
          <w:spacing w:val="-2"/>
          <w:w w:val="106"/>
          <w:sz w:val="28"/>
        </w:rPr>
        <w:t>про</w:t>
      </w:r>
      <w:r w:rsidRPr="006B4BE9">
        <w:rPr>
          <w:rFonts w:ascii="Times New Roman" w:hAnsi="Times New Roman"/>
          <w:color w:val="221F1F"/>
          <w:spacing w:val="-2"/>
          <w:sz w:val="28"/>
        </w:rPr>
        <w:t>странств</w:t>
      </w:r>
      <w:r w:rsidRPr="006B4BE9">
        <w:rPr>
          <w:rFonts w:ascii="Times New Roman" w:hAnsi="Times New Roman"/>
          <w:color w:val="221F1F"/>
          <w:sz w:val="28"/>
        </w:rPr>
        <w:t>е</w:t>
      </w:r>
      <w:r w:rsidR="003E28D3">
        <w:rPr>
          <w:rFonts w:ascii="Times New Roman" w:hAnsi="Times New Roman"/>
          <w:color w:val="221F1F"/>
          <w:sz w:val="28"/>
        </w:rPr>
        <w:t xml:space="preserve"> </w:t>
      </w:r>
      <w:r w:rsidRPr="006B4BE9">
        <w:rPr>
          <w:rFonts w:ascii="Times New Roman" w:hAnsi="Times New Roman"/>
          <w:color w:val="221F1F"/>
          <w:sz w:val="28"/>
        </w:rPr>
        <w:t>и</w:t>
      </w:r>
      <w:r w:rsidR="003E28D3">
        <w:rPr>
          <w:rFonts w:ascii="Times New Roman" w:hAnsi="Times New Roman"/>
          <w:color w:val="221F1F"/>
          <w:sz w:val="28"/>
        </w:rPr>
        <w:t xml:space="preserve"> </w:t>
      </w:r>
      <w:r w:rsidRPr="006B4BE9">
        <w:rPr>
          <w:rFonts w:ascii="Times New Roman" w:hAnsi="Times New Roman"/>
          <w:color w:val="221F1F"/>
          <w:spacing w:val="-2"/>
          <w:w w:val="105"/>
          <w:sz w:val="28"/>
        </w:rPr>
        <w:t>времени.</w:t>
      </w:r>
    </w:p>
    <w:p w:rsidR="006B4BE9" w:rsidRDefault="006B4BE9" w:rsidP="000715C4">
      <w:pPr>
        <w:spacing w:after="0"/>
        <w:ind w:firstLine="397"/>
        <w:rPr>
          <w:rFonts w:ascii="Times New Roman" w:hAnsi="Times New Roman"/>
          <w:color w:val="221F1F"/>
          <w:spacing w:val="-2"/>
          <w:w w:val="106"/>
          <w:sz w:val="28"/>
        </w:rPr>
      </w:pPr>
      <w:r w:rsidRPr="00B259E2">
        <w:rPr>
          <w:rFonts w:ascii="Times New Roman" w:hAnsi="Times New Roman"/>
          <w:bCs/>
          <w:color w:val="221F1F"/>
          <w:spacing w:val="-2"/>
          <w:sz w:val="28"/>
          <w:u w:val="single"/>
        </w:rPr>
        <w:t>Ознакомлени</w:t>
      </w:r>
      <w:r w:rsidRPr="00B259E2">
        <w:rPr>
          <w:rFonts w:ascii="Times New Roman" w:hAnsi="Times New Roman"/>
          <w:bCs/>
          <w:color w:val="221F1F"/>
          <w:sz w:val="28"/>
          <w:u w:val="single"/>
        </w:rPr>
        <w:t>е</w:t>
      </w:r>
      <w:r w:rsidR="000715C4">
        <w:rPr>
          <w:rFonts w:ascii="Times New Roman" w:hAnsi="Times New Roman"/>
          <w:bCs/>
          <w:color w:val="221F1F"/>
          <w:sz w:val="28"/>
          <w:u w:val="single"/>
        </w:rPr>
        <w:t xml:space="preserve"> </w:t>
      </w:r>
      <w:r w:rsidRPr="00B259E2">
        <w:rPr>
          <w:rFonts w:ascii="Times New Roman" w:hAnsi="Times New Roman"/>
          <w:bCs/>
          <w:color w:val="221F1F"/>
          <w:sz w:val="28"/>
          <w:u w:val="single"/>
        </w:rPr>
        <w:t>с</w:t>
      </w:r>
      <w:r w:rsidR="000715C4">
        <w:rPr>
          <w:rFonts w:ascii="Times New Roman" w:hAnsi="Times New Roman"/>
          <w:bCs/>
          <w:color w:val="221F1F"/>
          <w:sz w:val="28"/>
          <w:u w:val="single"/>
        </w:rPr>
        <w:t xml:space="preserve"> </w:t>
      </w:r>
      <w:r w:rsidRPr="00B259E2">
        <w:rPr>
          <w:rFonts w:ascii="Times New Roman" w:hAnsi="Times New Roman"/>
          <w:bCs/>
          <w:color w:val="221F1F"/>
          <w:spacing w:val="-2"/>
          <w:sz w:val="28"/>
          <w:u w:val="single"/>
        </w:rPr>
        <w:t>миро</w:t>
      </w:r>
      <w:r w:rsidRPr="00B259E2">
        <w:rPr>
          <w:rFonts w:ascii="Times New Roman" w:hAnsi="Times New Roman"/>
          <w:bCs/>
          <w:color w:val="221F1F"/>
          <w:sz w:val="28"/>
          <w:u w:val="single"/>
        </w:rPr>
        <w:t>м</w:t>
      </w:r>
      <w:r w:rsidR="000715C4">
        <w:rPr>
          <w:rFonts w:ascii="Times New Roman" w:hAnsi="Times New Roman"/>
          <w:bCs/>
          <w:color w:val="221F1F"/>
          <w:sz w:val="28"/>
          <w:u w:val="single"/>
        </w:rPr>
        <w:t xml:space="preserve"> </w:t>
      </w:r>
      <w:r w:rsidRPr="00B259E2">
        <w:rPr>
          <w:rFonts w:ascii="Times New Roman" w:hAnsi="Times New Roman"/>
          <w:bCs/>
          <w:color w:val="221F1F"/>
          <w:spacing w:val="-2"/>
          <w:sz w:val="28"/>
          <w:u w:val="single"/>
        </w:rPr>
        <w:t>природы</w:t>
      </w:r>
      <w:r w:rsidRPr="00B259E2">
        <w:rPr>
          <w:rFonts w:ascii="Times New Roman" w:hAnsi="Times New Roman"/>
          <w:bCs/>
          <w:color w:val="221F1F"/>
          <w:sz w:val="28"/>
          <w:u w:val="single"/>
        </w:rPr>
        <w:t>.</w:t>
      </w:r>
      <w:r w:rsidR="000715C4">
        <w:rPr>
          <w:rFonts w:ascii="Times New Roman" w:hAnsi="Times New Roman"/>
          <w:bCs/>
          <w:color w:val="221F1F"/>
          <w:sz w:val="28"/>
          <w:u w:val="single"/>
        </w:rPr>
        <w:t xml:space="preserve"> </w:t>
      </w:r>
      <w:r w:rsidRPr="006B4BE9">
        <w:rPr>
          <w:rFonts w:ascii="Times New Roman" w:hAnsi="Times New Roman"/>
          <w:color w:val="221F1F"/>
          <w:spacing w:val="-2"/>
          <w:w w:val="107"/>
          <w:sz w:val="28"/>
        </w:rPr>
        <w:t>Ознакомлени</w:t>
      </w:r>
      <w:r w:rsidRPr="006B4BE9">
        <w:rPr>
          <w:rFonts w:ascii="Times New Roman" w:hAnsi="Times New Roman"/>
          <w:color w:val="221F1F"/>
          <w:w w:val="107"/>
          <w:sz w:val="28"/>
        </w:rPr>
        <w:t>е</w:t>
      </w:r>
      <w:r w:rsidR="000715C4">
        <w:rPr>
          <w:rFonts w:ascii="Times New Roman" w:hAnsi="Times New Roman"/>
          <w:color w:val="221F1F"/>
          <w:w w:val="107"/>
          <w:sz w:val="28"/>
        </w:rPr>
        <w:t xml:space="preserve"> </w:t>
      </w:r>
      <w:r w:rsidRPr="006B4BE9">
        <w:rPr>
          <w:rFonts w:ascii="Times New Roman" w:hAnsi="Times New Roman"/>
          <w:color w:val="221F1F"/>
          <w:sz w:val="28"/>
        </w:rPr>
        <w:t>с</w:t>
      </w:r>
      <w:r w:rsidR="000715C4">
        <w:rPr>
          <w:rFonts w:ascii="Times New Roman" w:hAnsi="Times New Roman"/>
          <w:color w:val="221F1F"/>
          <w:sz w:val="28"/>
        </w:rPr>
        <w:t xml:space="preserve"> </w:t>
      </w:r>
      <w:r w:rsidRPr="006B4BE9">
        <w:rPr>
          <w:rFonts w:ascii="Times New Roman" w:hAnsi="Times New Roman"/>
          <w:color w:val="221F1F"/>
          <w:spacing w:val="-2"/>
          <w:sz w:val="28"/>
        </w:rPr>
        <w:t>природо</w:t>
      </w:r>
      <w:r w:rsidRPr="006B4BE9">
        <w:rPr>
          <w:rFonts w:ascii="Times New Roman" w:hAnsi="Times New Roman"/>
          <w:color w:val="221F1F"/>
          <w:sz w:val="28"/>
        </w:rPr>
        <w:t>й</w:t>
      </w:r>
      <w:r w:rsidR="000715C4">
        <w:rPr>
          <w:rFonts w:ascii="Times New Roman" w:hAnsi="Times New Roman"/>
          <w:color w:val="221F1F"/>
          <w:sz w:val="28"/>
        </w:rPr>
        <w:t xml:space="preserve"> </w:t>
      </w:r>
      <w:r w:rsidRPr="006B4BE9">
        <w:rPr>
          <w:rFonts w:ascii="Times New Roman" w:hAnsi="Times New Roman"/>
          <w:color w:val="221F1F"/>
          <w:sz w:val="28"/>
        </w:rPr>
        <w:t>и</w:t>
      </w:r>
      <w:r w:rsidR="000715C4">
        <w:rPr>
          <w:rFonts w:ascii="Times New Roman" w:hAnsi="Times New Roman"/>
          <w:color w:val="221F1F"/>
          <w:sz w:val="28"/>
        </w:rPr>
        <w:t xml:space="preserve"> </w:t>
      </w:r>
      <w:r w:rsidRPr="006B4BE9">
        <w:rPr>
          <w:rFonts w:ascii="Times New Roman" w:hAnsi="Times New Roman"/>
          <w:color w:val="221F1F"/>
          <w:spacing w:val="-2"/>
          <w:w w:val="106"/>
          <w:sz w:val="28"/>
        </w:rPr>
        <w:t>природ</w:t>
      </w:r>
      <w:r w:rsidRPr="006B4BE9">
        <w:rPr>
          <w:rFonts w:ascii="Times New Roman" w:hAnsi="Times New Roman"/>
          <w:color w:val="221F1F"/>
          <w:spacing w:val="-2"/>
          <w:sz w:val="28"/>
        </w:rPr>
        <w:t>ным</w:t>
      </w:r>
      <w:r w:rsidRPr="006B4BE9">
        <w:rPr>
          <w:rFonts w:ascii="Times New Roman" w:hAnsi="Times New Roman"/>
          <w:color w:val="221F1F"/>
          <w:sz w:val="28"/>
        </w:rPr>
        <w:t>и</w:t>
      </w:r>
      <w:r w:rsidR="000715C4">
        <w:rPr>
          <w:rFonts w:ascii="Times New Roman" w:hAnsi="Times New Roman"/>
          <w:color w:val="221F1F"/>
          <w:sz w:val="28"/>
        </w:rPr>
        <w:t xml:space="preserve"> </w:t>
      </w:r>
      <w:r w:rsidRPr="006B4BE9">
        <w:rPr>
          <w:rFonts w:ascii="Times New Roman" w:hAnsi="Times New Roman"/>
          <w:color w:val="221F1F"/>
          <w:spacing w:val="-2"/>
          <w:w w:val="108"/>
          <w:sz w:val="28"/>
        </w:rPr>
        <w:t>явлениями</w:t>
      </w:r>
      <w:r w:rsidRPr="006B4BE9">
        <w:rPr>
          <w:rFonts w:ascii="Times New Roman" w:hAnsi="Times New Roman"/>
          <w:color w:val="221F1F"/>
          <w:w w:val="108"/>
          <w:sz w:val="28"/>
        </w:rPr>
        <w:t>.</w:t>
      </w:r>
      <w:r w:rsidR="000715C4">
        <w:rPr>
          <w:rFonts w:ascii="Times New Roman" w:hAnsi="Times New Roman"/>
          <w:color w:val="221F1F"/>
          <w:w w:val="108"/>
          <w:sz w:val="28"/>
        </w:rPr>
        <w:t xml:space="preserve"> </w:t>
      </w:r>
      <w:r w:rsidRPr="006B4BE9">
        <w:rPr>
          <w:rFonts w:ascii="Times New Roman" w:hAnsi="Times New Roman"/>
          <w:color w:val="221F1F"/>
          <w:spacing w:val="-2"/>
          <w:w w:val="108"/>
          <w:sz w:val="28"/>
        </w:rPr>
        <w:t>Развити</w:t>
      </w:r>
      <w:r w:rsidRPr="006B4BE9">
        <w:rPr>
          <w:rFonts w:ascii="Times New Roman" w:hAnsi="Times New Roman"/>
          <w:color w:val="221F1F"/>
          <w:w w:val="108"/>
          <w:sz w:val="28"/>
        </w:rPr>
        <w:t>е</w:t>
      </w:r>
      <w:r w:rsidR="000715C4">
        <w:rPr>
          <w:rFonts w:ascii="Times New Roman" w:hAnsi="Times New Roman"/>
          <w:color w:val="221F1F"/>
          <w:w w:val="108"/>
          <w:sz w:val="28"/>
        </w:rPr>
        <w:t xml:space="preserve"> </w:t>
      </w:r>
      <w:r w:rsidRPr="006B4BE9">
        <w:rPr>
          <w:rFonts w:ascii="Times New Roman" w:hAnsi="Times New Roman"/>
          <w:color w:val="221F1F"/>
          <w:spacing w:val="-2"/>
          <w:sz w:val="28"/>
        </w:rPr>
        <w:t>умени</w:t>
      </w:r>
      <w:r w:rsidRPr="006B4BE9">
        <w:rPr>
          <w:rFonts w:ascii="Times New Roman" w:hAnsi="Times New Roman"/>
          <w:color w:val="221F1F"/>
          <w:sz w:val="28"/>
        </w:rPr>
        <w:t>я</w:t>
      </w:r>
      <w:r w:rsidR="000715C4">
        <w:rPr>
          <w:rFonts w:ascii="Times New Roman" w:hAnsi="Times New Roman"/>
          <w:color w:val="221F1F"/>
          <w:sz w:val="28"/>
        </w:rPr>
        <w:t xml:space="preserve"> </w:t>
      </w:r>
      <w:r w:rsidRPr="006B4BE9">
        <w:rPr>
          <w:rFonts w:ascii="Times New Roman" w:hAnsi="Times New Roman"/>
          <w:color w:val="221F1F"/>
          <w:spacing w:val="-2"/>
          <w:w w:val="106"/>
          <w:sz w:val="28"/>
        </w:rPr>
        <w:t>устанавливат</w:t>
      </w:r>
      <w:r w:rsidRPr="006B4BE9">
        <w:rPr>
          <w:rFonts w:ascii="Times New Roman" w:hAnsi="Times New Roman"/>
          <w:color w:val="221F1F"/>
          <w:w w:val="106"/>
          <w:sz w:val="28"/>
        </w:rPr>
        <w:t>ь</w:t>
      </w:r>
      <w:r w:rsidR="000715C4">
        <w:rPr>
          <w:rFonts w:ascii="Times New Roman" w:hAnsi="Times New Roman"/>
          <w:color w:val="221F1F"/>
          <w:w w:val="106"/>
          <w:sz w:val="28"/>
        </w:rPr>
        <w:t xml:space="preserve"> </w:t>
      </w:r>
      <w:r w:rsidRPr="006B4BE9">
        <w:rPr>
          <w:rFonts w:ascii="Times New Roman" w:hAnsi="Times New Roman"/>
          <w:color w:val="221F1F"/>
          <w:spacing w:val="-2"/>
          <w:w w:val="106"/>
          <w:sz w:val="28"/>
        </w:rPr>
        <w:t xml:space="preserve">причинно-следственные </w:t>
      </w:r>
      <w:r w:rsidRPr="006B4BE9">
        <w:rPr>
          <w:rFonts w:ascii="Times New Roman" w:hAnsi="Times New Roman"/>
          <w:color w:val="221F1F"/>
          <w:spacing w:val="-2"/>
          <w:sz w:val="28"/>
        </w:rPr>
        <w:t>связ</w:t>
      </w:r>
      <w:r w:rsidRPr="006B4BE9">
        <w:rPr>
          <w:rFonts w:ascii="Times New Roman" w:hAnsi="Times New Roman"/>
          <w:color w:val="221F1F"/>
          <w:sz w:val="28"/>
        </w:rPr>
        <w:t>и</w:t>
      </w:r>
      <w:r w:rsidR="000715C4">
        <w:rPr>
          <w:rFonts w:ascii="Times New Roman" w:hAnsi="Times New Roman"/>
          <w:color w:val="221F1F"/>
          <w:sz w:val="28"/>
        </w:rPr>
        <w:t xml:space="preserve"> </w:t>
      </w:r>
      <w:r w:rsidRPr="006B4BE9">
        <w:rPr>
          <w:rFonts w:ascii="Times New Roman" w:hAnsi="Times New Roman"/>
          <w:color w:val="221F1F"/>
          <w:spacing w:val="-2"/>
          <w:sz w:val="28"/>
        </w:rPr>
        <w:t>межд</w:t>
      </w:r>
      <w:r w:rsidRPr="006B4BE9">
        <w:rPr>
          <w:rFonts w:ascii="Times New Roman" w:hAnsi="Times New Roman"/>
          <w:color w:val="221F1F"/>
          <w:sz w:val="28"/>
        </w:rPr>
        <w:t xml:space="preserve">у </w:t>
      </w:r>
      <w:r w:rsidRPr="006B4BE9">
        <w:rPr>
          <w:rFonts w:ascii="Times New Roman" w:hAnsi="Times New Roman"/>
          <w:color w:val="221F1F"/>
          <w:spacing w:val="-2"/>
          <w:w w:val="107"/>
          <w:sz w:val="28"/>
        </w:rPr>
        <w:t>природным</w:t>
      </w:r>
      <w:r w:rsidRPr="006B4BE9">
        <w:rPr>
          <w:rFonts w:ascii="Times New Roman" w:hAnsi="Times New Roman"/>
          <w:color w:val="221F1F"/>
          <w:w w:val="107"/>
          <w:sz w:val="28"/>
        </w:rPr>
        <w:t>и</w:t>
      </w:r>
      <w:r w:rsidR="000715C4">
        <w:rPr>
          <w:rFonts w:ascii="Times New Roman" w:hAnsi="Times New Roman"/>
          <w:color w:val="221F1F"/>
          <w:w w:val="107"/>
          <w:sz w:val="28"/>
        </w:rPr>
        <w:t xml:space="preserve"> </w:t>
      </w:r>
      <w:r w:rsidRPr="006B4BE9">
        <w:rPr>
          <w:rFonts w:ascii="Times New Roman" w:hAnsi="Times New Roman"/>
          <w:color w:val="221F1F"/>
          <w:spacing w:val="-2"/>
          <w:w w:val="107"/>
          <w:sz w:val="28"/>
        </w:rPr>
        <w:t>явлениями</w:t>
      </w:r>
      <w:r w:rsidRPr="006B4BE9">
        <w:rPr>
          <w:rFonts w:ascii="Times New Roman" w:hAnsi="Times New Roman"/>
          <w:color w:val="221F1F"/>
          <w:w w:val="107"/>
          <w:sz w:val="28"/>
        </w:rPr>
        <w:t>.</w:t>
      </w:r>
      <w:r w:rsidR="000715C4">
        <w:rPr>
          <w:rFonts w:ascii="Times New Roman" w:hAnsi="Times New Roman"/>
          <w:color w:val="221F1F"/>
          <w:w w:val="107"/>
          <w:sz w:val="28"/>
        </w:rPr>
        <w:t xml:space="preserve"> </w:t>
      </w:r>
      <w:r w:rsidRPr="006B4BE9">
        <w:rPr>
          <w:rFonts w:ascii="Times New Roman" w:hAnsi="Times New Roman"/>
          <w:color w:val="221F1F"/>
          <w:spacing w:val="-2"/>
          <w:w w:val="107"/>
          <w:sz w:val="28"/>
        </w:rPr>
        <w:t>Формировани</w:t>
      </w:r>
      <w:r w:rsidRPr="006B4BE9">
        <w:rPr>
          <w:rFonts w:ascii="Times New Roman" w:hAnsi="Times New Roman"/>
          <w:color w:val="221F1F"/>
          <w:w w:val="107"/>
          <w:sz w:val="28"/>
        </w:rPr>
        <w:t xml:space="preserve">е </w:t>
      </w:r>
      <w:r w:rsidRPr="006B4BE9">
        <w:rPr>
          <w:rFonts w:ascii="Times New Roman" w:hAnsi="Times New Roman"/>
          <w:color w:val="221F1F"/>
          <w:spacing w:val="-2"/>
          <w:sz w:val="28"/>
        </w:rPr>
        <w:t>первичны</w:t>
      </w:r>
      <w:r w:rsidRPr="006B4BE9">
        <w:rPr>
          <w:rFonts w:ascii="Times New Roman" w:hAnsi="Times New Roman"/>
          <w:color w:val="221F1F"/>
          <w:sz w:val="28"/>
        </w:rPr>
        <w:t xml:space="preserve">х </w:t>
      </w:r>
      <w:r>
        <w:rPr>
          <w:rFonts w:ascii="Times New Roman" w:hAnsi="Times New Roman"/>
          <w:color w:val="221F1F"/>
          <w:spacing w:val="3"/>
          <w:sz w:val="28"/>
        </w:rPr>
        <w:t>п</w:t>
      </w:r>
      <w:r w:rsidRPr="006B4BE9">
        <w:rPr>
          <w:rFonts w:ascii="Times New Roman" w:hAnsi="Times New Roman"/>
          <w:color w:val="221F1F"/>
          <w:spacing w:val="-2"/>
          <w:w w:val="105"/>
          <w:sz w:val="28"/>
        </w:rPr>
        <w:t>ред</w:t>
      </w:r>
      <w:r w:rsidRPr="006B4BE9">
        <w:rPr>
          <w:rFonts w:ascii="Times New Roman" w:hAnsi="Times New Roman"/>
          <w:color w:val="221F1F"/>
          <w:spacing w:val="-2"/>
          <w:w w:val="107"/>
          <w:sz w:val="28"/>
        </w:rPr>
        <w:t>ставлени</w:t>
      </w:r>
      <w:r w:rsidRPr="006B4BE9">
        <w:rPr>
          <w:rFonts w:ascii="Times New Roman" w:hAnsi="Times New Roman"/>
          <w:color w:val="221F1F"/>
          <w:w w:val="107"/>
          <w:sz w:val="28"/>
        </w:rPr>
        <w:t>й</w:t>
      </w:r>
      <w:r w:rsidR="000715C4">
        <w:rPr>
          <w:rFonts w:ascii="Times New Roman" w:hAnsi="Times New Roman"/>
          <w:color w:val="221F1F"/>
          <w:w w:val="107"/>
          <w:sz w:val="28"/>
        </w:rPr>
        <w:t xml:space="preserve"> </w:t>
      </w:r>
      <w:r w:rsidRPr="006B4BE9">
        <w:rPr>
          <w:rFonts w:ascii="Times New Roman" w:hAnsi="Times New Roman"/>
          <w:color w:val="221F1F"/>
          <w:sz w:val="28"/>
        </w:rPr>
        <w:t>о</w:t>
      </w:r>
      <w:r w:rsidRPr="006B4BE9">
        <w:rPr>
          <w:rFonts w:ascii="Times New Roman" w:hAnsi="Times New Roman"/>
          <w:color w:val="221F1F"/>
          <w:spacing w:val="-2"/>
          <w:sz w:val="28"/>
        </w:rPr>
        <w:t xml:space="preserve"> природно</w:t>
      </w:r>
      <w:r w:rsidRPr="006B4BE9">
        <w:rPr>
          <w:rFonts w:ascii="Times New Roman" w:hAnsi="Times New Roman"/>
          <w:color w:val="221F1F"/>
          <w:sz w:val="28"/>
        </w:rPr>
        <w:t xml:space="preserve">м </w:t>
      </w:r>
      <w:r w:rsidRPr="006B4BE9">
        <w:rPr>
          <w:rFonts w:ascii="Times New Roman" w:hAnsi="Times New Roman"/>
          <w:color w:val="221F1F"/>
          <w:spacing w:val="-2"/>
          <w:sz w:val="28"/>
        </w:rPr>
        <w:t>многообрази</w:t>
      </w:r>
      <w:r w:rsidRPr="006B4BE9">
        <w:rPr>
          <w:rFonts w:ascii="Times New Roman" w:hAnsi="Times New Roman"/>
          <w:color w:val="221F1F"/>
          <w:sz w:val="28"/>
        </w:rPr>
        <w:t xml:space="preserve">и </w:t>
      </w:r>
      <w:r w:rsidRPr="006B4BE9">
        <w:rPr>
          <w:rFonts w:ascii="Times New Roman" w:hAnsi="Times New Roman"/>
          <w:color w:val="221F1F"/>
          <w:spacing w:val="-2"/>
          <w:sz w:val="28"/>
        </w:rPr>
        <w:t>планет</w:t>
      </w:r>
      <w:r w:rsidRPr="006B4BE9">
        <w:rPr>
          <w:rFonts w:ascii="Times New Roman" w:hAnsi="Times New Roman"/>
          <w:color w:val="221F1F"/>
          <w:sz w:val="28"/>
        </w:rPr>
        <w:t>ы</w:t>
      </w:r>
      <w:r w:rsidR="000715C4">
        <w:rPr>
          <w:rFonts w:ascii="Times New Roman" w:hAnsi="Times New Roman"/>
          <w:color w:val="221F1F"/>
          <w:sz w:val="28"/>
        </w:rPr>
        <w:t xml:space="preserve"> </w:t>
      </w:r>
      <w:r w:rsidRPr="006B4BE9">
        <w:rPr>
          <w:rFonts w:ascii="Times New Roman" w:hAnsi="Times New Roman"/>
          <w:color w:val="221F1F"/>
          <w:spacing w:val="-2"/>
          <w:sz w:val="28"/>
        </w:rPr>
        <w:t>Земля</w:t>
      </w:r>
      <w:r w:rsidRPr="006B4BE9">
        <w:rPr>
          <w:rFonts w:ascii="Times New Roman" w:hAnsi="Times New Roman"/>
          <w:color w:val="221F1F"/>
          <w:sz w:val="28"/>
        </w:rPr>
        <w:t xml:space="preserve">. </w:t>
      </w:r>
      <w:r w:rsidRPr="006B4BE9">
        <w:rPr>
          <w:rFonts w:ascii="Times New Roman" w:hAnsi="Times New Roman"/>
          <w:color w:val="221F1F"/>
          <w:spacing w:val="-2"/>
          <w:w w:val="108"/>
          <w:sz w:val="28"/>
        </w:rPr>
        <w:t>Формировани</w:t>
      </w:r>
      <w:r w:rsidRPr="006B4BE9">
        <w:rPr>
          <w:rFonts w:ascii="Times New Roman" w:hAnsi="Times New Roman"/>
          <w:color w:val="221F1F"/>
          <w:w w:val="108"/>
          <w:sz w:val="28"/>
        </w:rPr>
        <w:t>е</w:t>
      </w:r>
      <w:r w:rsidR="000715C4">
        <w:rPr>
          <w:rFonts w:ascii="Times New Roman" w:hAnsi="Times New Roman"/>
          <w:color w:val="221F1F"/>
          <w:w w:val="108"/>
          <w:sz w:val="28"/>
        </w:rPr>
        <w:t xml:space="preserve"> </w:t>
      </w:r>
      <w:r w:rsidRPr="006B4BE9">
        <w:rPr>
          <w:rFonts w:ascii="Times New Roman" w:hAnsi="Times New Roman"/>
          <w:color w:val="221F1F"/>
          <w:spacing w:val="-2"/>
          <w:w w:val="107"/>
          <w:sz w:val="28"/>
        </w:rPr>
        <w:t>эле</w:t>
      </w:r>
      <w:r w:rsidRPr="006B4BE9">
        <w:rPr>
          <w:rFonts w:ascii="Times New Roman" w:hAnsi="Times New Roman"/>
          <w:color w:val="221F1F"/>
          <w:spacing w:val="-2"/>
          <w:sz w:val="28"/>
        </w:rPr>
        <w:t>ментарны</w:t>
      </w:r>
      <w:r w:rsidRPr="006B4BE9">
        <w:rPr>
          <w:rFonts w:ascii="Times New Roman" w:hAnsi="Times New Roman"/>
          <w:color w:val="221F1F"/>
          <w:sz w:val="28"/>
        </w:rPr>
        <w:t>х</w:t>
      </w:r>
      <w:r w:rsidR="000715C4">
        <w:rPr>
          <w:rFonts w:ascii="Times New Roman" w:hAnsi="Times New Roman"/>
          <w:color w:val="221F1F"/>
          <w:sz w:val="28"/>
        </w:rPr>
        <w:t xml:space="preserve"> </w:t>
      </w:r>
      <w:r w:rsidRPr="006B4BE9">
        <w:rPr>
          <w:rFonts w:ascii="Times New Roman" w:hAnsi="Times New Roman"/>
          <w:color w:val="221F1F"/>
          <w:spacing w:val="-2"/>
          <w:w w:val="106"/>
          <w:sz w:val="28"/>
        </w:rPr>
        <w:t>экологически</w:t>
      </w:r>
      <w:r w:rsidRPr="006B4BE9">
        <w:rPr>
          <w:rFonts w:ascii="Times New Roman" w:hAnsi="Times New Roman"/>
          <w:color w:val="221F1F"/>
          <w:w w:val="106"/>
          <w:sz w:val="28"/>
        </w:rPr>
        <w:t>х</w:t>
      </w:r>
      <w:r w:rsidR="000715C4">
        <w:rPr>
          <w:rFonts w:ascii="Times New Roman" w:hAnsi="Times New Roman"/>
          <w:color w:val="221F1F"/>
          <w:w w:val="106"/>
          <w:sz w:val="28"/>
        </w:rPr>
        <w:t xml:space="preserve"> </w:t>
      </w:r>
      <w:r w:rsidRPr="006B4BE9">
        <w:rPr>
          <w:rFonts w:ascii="Times New Roman" w:hAnsi="Times New Roman"/>
          <w:color w:val="221F1F"/>
          <w:spacing w:val="-2"/>
          <w:w w:val="106"/>
          <w:sz w:val="28"/>
        </w:rPr>
        <w:t>представлений</w:t>
      </w:r>
      <w:r w:rsidRPr="006B4BE9">
        <w:rPr>
          <w:rFonts w:ascii="Times New Roman" w:hAnsi="Times New Roman"/>
          <w:color w:val="221F1F"/>
          <w:w w:val="106"/>
          <w:sz w:val="28"/>
        </w:rPr>
        <w:t>.</w:t>
      </w:r>
      <w:r w:rsidR="000715C4">
        <w:rPr>
          <w:rFonts w:ascii="Times New Roman" w:hAnsi="Times New Roman"/>
          <w:color w:val="221F1F"/>
          <w:w w:val="106"/>
          <w:sz w:val="28"/>
        </w:rPr>
        <w:t xml:space="preserve"> </w:t>
      </w:r>
      <w:r w:rsidRPr="006B4BE9">
        <w:rPr>
          <w:rFonts w:ascii="Times New Roman" w:hAnsi="Times New Roman"/>
          <w:color w:val="221F1F"/>
          <w:spacing w:val="-2"/>
          <w:w w:val="106"/>
          <w:sz w:val="28"/>
        </w:rPr>
        <w:t>Формировани</w:t>
      </w:r>
      <w:r w:rsidRPr="006B4BE9">
        <w:rPr>
          <w:rFonts w:ascii="Times New Roman" w:hAnsi="Times New Roman"/>
          <w:color w:val="221F1F"/>
          <w:w w:val="106"/>
          <w:sz w:val="28"/>
        </w:rPr>
        <w:t>е</w:t>
      </w:r>
      <w:r w:rsidR="000715C4">
        <w:rPr>
          <w:rFonts w:ascii="Times New Roman" w:hAnsi="Times New Roman"/>
          <w:color w:val="221F1F"/>
          <w:w w:val="106"/>
          <w:sz w:val="28"/>
        </w:rPr>
        <w:t xml:space="preserve"> </w:t>
      </w:r>
      <w:r w:rsidRPr="006B4BE9">
        <w:rPr>
          <w:rFonts w:ascii="Times New Roman" w:hAnsi="Times New Roman"/>
          <w:color w:val="221F1F"/>
          <w:spacing w:val="-2"/>
          <w:w w:val="106"/>
          <w:sz w:val="28"/>
        </w:rPr>
        <w:t>понимани</w:t>
      </w:r>
      <w:r w:rsidRPr="006B4BE9">
        <w:rPr>
          <w:rFonts w:ascii="Times New Roman" w:hAnsi="Times New Roman"/>
          <w:color w:val="221F1F"/>
          <w:w w:val="106"/>
          <w:sz w:val="28"/>
        </w:rPr>
        <w:t>я</w:t>
      </w:r>
      <w:r w:rsidR="000715C4">
        <w:rPr>
          <w:rFonts w:ascii="Times New Roman" w:hAnsi="Times New Roman"/>
          <w:color w:val="221F1F"/>
          <w:w w:val="106"/>
          <w:sz w:val="28"/>
        </w:rPr>
        <w:t xml:space="preserve"> </w:t>
      </w:r>
      <w:r w:rsidRPr="006B4BE9">
        <w:rPr>
          <w:rFonts w:ascii="Times New Roman" w:hAnsi="Times New Roman"/>
          <w:color w:val="221F1F"/>
          <w:spacing w:val="-2"/>
          <w:w w:val="102"/>
          <w:sz w:val="28"/>
        </w:rPr>
        <w:t xml:space="preserve">того, </w:t>
      </w:r>
      <w:r w:rsidRPr="006B4BE9">
        <w:rPr>
          <w:rFonts w:ascii="Times New Roman" w:hAnsi="Times New Roman"/>
          <w:color w:val="221F1F"/>
          <w:spacing w:val="-2"/>
          <w:sz w:val="28"/>
        </w:rPr>
        <w:t>чт</w:t>
      </w:r>
      <w:r w:rsidRPr="006B4BE9">
        <w:rPr>
          <w:rFonts w:ascii="Times New Roman" w:hAnsi="Times New Roman"/>
          <w:color w:val="221F1F"/>
          <w:sz w:val="28"/>
        </w:rPr>
        <w:t>о</w:t>
      </w:r>
      <w:r w:rsidR="000715C4">
        <w:rPr>
          <w:rFonts w:ascii="Times New Roman" w:hAnsi="Times New Roman"/>
          <w:color w:val="221F1F"/>
          <w:sz w:val="28"/>
        </w:rPr>
        <w:t xml:space="preserve"> </w:t>
      </w:r>
      <w:r w:rsidRPr="006B4BE9">
        <w:rPr>
          <w:rFonts w:ascii="Times New Roman" w:hAnsi="Times New Roman"/>
          <w:color w:val="221F1F"/>
          <w:spacing w:val="-2"/>
          <w:sz w:val="28"/>
        </w:rPr>
        <w:t>челове</w:t>
      </w:r>
      <w:r w:rsidRPr="006B4BE9">
        <w:rPr>
          <w:rFonts w:ascii="Times New Roman" w:hAnsi="Times New Roman"/>
          <w:color w:val="221F1F"/>
          <w:sz w:val="28"/>
        </w:rPr>
        <w:t>к</w:t>
      </w:r>
      <w:r w:rsidRPr="006B4BE9">
        <w:rPr>
          <w:rFonts w:ascii="Times New Roman" w:hAnsi="Times New Roman"/>
          <w:color w:val="221F1F"/>
          <w:w w:val="82"/>
          <w:sz w:val="28"/>
        </w:rPr>
        <w:t>—</w:t>
      </w:r>
      <w:r w:rsidRPr="006B4BE9">
        <w:rPr>
          <w:rFonts w:ascii="Times New Roman" w:hAnsi="Times New Roman"/>
          <w:color w:val="221F1F"/>
          <w:spacing w:val="-2"/>
          <w:sz w:val="28"/>
        </w:rPr>
        <w:t>част</w:t>
      </w:r>
      <w:r w:rsidRPr="006B4BE9">
        <w:rPr>
          <w:rFonts w:ascii="Times New Roman" w:hAnsi="Times New Roman"/>
          <w:color w:val="221F1F"/>
          <w:sz w:val="28"/>
        </w:rPr>
        <w:t>ь</w:t>
      </w:r>
      <w:r w:rsidR="000715C4">
        <w:rPr>
          <w:rFonts w:ascii="Times New Roman" w:hAnsi="Times New Roman"/>
          <w:color w:val="221F1F"/>
          <w:sz w:val="28"/>
        </w:rPr>
        <w:t xml:space="preserve"> </w:t>
      </w:r>
      <w:r w:rsidRPr="006B4BE9">
        <w:rPr>
          <w:rFonts w:ascii="Times New Roman" w:hAnsi="Times New Roman"/>
          <w:color w:val="221F1F"/>
          <w:spacing w:val="-2"/>
          <w:sz w:val="28"/>
        </w:rPr>
        <w:t>природы</w:t>
      </w:r>
      <w:r w:rsidRPr="006B4BE9">
        <w:rPr>
          <w:rFonts w:ascii="Times New Roman" w:hAnsi="Times New Roman"/>
          <w:color w:val="221F1F"/>
          <w:sz w:val="28"/>
        </w:rPr>
        <w:t>,</w:t>
      </w:r>
      <w:r w:rsidR="000715C4">
        <w:rPr>
          <w:rFonts w:ascii="Times New Roman" w:hAnsi="Times New Roman"/>
          <w:color w:val="221F1F"/>
          <w:sz w:val="28"/>
        </w:rPr>
        <w:t xml:space="preserve"> </w:t>
      </w:r>
      <w:r w:rsidRPr="006B4BE9">
        <w:rPr>
          <w:rFonts w:ascii="Times New Roman" w:hAnsi="Times New Roman"/>
          <w:color w:val="221F1F"/>
          <w:spacing w:val="-2"/>
          <w:sz w:val="28"/>
        </w:rPr>
        <w:t>чт</w:t>
      </w:r>
      <w:r w:rsidRPr="006B4BE9">
        <w:rPr>
          <w:rFonts w:ascii="Times New Roman" w:hAnsi="Times New Roman"/>
          <w:color w:val="221F1F"/>
          <w:sz w:val="28"/>
        </w:rPr>
        <w:t>о</w:t>
      </w:r>
      <w:r w:rsidR="000715C4">
        <w:rPr>
          <w:rFonts w:ascii="Times New Roman" w:hAnsi="Times New Roman"/>
          <w:color w:val="221F1F"/>
          <w:sz w:val="28"/>
        </w:rPr>
        <w:t xml:space="preserve"> </w:t>
      </w:r>
      <w:r w:rsidRPr="006B4BE9">
        <w:rPr>
          <w:rFonts w:ascii="Times New Roman" w:hAnsi="Times New Roman"/>
          <w:color w:val="221F1F"/>
          <w:spacing w:val="-2"/>
          <w:sz w:val="28"/>
        </w:rPr>
        <w:t>о</w:t>
      </w:r>
      <w:r w:rsidRPr="006B4BE9">
        <w:rPr>
          <w:rFonts w:ascii="Times New Roman" w:hAnsi="Times New Roman"/>
          <w:color w:val="221F1F"/>
          <w:sz w:val="28"/>
        </w:rPr>
        <w:t>н</w:t>
      </w:r>
      <w:r w:rsidR="000715C4">
        <w:rPr>
          <w:rFonts w:ascii="Times New Roman" w:hAnsi="Times New Roman"/>
          <w:color w:val="221F1F"/>
          <w:sz w:val="28"/>
        </w:rPr>
        <w:t xml:space="preserve"> </w:t>
      </w:r>
      <w:r w:rsidRPr="006B4BE9">
        <w:rPr>
          <w:rFonts w:ascii="Times New Roman" w:hAnsi="Times New Roman"/>
          <w:color w:val="221F1F"/>
          <w:spacing w:val="-2"/>
          <w:sz w:val="28"/>
        </w:rPr>
        <w:t>долже</w:t>
      </w:r>
      <w:r w:rsidRPr="006B4BE9">
        <w:rPr>
          <w:rFonts w:ascii="Times New Roman" w:hAnsi="Times New Roman"/>
          <w:color w:val="221F1F"/>
          <w:sz w:val="28"/>
        </w:rPr>
        <w:t>н</w:t>
      </w:r>
      <w:r w:rsidR="000715C4">
        <w:rPr>
          <w:rFonts w:ascii="Times New Roman" w:hAnsi="Times New Roman"/>
          <w:color w:val="221F1F"/>
          <w:sz w:val="28"/>
        </w:rPr>
        <w:t xml:space="preserve"> </w:t>
      </w:r>
      <w:r w:rsidRPr="006B4BE9">
        <w:rPr>
          <w:rFonts w:ascii="Times New Roman" w:hAnsi="Times New Roman"/>
          <w:color w:val="221F1F"/>
          <w:spacing w:val="-2"/>
          <w:sz w:val="28"/>
        </w:rPr>
        <w:t>беречь</w:t>
      </w:r>
      <w:r w:rsidRPr="006B4BE9">
        <w:rPr>
          <w:rFonts w:ascii="Times New Roman" w:hAnsi="Times New Roman"/>
          <w:color w:val="221F1F"/>
          <w:sz w:val="28"/>
        </w:rPr>
        <w:t>,</w:t>
      </w:r>
      <w:r w:rsidR="000715C4">
        <w:rPr>
          <w:rFonts w:ascii="Times New Roman" w:hAnsi="Times New Roman"/>
          <w:color w:val="221F1F"/>
          <w:sz w:val="28"/>
        </w:rPr>
        <w:t xml:space="preserve"> </w:t>
      </w:r>
      <w:r w:rsidRPr="006B4BE9">
        <w:rPr>
          <w:rFonts w:ascii="Times New Roman" w:hAnsi="Times New Roman"/>
          <w:color w:val="221F1F"/>
          <w:spacing w:val="-2"/>
          <w:sz w:val="28"/>
        </w:rPr>
        <w:t>охранят</w:t>
      </w:r>
      <w:r w:rsidRPr="006B4BE9">
        <w:rPr>
          <w:rFonts w:ascii="Times New Roman" w:hAnsi="Times New Roman"/>
          <w:color w:val="221F1F"/>
          <w:sz w:val="28"/>
        </w:rPr>
        <w:t>ь</w:t>
      </w:r>
      <w:r w:rsidR="000715C4">
        <w:rPr>
          <w:rFonts w:ascii="Times New Roman" w:hAnsi="Times New Roman"/>
          <w:color w:val="221F1F"/>
          <w:sz w:val="28"/>
        </w:rPr>
        <w:t xml:space="preserve"> </w:t>
      </w:r>
      <w:r w:rsidRPr="006B4BE9">
        <w:rPr>
          <w:rFonts w:ascii="Times New Roman" w:hAnsi="Times New Roman"/>
          <w:color w:val="221F1F"/>
          <w:sz w:val="28"/>
        </w:rPr>
        <w:t>и</w:t>
      </w:r>
      <w:r w:rsidR="000715C4">
        <w:rPr>
          <w:rFonts w:ascii="Times New Roman" w:hAnsi="Times New Roman"/>
          <w:color w:val="221F1F"/>
          <w:sz w:val="28"/>
        </w:rPr>
        <w:t xml:space="preserve"> </w:t>
      </w:r>
      <w:r w:rsidRPr="006B4BE9">
        <w:rPr>
          <w:rFonts w:ascii="Times New Roman" w:hAnsi="Times New Roman"/>
          <w:color w:val="221F1F"/>
          <w:spacing w:val="-2"/>
          <w:w w:val="106"/>
          <w:sz w:val="28"/>
        </w:rPr>
        <w:t xml:space="preserve">защищать </w:t>
      </w:r>
      <w:r w:rsidRPr="006B4BE9">
        <w:rPr>
          <w:rFonts w:ascii="Times New Roman" w:hAnsi="Times New Roman"/>
          <w:color w:val="221F1F"/>
          <w:spacing w:val="-2"/>
          <w:sz w:val="28"/>
        </w:rPr>
        <w:t>ее</w:t>
      </w:r>
      <w:r w:rsidRPr="006B4BE9">
        <w:rPr>
          <w:rFonts w:ascii="Times New Roman" w:hAnsi="Times New Roman"/>
          <w:color w:val="221F1F"/>
          <w:sz w:val="28"/>
        </w:rPr>
        <w:t>,</w:t>
      </w:r>
      <w:r w:rsidR="000715C4">
        <w:rPr>
          <w:rFonts w:ascii="Times New Roman" w:hAnsi="Times New Roman"/>
          <w:color w:val="221F1F"/>
          <w:sz w:val="28"/>
        </w:rPr>
        <w:t xml:space="preserve"> </w:t>
      </w:r>
      <w:r w:rsidRPr="006B4BE9">
        <w:rPr>
          <w:rFonts w:ascii="Times New Roman" w:hAnsi="Times New Roman"/>
          <w:color w:val="221F1F"/>
          <w:spacing w:val="-2"/>
          <w:sz w:val="28"/>
        </w:rPr>
        <w:t>чт</w:t>
      </w:r>
      <w:r w:rsidRPr="006B4BE9">
        <w:rPr>
          <w:rFonts w:ascii="Times New Roman" w:hAnsi="Times New Roman"/>
          <w:color w:val="221F1F"/>
          <w:sz w:val="28"/>
        </w:rPr>
        <w:t>о</w:t>
      </w:r>
      <w:r w:rsidR="000715C4">
        <w:rPr>
          <w:rFonts w:ascii="Times New Roman" w:hAnsi="Times New Roman"/>
          <w:color w:val="221F1F"/>
          <w:sz w:val="28"/>
        </w:rPr>
        <w:t xml:space="preserve"> </w:t>
      </w:r>
      <w:r w:rsidRPr="006B4BE9">
        <w:rPr>
          <w:rFonts w:ascii="Times New Roman" w:hAnsi="Times New Roman"/>
          <w:color w:val="221F1F"/>
          <w:sz w:val="28"/>
        </w:rPr>
        <w:t>в</w:t>
      </w:r>
      <w:r w:rsidR="000715C4">
        <w:rPr>
          <w:rFonts w:ascii="Times New Roman" w:hAnsi="Times New Roman"/>
          <w:color w:val="221F1F"/>
          <w:sz w:val="28"/>
        </w:rPr>
        <w:t xml:space="preserve"> </w:t>
      </w:r>
      <w:r w:rsidRPr="006B4BE9">
        <w:rPr>
          <w:rFonts w:ascii="Times New Roman" w:hAnsi="Times New Roman"/>
          <w:color w:val="221F1F"/>
          <w:spacing w:val="-2"/>
          <w:sz w:val="28"/>
        </w:rPr>
        <w:t>природ</w:t>
      </w:r>
      <w:r w:rsidRPr="006B4BE9">
        <w:rPr>
          <w:rFonts w:ascii="Times New Roman" w:hAnsi="Times New Roman"/>
          <w:color w:val="221F1F"/>
          <w:sz w:val="28"/>
        </w:rPr>
        <w:t>е</w:t>
      </w:r>
      <w:r w:rsidR="000715C4">
        <w:rPr>
          <w:rFonts w:ascii="Times New Roman" w:hAnsi="Times New Roman"/>
          <w:color w:val="221F1F"/>
          <w:sz w:val="28"/>
        </w:rPr>
        <w:t xml:space="preserve"> </w:t>
      </w:r>
      <w:r w:rsidRPr="006B4BE9">
        <w:rPr>
          <w:rFonts w:ascii="Times New Roman" w:hAnsi="Times New Roman"/>
          <w:color w:val="221F1F"/>
          <w:spacing w:val="-2"/>
          <w:sz w:val="28"/>
        </w:rPr>
        <w:t>вс</w:t>
      </w:r>
      <w:r w:rsidRPr="006B4BE9">
        <w:rPr>
          <w:rFonts w:ascii="Times New Roman" w:hAnsi="Times New Roman"/>
          <w:color w:val="221F1F"/>
          <w:sz w:val="28"/>
        </w:rPr>
        <w:t>е</w:t>
      </w:r>
      <w:r w:rsidR="000715C4">
        <w:rPr>
          <w:rFonts w:ascii="Times New Roman" w:hAnsi="Times New Roman"/>
          <w:color w:val="221F1F"/>
          <w:sz w:val="28"/>
        </w:rPr>
        <w:t xml:space="preserve"> </w:t>
      </w:r>
      <w:r w:rsidRPr="006B4BE9">
        <w:rPr>
          <w:rFonts w:ascii="Times New Roman" w:hAnsi="Times New Roman"/>
          <w:color w:val="221F1F"/>
          <w:spacing w:val="-2"/>
          <w:w w:val="106"/>
          <w:sz w:val="28"/>
        </w:rPr>
        <w:t>взаимосвязано</w:t>
      </w:r>
      <w:r w:rsidRPr="006B4BE9">
        <w:rPr>
          <w:rFonts w:ascii="Times New Roman" w:hAnsi="Times New Roman"/>
          <w:color w:val="221F1F"/>
          <w:w w:val="106"/>
          <w:sz w:val="28"/>
        </w:rPr>
        <w:t>,</w:t>
      </w:r>
      <w:r w:rsidR="000715C4">
        <w:rPr>
          <w:rFonts w:ascii="Times New Roman" w:hAnsi="Times New Roman"/>
          <w:color w:val="221F1F"/>
          <w:w w:val="106"/>
          <w:sz w:val="28"/>
        </w:rPr>
        <w:t xml:space="preserve"> </w:t>
      </w:r>
      <w:r w:rsidRPr="006B4BE9">
        <w:rPr>
          <w:rFonts w:ascii="Times New Roman" w:hAnsi="Times New Roman"/>
          <w:color w:val="221F1F"/>
          <w:spacing w:val="-2"/>
          <w:sz w:val="28"/>
        </w:rPr>
        <w:t>чт</w:t>
      </w:r>
      <w:r w:rsidRPr="006B4BE9">
        <w:rPr>
          <w:rFonts w:ascii="Times New Roman" w:hAnsi="Times New Roman"/>
          <w:color w:val="221F1F"/>
          <w:sz w:val="28"/>
        </w:rPr>
        <w:t>о</w:t>
      </w:r>
      <w:r w:rsidR="000715C4">
        <w:rPr>
          <w:rFonts w:ascii="Times New Roman" w:hAnsi="Times New Roman"/>
          <w:color w:val="221F1F"/>
          <w:sz w:val="28"/>
        </w:rPr>
        <w:t xml:space="preserve"> </w:t>
      </w:r>
      <w:r w:rsidRPr="006B4BE9">
        <w:rPr>
          <w:rFonts w:ascii="Times New Roman" w:hAnsi="Times New Roman"/>
          <w:color w:val="221F1F"/>
          <w:spacing w:val="-2"/>
          <w:sz w:val="28"/>
        </w:rPr>
        <w:t>жизн</w:t>
      </w:r>
      <w:r w:rsidRPr="006B4BE9">
        <w:rPr>
          <w:rFonts w:ascii="Times New Roman" w:hAnsi="Times New Roman"/>
          <w:color w:val="221F1F"/>
          <w:sz w:val="28"/>
        </w:rPr>
        <w:t>ь</w:t>
      </w:r>
      <w:r w:rsidR="000715C4">
        <w:rPr>
          <w:rFonts w:ascii="Times New Roman" w:hAnsi="Times New Roman"/>
          <w:color w:val="221F1F"/>
          <w:sz w:val="28"/>
        </w:rPr>
        <w:t xml:space="preserve"> </w:t>
      </w:r>
      <w:r w:rsidRPr="006B4BE9">
        <w:rPr>
          <w:rFonts w:ascii="Times New Roman" w:hAnsi="Times New Roman"/>
          <w:color w:val="221F1F"/>
          <w:spacing w:val="-2"/>
          <w:sz w:val="28"/>
        </w:rPr>
        <w:t>человек</w:t>
      </w:r>
      <w:r w:rsidRPr="006B4BE9">
        <w:rPr>
          <w:rFonts w:ascii="Times New Roman" w:hAnsi="Times New Roman"/>
          <w:color w:val="221F1F"/>
          <w:sz w:val="28"/>
        </w:rPr>
        <w:t>а</w:t>
      </w:r>
      <w:r w:rsidR="000715C4">
        <w:rPr>
          <w:rFonts w:ascii="Times New Roman" w:hAnsi="Times New Roman"/>
          <w:color w:val="221F1F"/>
          <w:sz w:val="28"/>
        </w:rPr>
        <w:t xml:space="preserve"> </w:t>
      </w:r>
      <w:r w:rsidRPr="006B4BE9">
        <w:rPr>
          <w:rFonts w:ascii="Times New Roman" w:hAnsi="Times New Roman"/>
          <w:color w:val="221F1F"/>
          <w:spacing w:val="-2"/>
          <w:sz w:val="28"/>
        </w:rPr>
        <w:t>н</w:t>
      </w:r>
      <w:r w:rsidRPr="006B4BE9">
        <w:rPr>
          <w:rFonts w:ascii="Times New Roman" w:hAnsi="Times New Roman"/>
          <w:color w:val="221F1F"/>
          <w:sz w:val="28"/>
        </w:rPr>
        <w:t>а</w:t>
      </w:r>
      <w:r w:rsidR="000715C4">
        <w:rPr>
          <w:rFonts w:ascii="Times New Roman" w:hAnsi="Times New Roman"/>
          <w:color w:val="221F1F"/>
          <w:sz w:val="28"/>
        </w:rPr>
        <w:t xml:space="preserve"> </w:t>
      </w:r>
      <w:r w:rsidRPr="006B4BE9">
        <w:rPr>
          <w:rFonts w:ascii="Times New Roman" w:hAnsi="Times New Roman"/>
          <w:color w:val="221F1F"/>
          <w:spacing w:val="-2"/>
          <w:sz w:val="28"/>
        </w:rPr>
        <w:t>Земл</w:t>
      </w:r>
      <w:r w:rsidRPr="006B4BE9">
        <w:rPr>
          <w:rFonts w:ascii="Times New Roman" w:hAnsi="Times New Roman"/>
          <w:color w:val="221F1F"/>
          <w:sz w:val="28"/>
        </w:rPr>
        <w:t xml:space="preserve">е </w:t>
      </w:r>
      <w:r w:rsidRPr="006B4BE9">
        <w:rPr>
          <w:rFonts w:ascii="Times New Roman" w:hAnsi="Times New Roman"/>
          <w:color w:val="221F1F"/>
          <w:spacing w:val="-2"/>
          <w:sz w:val="28"/>
        </w:rPr>
        <w:t>в</w:t>
      </w:r>
      <w:r w:rsidRPr="006B4BE9">
        <w:rPr>
          <w:rFonts w:ascii="Times New Roman" w:hAnsi="Times New Roman"/>
          <w:color w:val="221F1F"/>
          <w:sz w:val="28"/>
        </w:rPr>
        <w:t>о</w:t>
      </w:r>
      <w:r w:rsidR="000715C4">
        <w:rPr>
          <w:rFonts w:ascii="Times New Roman" w:hAnsi="Times New Roman"/>
          <w:color w:val="221F1F"/>
          <w:sz w:val="28"/>
        </w:rPr>
        <w:t xml:space="preserve"> </w:t>
      </w:r>
      <w:r w:rsidRPr="006B4BE9">
        <w:rPr>
          <w:rFonts w:ascii="Times New Roman" w:hAnsi="Times New Roman"/>
          <w:color w:val="221F1F"/>
          <w:spacing w:val="-2"/>
          <w:w w:val="106"/>
          <w:sz w:val="28"/>
        </w:rPr>
        <w:t>мно</w:t>
      </w:r>
      <w:r>
        <w:rPr>
          <w:rFonts w:ascii="Times New Roman" w:hAnsi="Times New Roman"/>
          <w:color w:val="221F1F"/>
          <w:spacing w:val="-2"/>
          <w:w w:val="106"/>
          <w:sz w:val="28"/>
        </w:rPr>
        <w:t>гом зависит от окружающей среды. Воспитание умения правильно вести себя в природе. Воспитание любви к природе, желания беречь ее.</w:t>
      </w:r>
    </w:p>
    <w:p w:rsidR="00C5320B" w:rsidRPr="00C5320B" w:rsidRDefault="00C5320B" w:rsidP="00C5320B">
      <w:pPr>
        <w:pStyle w:val="afb"/>
        <w:spacing w:after="0" w:line="276" w:lineRule="auto"/>
        <w:ind w:right="111" w:firstLine="397"/>
        <w:jc w:val="both"/>
        <w:rPr>
          <w:rStyle w:val="aff6"/>
          <w:i w:val="0"/>
          <w:sz w:val="28"/>
        </w:rPr>
      </w:pPr>
      <w:r w:rsidRPr="00C5320B">
        <w:rPr>
          <w:rStyle w:val="aff6"/>
          <w:i w:val="0"/>
          <w:sz w:val="28"/>
          <w:u w:val="single"/>
        </w:rPr>
        <w:t>Ознакомление с предметным окружением.</w:t>
      </w:r>
      <w:r w:rsidRPr="00C5320B">
        <w:rPr>
          <w:rStyle w:val="aff6"/>
          <w:i w:val="0"/>
          <w:sz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C5320B" w:rsidRPr="00C5320B" w:rsidRDefault="00C5320B" w:rsidP="00C5320B">
      <w:pPr>
        <w:pStyle w:val="afb"/>
        <w:spacing w:after="0" w:line="276" w:lineRule="auto"/>
        <w:ind w:right="106"/>
        <w:jc w:val="both"/>
        <w:rPr>
          <w:rStyle w:val="aff6"/>
          <w:i w:val="0"/>
          <w:sz w:val="28"/>
        </w:rPr>
      </w:pPr>
      <w:r w:rsidRPr="00C5320B">
        <w:rPr>
          <w:rStyle w:val="aff6"/>
          <w:i w:val="0"/>
          <w:sz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402FEA" w:rsidRPr="00B06D9D" w:rsidRDefault="00402FEA" w:rsidP="00402FEA">
      <w:pPr>
        <w:tabs>
          <w:tab w:val="left" w:pos="1710"/>
        </w:tabs>
        <w:jc w:val="center"/>
        <w:rPr>
          <w:rFonts w:ascii="Times New Roman" w:hAnsi="Times New Roman" w:cs="Times New Roman"/>
          <w:b/>
          <w:i/>
          <w:sz w:val="28"/>
        </w:rPr>
      </w:pPr>
      <w:r w:rsidRPr="00B06D9D">
        <w:rPr>
          <w:rFonts w:ascii="Times New Roman" w:hAnsi="Times New Roman" w:cs="Times New Roman"/>
          <w:b/>
          <w:i/>
          <w:sz w:val="28"/>
        </w:rPr>
        <w:t>Методы, позволяющие эффективно проводить работу по направлениям</w:t>
      </w:r>
      <w:r w:rsidRPr="00B06D9D">
        <w:rPr>
          <w:rFonts w:ascii="Times New Roman" w:hAnsi="Times New Roman" w:cs="Times New Roman"/>
          <w:b/>
          <w:i/>
          <w:sz w:val="32"/>
        </w:rPr>
        <w:t xml:space="preserve"> о</w:t>
      </w:r>
      <w:r w:rsidRPr="00B06D9D">
        <w:rPr>
          <w:rFonts w:ascii="Times New Roman" w:hAnsi="Times New Roman" w:cs="Times New Roman"/>
          <w:b/>
          <w:i/>
          <w:sz w:val="28"/>
        </w:rPr>
        <w:t>бразовательной области «Познавательное развитие»:</w:t>
      </w:r>
    </w:p>
    <w:p w:rsidR="004417BE" w:rsidRPr="00C719C7" w:rsidRDefault="00C719C7" w:rsidP="00CB6451">
      <w:pPr>
        <w:pStyle w:val="a4"/>
        <w:numPr>
          <w:ilvl w:val="0"/>
          <w:numId w:val="3"/>
        </w:numPr>
        <w:rPr>
          <w:rFonts w:ascii="Times New Roman" w:hAnsi="Times New Roman" w:cs="Times New Roman"/>
          <w:b/>
          <w:sz w:val="28"/>
        </w:rPr>
      </w:pPr>
      <w:r>
        <w:rPr>
          <w:rFonts w:ascii="Times New Roman" w:hAnsi="Times New Roman" w:cs="Times New Roman"/>
          <w:sz w:val="28"/>
        </w:rPr>
        <w:t>Раз</w:t>
      </w:r>
      <w:r w:rsidR="00B04F29">
        <w:rPr>
          <w:rFonts w:ascii="Times New Roman" w:hAnsi="Times New Roman" w:cs="Times New Roman"/>
          <w:sz w:val="28"/>
        </w:rPr>
        <w:t>витие мышления, памяти и внимани</w:t>
      </w:r>
      <w:r>
        <w:rPr>
          <w:rFonts w:ascii="Times New Roman" w:hAnsi="Times New Roman" w:cs="Times New Roman"/>
          <w:sz w:val="28"/>
        </w:rPr>
        <w:t>я</w:t>
      </w:r>
      <w:r w:rsidR="00B04F29">
        <w:rPr>
          <w:rFonts w:ascii="Times New Roman" w:hAnsi="Times New Roman" w:cs="Times New Roman"/>
          <w:sz w:val="28"/>
        </w:rPr>
        <w:t>:</w:t>
      </w:r>
    </w:p>
    <w:p w:rsidR="00C719C7" w:rsidRDefault="00C719C7" w:rsidP="00C719C7">
      <w:pPr>
        <w:pStyle w:val="a4"/>
        <w:ind w:left="1440"/>
        <w:rPr>
          <w:rFonts w:ascii="Times New Roman" w:hAnsi="Times New Roman" w:cs="Times New Roman"/>
          <w:sz w:val="28"/>
        </w:rPr>
      </w:pPr>
      <w:r>
        <w:rPr>
          <w:rFonts w:ascii="Times New Roman" w:hAnsi="Times New Roman" w:cs="Times New Roman"/>
          <w:sz w:val="28"/>
        </w:rPr>
        <w:t>- различные виды деятельности</w:t>
      </w:r>
      <w:r w:rsidR="00B04F29">
        <w:rPr>
          <w:rFonts w:ascii="Times New Roman" w:hAnsi="Times New Roman" w:cs="Times New Roman"/>
          <w:sz w:val="28"/>
        </w:rPr>
        <w:t>;</w:t>
      </w:r>
    </w:p>
    <w:p w:rsidR="00C719C7" w:rsidRDefault="00C719C7" w:rsidP="00C719C7">
      <w:pPr>
        <w:pStyle w:val="a4"/>
        <w:ind w:left="1440"/>
        <w:rPr>
          <w:rFonts w:ascii="Times New Roman" w:hAnsi="Times New Roman" w:cs="Times New Roman"/>
          <w:sz w:val="28"/>
        </w:rPr>
      </w:pPr>
      <w:r>
        <w:rPr>
          <w:rFonts w:ascii="Times New Roman" w:hAnsi="Times New Roman" w:cs="Times New Roman"/>
          <w:sz w:val="28"/>
        </w:rPr>
        <w:lastRenderedPageBreak/>
        <w:t>- вопросы детей</w:t>
      </w:r>
      <w:r w:rsidR="00B04F29">
        <w:rPr>
          <w:rFonts w:ascii="Times New Roman" w:hAnsi="Times New Roman" w:cs="Times New Roman"/>
          <w:sz w:val="28"/>
        </w:rPr>
        <w:t>;</w:t>
      </w:r>
    </w:p>
    <w:p w:rsidR="00C719C7" w:rsidRDefault="00C719C7" w:rsidP="00C719C7">
      <w:pPr>
        <w:pStyle w:val="a4"/>
        <w:ind w:left="1440"/>
        <w:rPr>
          <w:rFonts w:ascii="Times New Roman" w:hAnsi="Times New Roman" w:cs="Times New Roman"/>
          <w:sz w:val="28"/>
        </w:rPr>
      </w:pPr>
      <w:r>
        <w:rPr>
          <w:rFonts w:ascii="Times New Roman" w:hAnsi="Times New Roman" w:cs="Times New Roman"/>
          <w:sz w:val="28"/>
        </w:rPr>
        <w:t>- занятия по развитию логики</w:t>
      </w:r>
      <w:r w:rsidR="00B04F29">
        <w:rPr>
          <w:rFonts w:ascii="Times New Roman" w:hAnsi="Times New Roman" w:cs="Times New Roman"/>
          <w:sz w:val="28"/>
        </w:rPr>
        <w:t>;</w:t>
      </w:r>
    </w:p>
    <w:p w:rsidR="00C719C7" w:rsidRDefault="00C719C7" w:rsidP="00C719C7">
      <w:pPr>
        <w:pStyle w:val="a4"/>
        <w:ind w:left="1440"/>
        <w:rPr>
          <w:rFonts w:ascii="Times New Roman" w:hAnsi="Times New Roman" w:cs="Times New Roman"/>
          <w:sz w:val="28"/>
        </w:rPr>
      </w:pPr>
      <w:r>
        <w:rPr>
          <w:rFonts w:ascii="Times New Roman" w:hAnsi="Times New Roman" w:cs="Times New Roman"/>
          <w:sz w:val="28"/>
        </w:rPr>
        <w:t>- развивающие игры.</w:t>
      </w:r>
    </w:p>
    <w:p w:rsidR="00C719C7" w:rsidRDefault="00C719C7" w:rsidP="00CB6451">
      <w:pPr>
        <w:pStyle w:val="a4"/>
        <w:numPr>
          <w:ilvl w:val="0"/>
          <w:numId w:val="3"/>
        </w:numPr>
        <w:rPr>
          <w:rFonts w:ascii="Times New Roman" w:hAnsi="Times New Roman" w:cs="Times New Roman"/>
          <w:sz w:val="28"/>
        </w:rPr>
      </w:pPr>
      <w:r w:rsidRPr="00B04F29">
        <w:rPr>
          <w:rFonts w:ascii="Times New Roman" w:hAnsi="Times New Roman" w:cs="Times New Roman"/>
          <w:sz w:val="28"/>
        </w:rPr>
        <w:t>Развитие любознательности</w:t>
      </w:r>
      <w:r w:rsidR="00B04F29">
        <w:rPr>
          <w:rFonts w:ascii="Times New Roman" w:hAnsi="Times New Roman" w:cs="Times New Roman"/>
          <w:sz w:val="28"/>
        </w:rPr>
        <w:t>,</w:t>
      </w:r>
      <w:r w:rsidRPr="00B04F29">
        <w:rPr>
          <w:rFonts w:ascii="Times New Roman" w:hAnsi="Times New Roman" w:cs="Times New Roman"/>
          <w:sz w:val="28"/>
        </w:rPr>
        <w:t xml:space="preserve"> познавательной мотивации</w:t>
      </w:r>
      <w:r w:rsidR="00B04F29">
        <w:rPr>
          <w:rFonts w:ascii="Times New Roman" w:hAnsi="Times New Roman" w:cs="Times New Roman"/>
          <w:sz w:val="28"/>
        </w:rPr>
        <w:t>:</w:t>
      </w:r>
    </w:p>
    <w:p w:rsidR="00B04F29" w:rsidRDefault="00B04F29" w:rsidP="00B04F29">
      <w:pPr>
        <w:pStyle w:val="a4"/>
        <w:ind w:left="1440"/>
        <w:rPr>
          <w:rFonts w:ascii="Times New Roman" w:hAnsi="Times New Roman" w:cs="Times New Roman"/>
          <w:sz w:val="28"/>
        </w:rPr>
      </w:pPr>
      <w:r>
        <w:rPr>
          <w:rFonts w:ascii="Times New Roman" w:hAnsi="Times New Roman" w:cs="Times New Roman"/>
          <w:sz w:val="28"/>
        </w:rPr>
        <w:t>- элементарный анализ;</w:t>
      </w:r>
    </w:p>
    <w:p w:rsidR="00B04F29" w:rsidRDefault="00B04F29" w:rsidP="00B04F29">
      <w:pPr>
        <w:pStyle w:val="a4"/>
        <w:ind w:left="1440"/>
        <w:rPr>
          <w:rFonts w:ascii="Times New Roman" w:hAnsi="Times New Roman" w:cs="Times New Roman"/>
          <w:sz w:val="28"/>
        </w:rPr>
      </w:pPr>
      <w:r>
        <w:rPr>
          <w:rFonts w:ascii="Times New Roman" w:hAnsi="Times New Roman" w:cs="Times New Roman"/>
          <w:sz w:val="28"/>
        </w:rPr>
        <w:t>-сравнение по сходству и подобию;</w:t>
      </w:r>
    </w:p>
    <w:p w:rsidR="00B04F29" w:rsidRDefault="00B04F29" w:rsidP="00B04F29">
      <w:pPr>
        <w:pStyle w:val="a4"/>
        <w:ind w:left="1440"/>
        <w:rPr>
          <w:rFonts w:ascii="Times New Roman" w:hAnsi="Times New Roman" w:cs="Times New Roman"/>
          <w:sz w:val="28"/>
        </w:rPr>
      </w:pPr>
      <w:r>
        <w:rPr>
          <w:rFonts w:ascii="Times New Roman" w:hAnsi="Times New Roman" w:cs="Times New Roman"/>
          <w:sz w:val="28"/>
        </w:rPr>
        <w:t>- группировка и классификация;</w:t>
      </w:r>
    </w:p>
    <w:p w:rsidR="00B04F29" w:rsidRDefault="00B04F29" w:rsidP="00B04F29">
      <w:pPr>
        <w:pStyle w:val="a4"/>
        <w:ind w:left="1440"/>
        <w:rPr>
          <w:rFonts w:ascii="Times New Roman" w:hAnsi="Times New Roman" w:cs="Times New Roman"/>
          <w:sz w:val="28"/>
        </w:rPr>
      </w:pPr>
      <w:r>
        <w:rPr>
          <w:rFonts w:ascii="Times New Roman" w:hAnsi="Times New Roman" w:cs="Times New Roman"/>
          <w:sz w:val="28"/>
        </w:rPr>
        <w:t>- моделирование и конструирование;</w:t>
      </w:r>
    </w:p>
    <w:p w:rsidR="00B04F29" w:rsidRDefault="00B04F29" w:rsidP="00B04F29">
      <w:pPr>
        <w:pStyle w:val="a4"/>
        <w:ind w:left="1440"/>
        <w:rPr>
          <w:rFonts w:ascii="Times New Roman" w:hAnsi="Times New Roman" w:cs="Times New Roman"/>
          <w:sz w:val="28"/>
        </w:rPr>
      </w:pPr>
      <w:r>
        <w:rPr>
          <w:rFonts w:ascii="Times New Roman" w:hAnsi="Times New Roman" w:cs="Times New Roman"/>
          <w:sz w:val="28"/>
        </w:rPr>
        <w:t>- ответы на вопросы детей;</w:t>
      </w:r>
    </w:p>
    <w:p w:rsidR="00B04F29" w:rsidRPr="00B04F29" w:rsidRDefault="00B04F29" w:rsidP="00B04F29">
      <w:pPr>
        <w:pStyle w:val="a4"/>
        <w:ind w:left="1440"/>
        <w:rPr>
          <w:rFonts w:ascii="Times New Roman" w:hAnsi="Times New Roman" w:cs="Times New Roman"/>
          <w:sz w:val="28"/>
        </w:rPr>
      </w:pPr>
      <w:r>
        <w:rPr>
          <w:rFonts w:ascii="Times New Roman" w:hAnsi="Times New Roman" w:cs="Times New Roman"/>
          <w:sz w:val="28"/>
        </w:rPr>
        <w:t>- приучение к самостоятельному поиску ответов на вопросы.</w:t>
      </w:r>
    </w:p>
    <w:p w:rsidR="00C719C7" w:rsidRPr="00C719C7" w:rsidRDefault="0003672F" w:rsidP="00CB6451">
      <w:pPr>
        <w:pStyle w:val="a4"/>
        <w:numPr>
          <w:ilvl w:val="0"/>
          <w:numId w:val="3"/>
        </w:numPr>
        <w:rPr>
          <w:rFonts w:ascii="Times New Roman" w:hAnsi="Times New Roman" w:cs="Times New Roman"/>
          <w:b/>
          <w:sz w:val="28"/>
        </w:rPr>
      </w:pPr>
      <w:r>
        <w:rPr>
          <w:rFonts w:ascii="Times New Roman" w:hAnsi="Times New Roman" w:cs="Times New Roman"/>
          <w:sz w:val="28"/>
        </w:rPr>
        <w:t>Развитие эмоциональной активности:</w:t>
      </w:r>
    </w:p>
    <w:p w:rsidR="00C719C7" w:rsidRDefault="00C719C7" w:rsidP="0003672F">
      <w:pPr>
        <w:pStyle w:val="a4"/>
        <w:ind w:left="1440"/>
        <w:rPr>
          <w:rFonts w:ascii="Times New Roman" w:hAnsi="Times New Roman" w:cs="Times New Roman"/>
          <w:sz w:val="28"/>
        </w:rPr>
      </w:pPr>
      <w:r>
        <w:rPr>
          <w:rFonts w:ascii="Times New Roman" w:hAnsi="Times New Roman" w:cs="Times New Roman"/>
          <w:sz w:val="28"/>
        </w:rPr>
        <w:t xml:space="preserve">- </w:t>
      </w:r>
      <w:r w:rsidR="0003672F">
        <w:rPr>
          <w:rFonts w:ascii="Times New Roman" w:hAnsi="Times New Roman" w:cs="Times New Roman"/>
          <w:sz w:val="28"/>
        </w:rPr>
        <w:t xml:space="preserve"> воображаемая ситуация;</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придумывание сказок;</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игры – драматизации;</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сюрпризные моменты и элементы новизны;</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сочетание разнообразных средств на одном занятии.</w:t>
      </w:r>
    </w:p>
    <w:p w:rsidR="0003672F" w:rsidRDefault="0003672F" w:rsidP="00CB6451">
      <w:pPr>
        <w:pStyle w:val="a4"/>
        <w:numPr>
          <w:ilvl w:val="0"/>
          <w:numId w:val="3"/>
        </w:numPr>
        <w:rPr>
          <w:rFonts w:ascii="Times New Roman" w:hAnsi="Times New Roman" w:cs="Times New Roman"/>
          <w:sz w:val="28"/>
        </w:rPr>
      </w:pPr>
      <w:r>
        <w:rPr>
          <w:rFonts w:ascii="Times New Roman" w:hAnsi="Times New Roman" w:cs="Times New Roman"/>
          <w:sz w:val="28"/>
        </w:rPr>
        <w:t>Развитие взаимосвязи различных видов деятельности:</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прием предложения и обучения способу связи разных видов деятельности;</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перспективное планирование;</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беседа.</w:t>
      </w:r>
    </w:p>
    <w:p w:rsidR="0003672F" w:rsidRDefault="0003672F" w:rsidP="00CB6451">
      <w:pPr>
        <w:pStyle w:val="a4"/>
        <w:numPr>
          <w:ilvl w:val="0"/>
          <w:numId w:val="3"/>
        </w:numPr>
        <w:rPr>
          <w:rFonts w:ascii="Times New Roman" w:hAnsi="Times New Roman" w:cs="Times New Roman"/>
          <w:sz w:val="28"/>
        </w:rPr>
      </w:pPr>
      <w:r>
        <w:rPr>
          <w:rFonts w:ascii="Times New Roman" w:hAnsi="Times New Roman" w:cs="Times New Roman"/>
          <w:sz w:val="28"/>
        </w:rPr>
        <w:t>Коррекция и уточнение детских представлений:</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повторение;</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экспериментирование;</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создание проблемных ситуаций;</w:t>
      </w:r>
    </w:p>
    <w:p w:rsidR="0003672F" w:rsidRDefault="0003672F" w:rsidP="0003672F">
      <w:pPr>
        <w:pStyle w:val="a4"/>
        <w:ind w:left="1440"/>
        <w:rPr>
          <w:rFonts w:ascii="Times New Roman" w:hAnsi="Times New Roman" w:cs="Times New Roman"/>
          <w:sz w:val="28"/>
        </w:rPr>
      </w:pPr>
      <w:r>
        <w:rPr>
          <w:rFonts w:ascii="Times New Roman" w:hAnsi="Times New Roman" w:cs="Times New Roman"/>
          <w:sz w:val="28"/>
        </w:rPr>
        <w:t>- беседа.</w:t>
      </w: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p w:rsidR="003515E9" w:rsidRDefault="003515E9" w:rsidP="0003672F">
      <w:pPr>
        <w:pStyle w:val="a4"/>
        <w:ind w:left="1440"/>
        <w:rPr>
          <w:rFonts w:ascii="Times New Roman" w:hAnsi="Times New Roman" w:cs="Times New Roman"/>
          <w:sz w:val="28"/>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604"/>
      </w:tblGrid>
      <w:tr w:rsidR="00945F8D" w:rsidRPr="00945F8D" w:rsidTr="003515E9">
        <w:trPr>
          <w:trHeight w:val="453"/>
        </w:trPr>
        <w:tc>
          <w:tcPr>
            <w:tcW w:w="10528" w:type="dxa"/>
            <w:gridSpan w:val="3"/>
            <w:tcBorders>
              <w:top w:val="single" w:sz="4" w:space="0" w:color="auto"/>
              <w:left w:val="single" w:sz="4" w:space="0" w:color="auto"/>
              <w:bottom w:val="single" w:sz="4" w:space="0" w:color="auto"/>
              <w:right w:val="single" w:sz="4" w:space="0" w:color="auto"/>
            </w:tcBorders>
          </w:tcPr>
          <w:p w:rsidR="00945F8D" w:rsidRPr="00945F8D" w:rsidRDefault="00945F8D" w:rsidP="00E353F8">
            <w:pPr>
              <w:jc w:val="center"/>
              <w:rPr>
                <w:rFonts w:ascii="Times New Roman" w:hAnsi="Times New Roman" w:cs="Times New Roman"/>
                <w:b/>
                <w:sz w:val="28"/>
                <w:szCs w:val="28"/>
              </w:rPr>
            </w:pPr>
            <w:r w:rsidRPr="00945F8D">
              <w:rPr>
                <w:rFonts w:ascii="Times New Roman" w:hAnsi="Times New Roman" w:cs="Times New Roman"/>
                <w:b/>
                <w:sz w:val="28"/>
                <w:szCs w:val="28"/>
              </w:rPr>
              <w:lastRenderedPageBreak/>
              <w:t>Формы образовательной деятельности</w:t>
            </w:r>
          </w:p>
        </w:tc>
      </w:tr>
      <w:tr w:rsidR="00945F8D" w:rsidRPr="00945F8D" w:rsidTr="003515E9">
        <w:trPr>
          <w:trHeight w:val="1056"/>
        </w:trPr>
        <w:tc>
          <w:tcPr>
            <w:tcW w:w="3462" w:type="dxa"/>
          </w:tcPr>
          <w:p w:rsidR="00945F8D" w:rsidRPr="00402FEA" w:rsidRDefault="00402FEA" w:rsidP="00E353F8">
            <w:pPr>
              <w:jc w:val="center"/>
              <w:rPr>
                <w:rFonts w:ascii="Times New Roman" w:hAnsi="Times New Roman" w:cs="Times New Roman"/>
                <w:sz w:val="28"/>
                <w:szCs w:val="28"/>
              </w:rPr>
            </w:pPr>
            <w:r w:rsidRPr="00402FEA">
              <w:rPr>
                <w:rFonts w:ascii="Times New Roman" w:hAnsi="Times New Roman" w:cs="Times New Roman"/>
                <w:sz w:val="28"/>
                <w:szCs w:val="28"/>
              </w:rPr>
              <w:t xml:space="preserve">  Организованная </w:t>
            </w:r>
            <w:r w:rsidR="003515E9">
              <w:rPr>
                <w:rFonts w:ascii="Times New Roman" w:hAnsi="Times New Roman" w:cs="Times New Roman"/>
                <w:sz w:val="28"/>
                <w:szCs w:val="28"/>
              </w:rPr>
              <w:t>образовательная деятельность</w:t>
            </w:r>
          </w:p>
        </w:tc>
        <w:tc>
          <w:tcPr>
            <w:tcW w:w="3462" w:type="dxa"/>
          </w:tcPr>
          <w:p w:rsidR="00945F8D" w:rsidRPr="00402FEA" w:rsidRDefault="00945F8D" w:rsidP="00E353F8">
            <w:pPr>
              <w:jc w:val="center"/>
              <w:rPr>
                <w:rFonts w:ascii="Times New Roman" w:hAnsi="Times New Roman" w:cs="Times New Roman"/>
                <w:sz w:val="28"/>
                <w:szCs w:val="28"/>
              </w:rPr>
            </w:pPr>
            <w:r w:rsidRPr="00402FEA">
              <w:rPr>
                <w:rFonts w:ascii="Times New Roman" w:hAnsi="Times New Roman" w:cs="Times New Roman"/>
                <w:sz w:val="28"/>
                <w:szCs w:val="28"/>
              </w:rPr>
              <w:t>Режимные моменты</w:t>
            </w:r>
          </w:p>
        </w:tc>
        <w:tc>
          <w:tcPr>
            <w:tcW w:w="3604" w:type="dxa"/>
          </w:tcPr>
          <w:p w:rsidR="00945F8D" w:rsidRPr="00402FEA" w:rsidRDefault="00945F8D" w:rsidP="00E353F8">
            <w:pPr>
              <w:jc w:val="center"/>
              <w:rPr>
                <w:rFonts w:ascii="Times New Roman" w:hAnsi="Times New Roman" w:cs="Times New Roman"/>
                <w:sz w:val="28"/>
                <w:szCs w:val="28"/>
              </w:rPr>
            </w:pPr>
            <w:r w:rsidRPr="00402FEA">
              <w:rPr>
                <w:rFonts w:ascii="Times New Roman" w:hAnsi="Times New Roman" w:cs="Times New Roman"/>
                <w:sz w:val="28"/>
                <w:szCs w:val="28"/>
              </w:rPr>
              <w:t>Самостоятельная деятельность детей</w:t>
            </w:r>
          </w:p>
        </w:tc>
      </w:tr>
      <w:tr w:rsidR="00945F8D" w:rsidRPr="00945F8D" w:rsidTr="003515E9">
        <w:trPr>
          <w:trHeight w:val="408"/>
        </w:trPr>
        <w:tc>
          <w:tcPr>
            <w:tcW w:w="10528" w:type="dxa"/>
            <w:gridSpan w:val="3"/>
          </w:tcPr>
          <w:p w:rsidR="00945F8D" w:rsidRPr="00945F8D" w:rsidRDefault="003515E9" w:rsidP="00E353F8">
            <w:pPr>
              <w:jc w:val="center"/>
              <w:rPr>
                <w:rFonts w:ascii="Times New Roman" w:hAnsi="Times New Roman" w:cs="Times New Roman"/>
                <w:b/>
                <w:sz w:val="28"/>
                <w:szCs w:val="28"/>
              </w:rPr>
            </w:pPr>
            <w:r>
              <w:rPr>
                <w:rFonts w:ascii="Times New Roman" w:hAnsi="Times New Roman" w:cs="Times New Roman"/>
                <w:b/>
                <w:sz w:val="28"/>
                <w:szCs w:val="28"/>
              </w:rPr>
              <w:t>Ф</w:t>
            </w:r>
            <w:r w:rsidR="00945F8D" w:rsidRPr="00945F8D">
              <w:rPr>
                <w:rFonts w:ascii="Times New Roman" w:hAnsi="Times New Roman" w:cs="Times New Roman"/>
                <w:b/>
                <w:sz w:val="28"/>
                <w:szCs w:val="28"/>
              </w:rPr>
              <w:t>ормы организации детей</w:t>
            </w:r>
          </w:p>
        </w:tc>
      </w:tr>
      <w:tr w:rsidR="00945F8D" w:rsidRPr="00945F8D" w:rsidTr="003515E9">
        <w:trPr>
          <w:trHeight w:val="1414"/>
        </w:trPr>
        <w:tc>
          <w:tcPr>
            <w:tcW w:w="3462" w:type="dxa"/>
          </w:tcPr>
          <w:p w:rsidR="00945F8D" w:rsidRPr="00945F8D" w:rsidRDefault="00945F8D" w:rsidP="00402FEA">
            <w:pPr>
              <w:spacing w:after="0"/>
              <w:jc w:val="center"/>
              <w:rPr>
                <w:rFonts w:ascii="Times New Roman" w:hAnsi="Times New Roman" w:cs="Times New Roman"/>
                <w:sz w:val="28"/>
                <w:szCs w:val="28"/>
              </w:rPr>
            </w:pPr>
            <w:r w:rsidRPr="00945F8D">
              <w:rPr>
                <w:rFonts w:ascii="Times New Roman" w:hAnsi="Times New Roman" w:cs="Times New Roman"/>
                <w:sz w:val="28"/>
                <w:szCs w:val="28"/>
              </w:rPr>
              <w:t>Индивидуальные</w:t>
            </w:r>
          </w:p>
          <w:p w:rsidR="00945F8D" w:rsidRPr="00945F8D" w:rsidRDefault="00945F8D" w:rsidP="00402FEA">
            <w:pPr>
              <w:spacing w:after="0"/>
              <w:jc w:val="center"/>
              <w:rPr>
                <w:rFonts w:ascii="Times New Roman" w:hAnsi="Times New Roman" w:cs="Times New Roman"/>
                <w:sz w:val="28"/>
                <w:szCs w:val="28"/>
              </w:rPr>
            </w:pPr>
            <w:r w:rsidRPr="00945F8D">
              <w:rPr>
                <w:rFonts w:ascii="Times New Roman" w:hAnsi="Times New Roman" w:cs="Times New Roman"/>
                <w:sz w:val="28"/>
                <w:szCs w:val="28"/>
              </w:rPr>
              <w:t>Подгрупповые</w:t>
            </w:r>
          </w:p>
          <w:p w:rsidR="00945F8D" w:rsidRPr="00945F8D" w:rsidRDefault="00945F8D" w:rsidP="003515E9">
            <w:pPr>
              <w:spacing w:after="0"/>
              <w:jc w:val="center"/>
              <w:rPr>
                <w:rFonts w:ascii="Times New Roman" w:hAnsi="Times New Roman" w:cs="Times New Roman"/>
                <w:sz w:val="28"/>
                <w:szCs w:val="28"/>
              </w:rPr>
            </w:pPr>
            <w:r w:rsidRPr="00945F8D">
              <w:rPr>
                <w:rFonts w:ascii="Times New Roman" w:hAnsi="Times New Roman" w:cs="Times New Roman"/>
                <w:sz w:val="28"/>
                <w:szCs w:val="28"/>
              </w:rPr>
              <w:t>Групповые</w:t>
            </w:r>
          </w:p>
        </w:tc>
        <w:tc>
          <w:tcPr>
            <w:tcW w:w="3462" w:type="dxa"/>
          </w:tcPr>
          <w:p w:rsidR="00945F8D" w:rsidRPr="00945F8D" w:rsidRDefault="00945F8D" w:rsidP="00402FEA">
            <w:pPr>
              <w:spacing w:after="0"/>
              <w:jc w:val="center"/>
              <w:rPr>
                <w:rFonts w:ascii="Times New Roman" w:hAnsi="Times New Roman" w:cs="Times New Roman"/>
                <w:sz w:val="28"/>
                <w:szCs w:val="28"/>
              </w:rPr>
            </w:pPr>
            <w:r w:rsidRPr="00945F8D">
              <w:rPr>
                <w:rFonts w:ascii="Times New Roman" w:hAnsi="Times New Roman" w:cs="Times New Roman"/>
                <w:sz w:val="28"/>
                <w:szCs w:val="28"/>
              </w:rPr>
              <w:t>Групповые</w:t>
            </w:r>
          </w:p>
          <w:p w:rsidR="00945F8D" w:rsidRPr="00945F8D" w:rsidRDefault="00945F8D" w:rsidP="00402FEA">
            <w:pPr>
              <w:spacing w:after="0"/>
              <w:jc w:val="center"/>
              <w:rPr>
                <w:rFonts w:ascii="Times New Roman" w:hAnsi="Times New Roman" w:cs="Times New Roman"/>
                <w:sz w:val="28"/>
                <w:szCs w:val="28"/>
              </w:rPr>
            </w:pPr>
            <w:r w:rsidRPr="00945F8D">
              <w:rPr>
                <w:rFonts w:ascii="Times New Roman" w:hAnsi="Times New Roman" w:cs="Times New Roman"/>
                <w:sz w:val="28"/>
                <w:szCs w:val="28"/>
              </w:rPr>
              <w:t>Подгрупповые</w:t>
            </w:r>
          </w:p>
          <w:p w:rsidR="00945F8D" w:rsidRPr="00402FEA" w:rsidRDefault="00945F8D" w:rsidP="003515E9">
            <w:pPr>
              <w:spacing w:after="0"/>
              <w:jc w:val="center"/>
              <w:rPr>
                <w:rFonts w:ascii="Times New Roman" w:hAnsi="Times New Roman" w:cs="Times New Roman"/>
                <w:sz w:val="28"/>
                <w:szCs w:val="28"/>
              </w:rPr>
            </w:pPr>
            <w:r w:rsidRPr="00945F8D">
              <w:rPr>
                <w:rFonts w:ascii="Times New Roman" w:hAnsi="Times New Roman" w:cs="Times New Roman"/>
                <w:sz w:val="28"/>
                <w:szCs w:val="28"/>
              </w:rPr>
              <w:t xml:space="preserve">Индивидуальные </w:t>
            </w:r>
          </w:p>
        </w:tc>
        <w:tc>
          <w:tcPr>
            <w:tcW w:w="3604" w:type="dxa"/>
          </w:tcPr>
          <w:p w:rsidR="00945F8D" w:rsidRPr="00945F8D" w:rsidRDefault="00945F8D" w:rsidP="00402FEA">
            <w:pPr>
              <w:spacing w:after="0"/>
              <w:jc w:val="center"/>
              <w:rPr>
                <w:rFonts w:ascii="Times New Roman" w:hAnsi="Times New Roman" w:cs="Times New Roman"/>
                <w:sz w:val="28"/>
                <w:szCs w:val="28"/>
              </w:rPr>
            </w:pPr>
            <w:r w:rsidRPr="00945F8D">
              <w:rPr>
                <w:rFonts w:ascii="Times New Roman" w:hAnsi="Times New Roman" w:cs="Times New Roman"/>
                <w:sz w:val="28"/>
                <w:szCs w:val="28"/>
              </w:rPr>
              <w:t xml:space="preserve">Индивидуальные </w:t>
            </w:r>
          </w:p>
          <w:p w:rsidR="00945F8D" w:rsidRPr="00945F8D" w:rsidRDefault="00945F8D" w:rsidP="00402FEA">
            <w:pPr>
              <w:spacing w:after="0"/>
              <w:jc w:val="center"/>
              <w:rPr>
                <w:rFonts w:ascii="Times New Roman" w:hAnsi="Times New Roman" w:cs="Times New Roman"/>
                <w:sz w:val="28"/>
                <w:szCs w:val="28"/>
              </w:rPr>
            </w:pPr>
            <w:r w:rsidRPr="00945F8D">
              <w:rPr>
                <w:rFonts w:ascii="Times New Roman" w:hAnsi="Times New Roman" w:cs="Times New Roman"/>
                <w:sz w:val="28"/>
                <w:szCs w:val="28"/>
              </w:rPr>
              <w:t>подгрупповые</w:t>
            </w:r>
          </w:p>
        </w:tc>
      </w:tr>
      <w:tr w:rsidR="00945F8D" w:rsidRPr="00945F8D" w:rsidTr="003515E9">
        <w:trPr>
          <w:trHeight w:val="5038"/>
        </w:trPr>
        <w:tc>
          <w:tcPr>
            <w:tcW w:w="3462" w:type="dxa"/>
          </w:tcPr>
          <w:p w:rsidR="00945F8D" w:rsidRPr="00945F8D" w:rsidRDefault="003515E9"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Pr>
                <w:rFonts w:ascii="Times New Roman" w:hAnsi="Times New Roman" w:cs="Times New Roman"/>
                <w:sz w:val="28"/>
                <w:szCs w:val="28"/>
              </w:rPr>
              <w:t>Сю</w:t>
            </w:r>
            <w:r w:rsidR="00945F8D" w:rsidRPr="00945F8D">
              <w:rPr>
                <w:rFonts w:ascii="Times New Roman" w:hAnsi="Times New Roman" w:cs="Times New Roman"/>
                <w:sz w:val="28"/>
                <w:szCs w:val="28"/>
              </w:rPr>
              <w:t>жетно-ролевая игра</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Рассматривание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Наблюдение</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Чтение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Игра-экспериментирование</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Развивающая игра</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Экскурсия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Интегративная деятельность</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Конструирование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Исследовательская деятельность</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Рассказ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Беседа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Создание коллекций</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Проектная деятельность</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Экспериментирование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Проблемная ситуация</w:t>
            </w:r>
          </w:p>
        </w:tc>
        <w:tc>
          <w:tcPr>
            <w:tcW w:w="3462" w:type="dxa"/>
          </w:tcPr>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Сюжетно-ролевая игра</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Рассматривание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Наблюдение</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Чтение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Игра-экспериментирование</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Развивающая игра</w:t>
            </w:r>
          </w:p>
          <w:p w:rsidR="00945F8D" w:rsidRPr="00945F8D" w:rsidRDefault="00945F8D"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945F8D">
              <w:rPr>
                <w:rFonts w:ascii="Times New Roman" w:hAnsi="Times New Roman" w:cs="Times New Roman"/>
                <w:sz w:val="28"/>
                <w:szCs w:val="28"/>
              </w:rPr>
              <w:t>Ситуативный разговор с детьми</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Экскурсия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Интегративная деятельность</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Конструирование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Исследовательская деятельность</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Рассказ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Беседа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Создание коллекций</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Проектная деятельность</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 xml:space="preserve">Экспериментирование </w:t>
            </w:r>
          </w:p>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Проблемная ситуация</w:t>
            </w:r>
          </w:p>
        </w:tc>
        <w:tc>
          <w:tcPr>
            <w:tcW w:w="3604" w:type="dxa"/>
          </w:tcPr>
          <w:p w:rsidR="00945F8D" w:rsidRPr="00945F8D" w:rsidRDefault="00945F8D"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945F8D">
              <w:rPr>
                <w:rFonts w:ascii="Times New Roman" w:hAnsi="Times New Roman" w:cs="Times New Roman"/>
                <w:sz w:val="28"/>
                <w:szCs w:val="28"/>
              </w:rPr>
              <w:t>Во всех видах самостоятельной  детской деятельности</w:t>
            </w:r>
          </w:p>
          <w:p w:rsidR="00945F8D" w:rsidRPr="00945F8D" w:rsidRDefault="00945F8D" w:rsidP="00E353F8">
            <w:pPr>
              <w:tabs>
                <w:tab w:val="left" w:pos="85"/>
              </w:tabs>
              <w:rPr>
                <w:rFonts w:ascii="Times New Roman" w:hAnsi="Times New Roman" w:cs="Times New Roman"/>
                <w:sz w:val="28"/>
                <w:szCs w:val="28"/>
              </w:rPr>
            </w:pPr>
          </w:p>
        </w:tc>
      </w:tr>
    </w:tbl>
    <w:p w:rsidR="00FD4712" w:rsidRDefault="00FD4712" w:rsidP="00C47D81">
      <w:pPr>
        <w:jc w:val="center"/>
        <w:rPr>
          <w:rFonts w:ascii="Times New Roman" w:hAnsi="Times New Roman" w:cs="Times New Roman"/>
          <w:b/>
          <w:i/>
          <w:sz w:val="28"/>
          <w:u w:val="single"/>
        </w:rPr>
      </w:pPr>
    </w:p>
    <w:p w:rsidR="00BD27B1" w:rsidRPr="00402FEA" w:rsidRDefault="00C47D81" w:rsidP="00C47D81">
      <w:pPr>
        <w:jc w:val="center"/>
        <w:rPr>
          <w:rFonts w:ascii="Times New Roman" w:hAnsi="Times New Roman" w:cs="Times New Roman"/>
          <w:b/>
          <w:i/>
          <w:sz w:val="28"/>
          <w:u w:val="single"/>
        </w:rPr>
      </w:pPr>
      <w:r w:rsidRPr="00402FEA">
        <w:rPr>
          <w:rFonts w:ascii="Times New Roman" w:hAnsi="Times New Roman" w:cs="Times New Roman"/>
          <w:b/>
          <w:i/>
          <w:sz w:val="28"/>
          <w:u w:val="single"/>
        </w:rPr>
        <w:t>Содержание психолого-педагогической работы.</w:t>
      </w:r>
    </w:p>
    <w:p w:rsidR="0068630E" w:rsidRDefault="00FD4712" w:rsidP="00402FEA">
      <w:pPr>
        <w:jc w:val="center"/>
        <w:rPr>
          <w:rFonts w:ascii="Times New Roman" w:hAnsi="Times New Roman" w:cs="Times New Roman"/>
          <w:b/>
          <w:i/>
          <w:sz w:val="32"/>
          <w:u w:val="single"/>
        </w:rPr>
      </w:pPr>
      <w:r>
        <w:rPr>
          <w:rFonts w:ascii="Times New Roman" w:hAnsi="Times New Roman" w:cs="Times New Roman"/>
          <w:b/>
          <w:i/>
          <w:sz w:val="32"/>
          <w:u w:val="single"/>
        </w:rPr>
        <w:t>1 младшая группа (от 2 до 3 лет).</w:t>
      </w:r>
    </w:p>
    <w:p w:rsidR="00FD4712" w:rsidRPr="00FD4712" w:rsidRDefault="00FD4712" w:rsidP="00FD4712">
      <w:pPr>
        <w:spacing w:after="0"/>
        <w:jc w:val="both"/>
        <w:rPr>
          <w:rStyle w:val="aff6"/>
          <w:rFonts w:ascii="Times New Roman" w:hAnsi="Times New Roman" w:cs="Times New Roman"/>
          <w:b/>
          <w:i w:val="0"/>
          <w:sz w:val="28"/>
          <w:szCs w:val="24"/>
        </w:rPr>
      </w:pPr>
      <w:r w:rsidRPr="00FD4712">
        <w:rPr>
          <w:rStyle w:val="aff6"/>
          <w:rFonts w:ascii="Times New Roman" w:hAnsi="Times New Roman" w:cs="Times New Roman"/>
          <w:b/>
          <w:i w:val="0"/>
          <w:sz w:val="28"/>
          <w:szCs w:val="24"/>
        </w:rPr>
        <w:t>Формирование элементарных математических  представлений</w:t>
      </w:r>
      <w:r w:rsidR="00D960C2">
        <w:rPr>
          <w:rStyle w:val="aff6"/>
          <w:rFonts w:ascii="Times New Roman" w:hAnsi="Times New Roman" w:cs="Times New Roman"/>
          <w:b/>
          <w:i w:val="0"/>
          <w:sz w:val="28"/>
          <w:szCs w:val="24"/>
        </w:rPr>
        <w:t>:</w:t>
      </w:r>
    </w:p>
    <w:p w:rsidR="00FD4712" w:rsidRPr="00FD4712" w:rsidRDefault="00FD4712" w:rsidP="00FD4712">
      <w:pPr>
        <w:pStyle w:val="afb"/>
        <w:spacing w:before="76" w:after="0" w:line="276" w:lineRule="auto"/>
        <w:ind w:right="112"/>
        <w:jc w:val="both"/>
        <w:rPr>
          <w:rStyle w:val="aff6"/>
          <w:i w:val="0"/>
          <w:sz w:val="28"/>
        </w:rPr>
      </w:pPr>
      <w:r w:rsidRPr="002B2B3A">
        <w:rPr>
          <w:rStyle w:val="aff6"/>
          <w:rFonts w:eastAsia="Cambria"/>
          <w:i w:val="0"/>
          <w:sz w:val="28"/>
          <w:u w:val="single"/>
        </w:rPr>
        <w:t>Количество.</w:t>
      </w:r>
      <w:r w:rsidR="000715C4">
        <w:rPr>
          <w:rStyle w:val="aff6"/>
          <w:rFonts w:eastAsia="Cambria"/>
          <w:i w:val="0"/>
          <w:sz w:val="28"/>
          <w:u w:val="single"/>
        </w:rPr>
        <w:t xml:space="preserve"> </w:t>
      </w:r>
      <w:r w:rsidRPr="00FD4712">
        <w:rPr>
          <w:rStyle w:val="aff6"/>
          <w:i w:val="0"/>
          <w:sz w:val="28"/>
        </w:rPr>
        <w:t>Привлекать детей к формированию групп однородных предметов. Учить различать количество предметов (один—много).</w:t>
      </w:r>
    </w:p>
    <w:p w:rsidR="00FD4712" w:rsidRPr="00FD4712" w:rsidRDefault="00FD4712" w:rsidP="00FD4712">
      <w:pPr>
        <w:pStyle w:val="afb"/>
        <w:spacing w:after="0" w:line="276" w:lineRule="auto"/>
        <w:ind w:right="111"/>
        <w:jc w:val="both"/>
        <w:rPr>
          <w:rStyle w:val="aff6"/>
          <w:i w:val="0"/>
          <w:sz w:val="28"/>
        </w:rPr>
      </w:pPr>
      <w:r w:rsidRPr="002B2B3A">
        <w:rPr>
          <w:rStyle w:val="aff6"/>
          <w:rFonts w:eastAsia="Cambria"/>
          <w:i w:val="0"/>
          <w:sz w:val="28"/>
          <w:u w:val="single"/>
        </w:rPr>
        <w:lastRenderedPageBreak/>
        <w:t>Величина</w:t>
      </w:r>
      <w:r w:rsidRPr="00FD4712">
        <w:rPr>
          <w:rStyle w:val="aff6"/>
          <w:rFonts w:eastAsia="Cambria"/>
          <w:i w:val="0"/>
          <w:sz w:val="28"/>
        </w:rPr>
        <w:t xml:space="preserve">. </w:t>
      </w:r>
      <w:r w:rsidRPr="00FD4712">
        <w:rPr>
          <w:rStyle w:val="aff6"/>
          <w:i w:val="0"/>
          <w:sz w:val="28"/>
        </w:rPr>
        <w:t xml:space="preserve">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w:t>
      </w:r>
    </w:p>
    <w:p w:rsidR="00FD4712" w:rsidRPr="00FD4712" w:rsidRDefault="00FD4712" w:rsidP="00FD4712">
      <w:pPr>
        <w:pStyle w:val="afb"/>
        <w:spacing w:after="0" w:line="276" w:lineRule="auto"/>
        <w:ind w:right="111"/>
        <w:jc w:val="both"/>
        <w:rPr>
          <w:rStyle w:val="aff6"/>
          <w:i w:val="0"/>
          <w:sz w:val="28"/>
        </w:rPr>
      </w:pPr>
      <w:r w:rsidRPr="002B2B3A">
        <w:rPr>
          <w:rStyle w:val="aff6"/>
          <w:i w:val="0"/>
          <w:sz w:val="28"/>
          <w:u w:val="single"/>
        </w:rPr>
        <w:t>Форма.</w:t>
      </w:r>
      <w:r w:rsidRPr="00FD4712">
        <w:rPr>
          <w:rStyle w:val="aff6"/>
          <w:i w:val="0"/>
          <w:sz w:val="28"/>
        </w:rPr>
        <w:t xml:space="preserve"> Учить различать предметы по форме и называть их (кубик, кирпичик, шар и пр.).</w:t>
      </w:r>
    </w:p>
    <w:p w:rsidR="00FD4712" w:rsidRPr="00FD4712" w:rsidRDefault="00FD4712" w:rsidP="00FD4712">
      <w:pPr>
        <w:pStyle w:val="afb"/>
        <w:spacing w:after="0" w:line="276" w:lineRule="auto"/>
        <w:ind w:right="109"/>
        <w:jc w:val="both"/>
        <w:rPr>
          <w:rStyle w:val="aff6"/>
          <w:i w:val="0"/>
          <w:sz w:val="28"/>
        </w:rPr>
      </w:pPr>
      <w:r w:rsidRPr="002B2B3A">
        <w:rPr>
          <w:rStyle w:val="aff6"/>
          <w:i w:val="0"/>
          <w:sz w:val="28"/>
          <w:u w:val="single"/>
        </w:rPr>
        <w:t>Ориентировка в пространстве.</w:t>
      </w:r>
      <w:r w:rsidRPr="00FD4712">
        <w:rPr>
          <w:rStyle w:val="aff6"/>
          <w:i w:val="0"/>
          <w:sz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FD4712" w:rsidRPr="00FD4712" w:rsidRDefault="00FD4712" w:rsidP="002B2B3A">
      <w:pPr>
        <w:pStyle w:val="afb"/>
        <w:spacing w:after="0" w:line="276" w:lineRule="auto"/>
        <w:ind w:right="111"/>
        <w:jc w:val="both"/>
        <w:rPr>
          <w:rStyle w:val="aff6"/>
          <w:i w:val="0"/>
          <w:sz w:val="28"/>
        </w:rPr>
      </w:pPr>
      <w:r w:rsidRPr="00FD4712">
        <w:rPr>
          <w:rStyle w:val="aff6"/>
          <w:i w:val="0"/>
          <w:sz w:val="28"/>
        </w:rPr>
        <w:t>Расширять опыт ориентировки в частях собственного тела(голова, лицо, руки, ноги, спина).Учить двигаться за воспитателем в определенном направлении.</w:t>
      </w:r>
    </w:p>
    <w:p w:rsidR="00FD4712" w:rsidRPr="00FD4712" w:rsidRDefault="00FD4712" w:rsidP="00FD4712">
      <w:pPr>
        <w:pStyle w:val="91"/>
        <w:spacing w:line="276" w:lineRule="auto"/>
        <w:ind w:left="0" w:right="1318"/>
        <w:jc w:val="both"/>
        <w:rPr>
          <w:rStyle w:val="aff6"/>
          <w:rFonts w:ascii="Times New Roman" w:hAnsi="Times New Roman" w:cs="Times New Roman"/>
          <w:b/>
          <w:i w:val="0"/>
          <w:sz w:val="28"/>
          <w:szCs w:val="24"/>
          <w:lang w:val="ru-RU"/>
        </w:rPr>
      </w:pPr>
      <w:r w:rsidRPr="00FD4712">
        <w:rPr>
          <w:rStyle w:val="aff6"/>
          <w:rFonts w:ascii="Times New Roman" w:hAnsi="Times New Roman" w:cs="Times New Roman"/>
          <w:b/>
          <w:i w:val="0"/>
          <w:sz w:val="28"/>
          <w:szCs w:val="24"/>
          <w:lang w:val="ru-RU"/>
        </w:rPr>
        <w:t>Развитие познавательно – исследовательской деятельности</w:t>
      </w:r>
      <w:r w:rsidR="002B2B3A">
        <w:rPr>
          <w:rStyle w:val="aff6"/>
          <w:rFonts w:ascii="Times New Roman" w:hAnsi="Times New Roman" w:cs="Times New Roman"/>
          <w:b/>
          <w:i w:val="0"/>
          <w:sz w:val="28"/>
          <w:szCs w:val="24"/>
          <w:lang w:val="ru-RU"/>
        </w:rPr>
        <w:t>:</w:t>
      </w:r>
    </w:p>
    <w:p w:rsidR="00FD4712" w:rsidRPr="00FD4712" w:rsidRDefault="00FD4712" w:rsidP="00FD4712">
      <w:pPr>
        <w:pStyle w:val="afb"/>
        <w:spacing w:before="155" w:after="0" w:line="276" w:lineRule="auto"/>
        <w:ind w:right="106"/>
        <w:jc w:val="both"/>
        <w:rPr>
          <w:rStyle w:val="aff6"/>
          <w:i w:val="0"/>
          <w:sz w:val="28"/>
        </w:rPr>
      </w:pPr>
      <w:r w:rsidRPr="002B2B3A">
        <w:rPr>
          <w:rStyle w:val="aff6"/>
          <w:i w:val="0"/>
          <w:sz w:val="28"/>
          <w:u w:val="single"/>
        </w:rPr>
        <w:t>Познавательно-исследовательская деятельность.</w:t>
      </w:r>
      <w:r w:rsidRPr="00FD4712">
        <w:rPr>
          <w:rStyle w:val="aff6"/>
          <w:i w:val="0"/>
          <w:sz w:val="28"/>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FD4712" w:rsidRPr="00FD4712" w:rsidRDefault="00FD4712" w:rsidP="00FD4712">
      <w:pPr>
        <w:pStyle w:val="afb"/>
        <w:spacing w:after="0" w:line="276" w:lineRule="auto"/>
        <w:ind w:right="111"/>
        <w:jc w:val="both"/>
        <w:rPr>
          <w:rStyle w:val="aff6"/>
          <w:i w:val="0"/>
          <w:sz w:val="28"/>
        </w:rPr>
      </w:pPr>
      <w:r w:rsidRPr="002B2B3A">
        <w:rPr>
          <w:rStyle w:val="aff6"/>
          <w:i w:val="0"/>
          <w:sz w:val="28"/>
          <w:u w:val="single"/>
        </w:rPr>
        <w:t>Сенсорное развитие.</w:t>
      </w:r>
      <w:r w:rsidRPr="00FD4712">
        <w:rPr>
          <w:rStyle w:val="aff6"/>
          <w:i w:val="0"/>
          <w:sz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FD4712" w:rsidRPr="00FD4712" w:rsidRDefault="00FD4712" w:rsidP="00FD4712">
      <w:pPr>
        <w:pStyle w:val="afb"/>
        <w:spacing w:after="0" w:line="276" w:lineRule="auto"/>
        <w:ind w:right="112"/>
        <w:jc w:val="both"/>
        <w:rPr>
          <w:rStyle w:val="aff6"/>
          <w:i w:val="0"/>
          <w:sz w:val="28"/>
        </w:rPr>
      </w:pPr>
      <w:r w:rsidRPr="002B2B3A">
        <w:rPr>
          <w:rStyle w:val="aff6"/>
          <w:rFonts w:eastAsia="Cambria"/>
          <w:i w:val="0"/>
          <w:sz w:val="28"/>
          <w:u w:val="single"/>
        </w:rPr>
        <w:t>Дидактические игры.</w:t>
      </w:r>
      <w:r w:rsidR="000715C4">
        <w:rPr>
          <w:rStyle w:val="aff6"/>
          <w:rFonts w:eastAsia="Cambria"/>
          <w:i w:val="0"/>
          <w:sz w:val="28"/>
          <w:u w:val="single"/>
        </w:rPr>
        <w:t xml:space="preserve"> </w:t>
      </w:r>
      <w:r w:rsidRPr="00FD4712">
        <w:rPr>
          <w:rStyle w:val="aff6"/>
          <w:i w:val="0"/>
          <w:sz w:val="28"/>
        </w:rPr>
        <w:t>Обогащать в играх с дидактическим материалом сенсорный опыт детей (пирамидки (башенки) из 5 – 8 колец разной величины; «Геометрическая мозаика» (круг, треугольник, квадрат, прямоугольник); разрезные картинки (из 2 – 4 частей), складные кубики (4– 6шт.)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FD4712" w:rsidRPr="00FD4712" w:rsidRDefault="00FD4712" w:rsidP="00FD4712">
      <w:pPr>
        <w:pStyle w:val="afb"/>
        <w:spacing w:after="0" w:line="276" w:lineRule="auto"/>
        <w:ind w:right="111"/>
        <w:jc w:val="both"/>
        <w:rPr>
          <w:rStyle w:val="aff6"/>
          <w:i w:val="0"/>
          <w:sz w:val="28"/>
        </w:rPr>
      </w:pPr>
      <w:r w:rsidRPr="00FD4712">
        <w:rPr>
          <w:rStyle w:val="aff6"/>
          <w:i w:val="0"/>
          <w:sz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2B2B3A" w:rsidRDefault="002B2B3A" w:rsidP="00FD4712">
      <w:pPr>
        <w:pStyle w:val="91"/>
        <w:spacing w:line="276" w:lineRule="auto"/>
        <w:ind w:left="0"/>
        <w:jc w:val="both"/>
        <w:rPr>
          <w:rStyle w:val="aff6"/>
          <w:rFonts w:ascii="Times New Roman" w:hAnsi="Times New Roman" w:cs="Times New Roman"/>
          <w:b/>
          <w:i w:val="0"/>
          <w:sz w:val="28"/>
          <w:szCs w:val="24"/>
          <w:lang w:val="ru-RU"/>
        </w:rPr>
      </w:pPr>
    </w:p>
    <w:p w:rsidR="002B2B3A" w:rsidRDefault="002B2B3A" w:rsidP="00FD4712">
      <w:pPr>
        <w:pStyle w:val="91"/>
        <w:spacing w:line="276" w:lineRule="auto"/>
        <w:ind w:left="0"/>
        <w:jc w:val="both"/>
        <w:rPr>
          <w:rStyle w:val="aff6"/>
          <w:rFonts w:ascii="Times New Roman" w:hAnsi="Times New Roman" w:cs="Times New Roman"/>
          <w:b/>
          <w:i w:val="0"/>
          <w:sz w:val="28"/>
          <w:szCs w:val="24"/>
          <w:lang w:val="ru-RU"/>
        </w:rPr>
      </w:pPr>
    </w:p>
    <w:p w:rsidR="00FD4712" w:rsidRPr="00FD4712" w:rsidRDefault="00FD4712" w:rsidP="00FD4712">
      <w:pPr>
        <w:pStyle w:val="91"/>
        <w:spacing w:line="276" w:lineRule="auto"/>
        <w:ind w:left="0"/>
        <w:jc w:val="both"/>
        <w:rPr>
          <w:rStyle w:val="aff6"/>
          <w:rFonts w:ascii="Times New Roman" w:hAnsi="Times New Roman" w:cs="Times New Roman"/>
          <w:b/>
          <w:i w:val="0"/>
          <w:sz w:val="28"/>
          <w:szCs w:val="24"/>
          <w:lang w:val="ru-RU"/>
        </w:rPr>
      </w:pPr>
      <w:r w:rsidRPr="00FD4712">
        <w:rPr>
          <w:rStyle w:val="aff6"/>
          <w:rFonts w:ascii="Times New Roman" w:hAnsi="Times New Roman" w:cs="Times New Roman"/>
          <w:b/>
          <w:i w:val="0"/>
          <w:sz w:val="28"/>
          <w:szCs w:val="24"/>
          <w:lang w:val="ru-RU"/>
        </w:rPr>
        <w:lastRenderedPageBreak/>
        <w:t>Ознакомление с предметным окружением</w:t>
      </w:r>
      <w:r w:rsidR="002B2B3A">
        <w:rPr>
          <w:rStyle w:val="aff6"/>
          <w:rFonts w:ascii="Times New Roman" w:hAnsi="Times New Roman" w:cs="Times New Roman"/>
          <w:b/>
          <w:i w:val="0"/>
          <w:sz w:val="28"/>
          <w:szCs w:val="24"/>
          <w:lang w:val="ru-RU"/>
        </w:rPr>
        <w:t>:</w:t>
      </w:r>
    </w:p>
    <w:p w:rsidR="00FD4712" w:rsidRPr="00FD4712" w:rsidRDefault="00FD4712" w:rsidP="002B2B3A">
      <w:pPr>
        <w:pStyle w:val="afb"/>
        <w:spacing w:before="75" w:after="0" w:line="276" w:lineRule="auto"/>
        <w:ind w:right="112" w:firstLine="708"/>
        <w:jc w:val="both"/>
        <w:rPr>
          <w:rStyle w:val="aff6"/>
          <w:i w:val="0"/>
          <w:sz w:val="28"/>
        </w:rPr>
      </w:pPr>
      <w:r w:rsidRPr="00FD4712">
        <w:rPr>
          <w:rStyle w:val="aff6"/>
          <w:i w:val="0"/>
          <w:sz w:val="28"/>
        </w:rPr>
        <w:t>Вызвать интерес детей к предметам ближайшего окружения: игрушки, посуда, одежда, обувь, мебель, транспортные средства.</w:t>
      </w:r>
    </w:p>
    <w:p w:rsidR="00FD4712" w:rsidRPr="00FD4712" w:rsidRDefault="00FD4712" w:rsidP="00FD4712">
      <w:pPr>
        <w:pStyle w:val="afb"/>
        <w:spacing w:after="0" w:line="276" w:lineRule="auto"/>
        <w:ind w:right="111"/>
        <w:jc w:val="both"/>
        <w:rPr>
          <w:rStyle w:val="aff6"/>
          <w:i w:val="0"/>
          <w:sz w:val="28"/>
        </w:rPr>
      </w:pPr>
      <w:r w:rsidRPr="00FD4712">
        <w:rPr>
          <w:rStyle w:val="aff6"/>
          <w:i w:val="0"/>
          <w:sz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т.д.). Раскрывать разнообразные способы использования предметов.</w:t>
      </w:r>
      <w:r w:rsidR="000715C4">
        <w:rPr>
          <w:rStyle w:val="aff6"/>
          <w:i w:val="0"/>
          <w:sz w:val="28"/>
        </w:rPr>
        <w:t xml:space="preserve"> </w:t>
      </w:r>
      <w:r w:rsidRPr="00FD4712">
        <w:rPr>
          <w:rStyle w:val="aff6"/>
          <w:i w:val="0"/>
          <w:sz w:val="28"/>
        </w:rPr>
        <w:t>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др.Способствовать появлению в словаре детей обобщающих понятий (игрушки, посуда, одежда, обувь, мебель и пр.).</w:t>
      </w:r>
    </w:p>
    <w:p w:rsidR="00FD4712" w:rsidRPr="00FD4712" w:rsidRDefault="00FD4712" w:rsidP="00FD4712">
      <w:pPr>
        <w:pStyle w:val="91"/>
        <w:spacing w:line="276" w:lineRule="auto"/>
        <w:ind w:left="0"/>
        <w:jc w:val="both"/>
        <w:rPr>
          <w:rStyle w:val="aff6"/>
          <w:rFonts w:ascii="Times New Roman" w:hAnsi="Times New Roman" w:cs="Times New Roman"/>
          <w:b/>
          <w:i w:val="0"/>
          <w:sz w:val="28"/>
          <w:szCs w:val="24"/>
          <w:lang w:val="ru-RU"/>
        </w:rPr>
      </w:pPr>
      <w:r w:rsidRPr="00FD4712">
        <w:rPr>
          <w:rStyle w:val="aff6"/>
          <w:rFonts w:ascii="Times New Roman" w:hAnsi="Times New Roman" w:cs="Times New Roman"/>
          <w:b/>
          <w:i w:val="0"/>
          <w:sz w:val="28"/>
          <w:szCs w:val="24"/>
          <w:lang w:val="ru-RU"/>
        </w:rPr>
        <w:t>Ознакомление с социальным миром</w:t>
      </w:r>
      <w:r w:rsidR="002B2B3A">
        <w:rPr>
          <w:rStyle w:val="aff6"/>
          <w:rFonts w:ascii="Times New Roman" w:hAnsi="Times New Roman" w:cs="Times New Roman"/>
          <w:b/>
          <w:i w:val="0"/>
          <w:sz w:val="28"/>
          <w:szCs w:val="24"/>
          <w:lang w:val="ru-RU"/>
        </w:rPr>
        <w:t>:</w:t>
      </w:r>
    </w:p>
    <w:p w:rsidR="00FD4712" w:rsidRPr="00FD4712" w:rsidRDefault="00FD4712" w:rsidP="002B2B3A">
      <w:pPr>
        <w:pStyle w:val="afb"/>
        <w:spacing w:before="75" w:after="0" w:line="276" w:lineRule="auto"/>
        <w:ind w:firstLine="708"/>
        <w:jc w:val="both"/>
        <w:rPr>
          <w:rStyle w:val="aff6"/>
          <w:i w:val="0"/>
          <w:sz w:val="28"/>
        </w:rPr>
      </w:pPr>
      <w:r w:rsidRPr="00FD4712">
        <w:rPr>
          <w:rStyle w:val="aff6"/>
          <w:i w:val="0"/>
          <w:sz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FD4712" w:rsidRPr="00FD4712" w:rsidRDefault="00FD4712" w:rsidP="00FD4712">
      <w:pPr>
        <w:pStyle w:val="91"/>
        <w:spacing w:line="276" w:lineRule="auto"/>
        <w:ind w:left="0"/>
        <w:jc w:val="both"/>
        <w:rPr>
          <w:rStyle w:val="aff6"/>
          <w:rFonts w:ascii="Times New Roman" w:hAnsi="Times New Roman" w:cs="Times New Roman"/>
          <w:b/>
          <w:i w:val="0"/>
          <w:sz w:val="28"/>
          <w:szCs w:val="24"/>
          <w:lang w:val="ru-RU"/>
        </w:rPr>
      </w:pPr>
      <w:r w:rsidRPr="00FD4712">
        <w:rPr>
          <w:rStyle w:val="aff6"/>
          <w:rFonts w:ascii="Times New Roman" w:hAnsi="Times New Roman" w:cs="Times New Roman"/>
          <w:b/>
          <w:i w:val="0"/>
          <w:sz w:val="28"/>
          <w:szCs w:val="24"/>
          <w:lang w:val="ru-RU"/>
        </w:rPr>
        <w:t>Ознакомление с миром природы</w:t>
      </w:r>
    </w:p>
    <w:p w:rsidR="00FD4712" w:rsidRPr="00FD4712" w:rsidRDefault="00FD4712" w:rsidP="002B2B3A">
      <w:pPr>
        <w:pStyle w:val="afb"/>
        <w:spacing w:before="71" w:after="0" w:line="276" w:lineRule="auto"/>
        <w:ind w:firstLine="708"/>
        <w:jc w:val="both"/>
        <w:rPr>
          <w:rStyle w:val="aff6"/>
          <w:i w:val="0"/>
          <w:sz w:val="28"/>
        </w:rPr>
      </w:pPr>
      <w:r w:rsidRPr="00FD4712">
        <w:rPr>
          <w:rStyle w:val="aff6"/>
          <w:i w:val="0"/>
          <w:sz w:val="28"/>
        </w:rPr>
        <w:t>Знакомить детей с доступными явлениями природы.</w:t>
      </w:r>
      <w:r w:rsidR="000715C4">
        <w:rPr>
          <w:rStyle w:val="aff6"/>
          <w:i w:val="0"/>
          <w:sz w:val="28"/>
        </w:rPr>
        <w:t xml:space="preserve"> </w:t>
      </w:r>
      <w:r w:rsidRPr="00FD4712">
        <w:rPr>
          <w:rStyle w:val="aff6"/>
          <w:i w:val="0"/>
          <w:sz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FD4712" w:rsidRPr="00FD4712" w:rsidRDefault="00FD4712" w:rsidP="00FD4712">
      <w:pPr>
        <w:pStyle w:val="afb"/>
        <w:spacing w:after="0" w:line="276" w:lineRule="auto"/>
        <w:ind w:right="111"/>
        <w:jc w:val="both"/>
        <w:rPr>
          <w:rStyle w:val="aff6"/>
          <w:i w:val="0"/>
          <w:sz w:val="28"/>
        </w:rPr>
      </w:pPr>
      <w:r w:rsidRPr="00FD4712">
        <w:rPr>
          <w:rStyle w:val="aff6"/>
          <w:i w:val="0"/>
          <w:sz w:val="28"/>
        </w:rPr>
        <w:t>Вместе с детьми наблюдать за птицами и насекомыми на участке, за рыбками в аквариуме; подкармливать птиц.</w:t>
      </w:r>
    </w:p>
    <w:p w:rsidR="00FD4712" w:rsidRPr="00FD4712" w:rsidRDefault="00FD4712" w:rsidP="002B2B3A">
      <w:pPr>
        <w:pStyle w:val="afb"/>
        <w:spacing w:after="0" w:line="276" w:lineRule="auto"/>
        <w:ind w:right="111"/>
        <w:jc w:val="both"/>
        <w:rPr>
          <w:rStyle w:val="aff6"/>
          <w:i w:val="0"/>
          <w:sz w:val="28"/>
        </w:rPr>
      </w:pPr>
      <w:r w:rsidRPr="00FD4712">
        <w:rPr>
          <w:rStyle w:val="aff6"/>
          <w:i w:val="0"/>
          <w:sz w:val="28"/>
        </w:rPr>
        <w:t>Учить различать по внешнему виду овощи (помидор, огурец, морковь и др.) и фрукты (яблоко, груша и др.).Помогать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B2B3A" w:rsidRDefault="002B2B3A" w:rsidP="00FD4712">
      <w:pPr>
        <w:pStyle w:val="afb"/>
        <w:spacing w:after="0" w:line="276" w:lineRule="auto"/>
        <w:jc w:val="both"/>
        <w:rPr>
          <w:rStyle w:val="aff6"/>
          <w:b/>
          <w:i w:val="0"/>
          <w:sz w:val="28"/>
        </w:rPr>
      </w:pPr>
    </w:p>
    <w:p w:rsidR="002B2B3A" w:rsidRDefault="002B2B3A" w:rsidP="00FD4712">
      <w:pPr>
        <w:pStyle w:val="afb"/>
        <w:spacing w:after="0" w:line="276" w:lineRule="auto"/>
        <w:jc w:val="both"/>
        <w:rPr>
          <w:rStyle w:val="aff6"/>
          <w:b/>
          <w:i w:val="0"/>
          <w:sz w:val="28"/>
        </w:rPr>
      </w:pPr>
    </w:p>
    <w:p w:rsidR="002B2B3A" w:rsidRDefault="002B2B3A" w:rsidP="00FD4712">
      <w:pPr>
        <w:pStyle w:val="afb"/>
        <w:spacing w:after="0" w:line="276" w:lineRule="auto"/>
        <w:jc w:val="both"/>
        <w:rPr>
          <w:rStyle w:val="aff6"/>
          <w:b/>
          <w:i w:val="0"/>
          <w:sz w:val="28"/>
        </w:rPr>
      </w:pPr>
    </w:p>
    <w:p w:rsidR="00FD4712" w:rsidRPr="00FD4712" w:rsidRDefault="00FD4712" w:rsidP="00FD4712">
      <w:pPr>
        <w:pStyle w:val="afb"/>
        <w:spacing w:after="0" w:line="276" w:lineRule="auto"/>
        <w:jc w:val="both"/>
        <w:rPr>
          <w:rStyle w:val="aff6"/>
          <w:rFonts w:eastAsia="Century Gothic"/>
          <w:b/>
          <w:i w:val="0"/>
          <w:sz w:val="28"/>
        </w:rPr>
      </w:pPr>
      <w:r w:rsidRPr="00FD4712">
        <w:rPr>
          <w:rStyle w:val="aff6"/>
          <w:b/>
          <w:i w:val="0"/>
          <w:sz w:val="28"/>
        </w:rPr>
        <w:lastRenderedPageBreak/>
        <w:t>Сезонные наблюдения</w:t>
      </w:r>
      <w:r w:rsidR="002B2B3A">
        <w:rPr>
          <w:rStyle w:val="aff6"/>
          <w:b/>
          <w:i w:val="0"/>
          <w:sz w:val="28"/>
        </w:rPr>
        <w:t>:</w:t>
      </w:r>
    </w:p>
    <w:p w:rsidR="00FD4712" w:rsidRPr="00FD4712" w:rsidRDefault="00FD4712" w:rsidP="00FD4712">
      <w:pPr>
        <w:pStyle w:val="afb"/>
        <w:spacing w:before="43" w:after="0" w:line="276" w:lineRule="auto"/>
        <w:ind w:right="106"/>
        <w:jc w:val="both"/>
        <w:rPr>
          <w:rStyle w:val="aff6"/>
          <w:i w:val="0"/>
          <w:sz w:val="28"/>
        </w:rPr>
      </w:pPr>
      <w:r w:rsidRPr="0010114B">
        <w:rPr>
          <w:rStyle w:val="aff6"/>
          <w:i w:val="0"/>
          <w:sz w:val="28"/>
          <w:u w:val="single"/>
        </w:rPr>
        <w:t>Осень.</w:t>
      </w:r>
      <w:r w:rsidRPr="00FD4712">
        <w:rPr>
          <w:rStyle w:val="aff6"/>
          <w:i w:val="0"/>
          <w:sz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FD4712" w:rsidRPr="00FD4712" w:rsidRDefault="00FD4712" w:rsidP="00FD4712">
      <w:pPr>
        <w:pStyle w:val="afb"/>
        <w:spacing w:after="0" w:line="276" w:lineRule="auto"/>
        <w:ind w:right="110"/>
        <w:jc w:val="both"/>
        <w:rPr>
          <w:rStyle w:val="aff6"/>
          <w:i w:val="0"/>
          <w:sz w:val="28"/>
        </w:rPr>
      </w:pPr>
      <w:r w:rsidRPr="0010114B">
        <w:rPr>
          <w:rStyle w:val="aff6"/>
          <w:i w:val="0"/>
          <w:sz w:val="28"/>
          <w:u w:val="single"/>
        </w:rPr>
        <w:t>Зима</w:t>
      </w:r>
      <w:r w:rsidRPr="00FD4712">
        <w:rPr>
          <w:rStyle w:val="aff6"/>
          <w:i w:val="0"/>
          <w:sz w:val="28"/>
        </w:rPr>
        <w:t>. Формировать представления о зимних природных явлениях: стало холодно, идет снег. Привлекать к участию в зимних забавах (катание с горки на санках, игра в снежки, лепка снеговика и т.п.).</w:t>
      </w:r>
    </w:p>
    <w:p w:rsidR="00FD4712" w:rsidRPr="00FD4712" w:rsidRDefault="00FD4712" w:rsidP="00FD4712">
      <w:pPr>
        <w:pStyle w:val="afb"/>
        <w:spacing w:after="0" w:line="276" w:lineRule="auto"/>
        <w:ind w:right="111"/>
        <w:jc w:val="both"/>
        <w:rPr>
          <w:rStyle w:val="aff6"/>
          <w:i w:val="0"/>
          <w:sz w:val="28"/>
        </w:rPr>
      </w:pPr>
      <w:r w:rsidRPr="0010114B">
        <w:rPr>
          <w:rStyle w:val="aff6"/>
          <w:i w:val="0"/>
          <w:sz w:val="28"/>
          <w:u w:val="single"/>
        </w:rPr>
        <w:t>Весна.</w:t>
      </w:r>
      <w:r w:rsidRPr="00FD4712">
        <w:rPr>
          <w:rStyle w:val="aff6"/>
          <w:i w:val="0"/>
          <w:sz w:val="28"/>
        </w:rPr>
        <w:t xml:space="preserve"> Формировать представления о весенних изменениях в природе: потеплело, тает снег; появились лужи, травка,</w:t>
      </w:r>
      <w:r w:rsidR="00AE2AC1">
        <w:rPr>
          <w:rStyle w:val="aff6"/>
          <w:i w:val="0"/>
          <w:sz w:val="28"/>
        </w:rPr>
        <w:t xml:space="preserve"> </w:t>
      </w:r>
      <w:r w:rsidRPr="00FD4712">
        <w:rPr>
          <w:rStyle w:val="aff6"/>
          <w:i w:val="0"/>
          <w:sz w:val="28"/>
        </w:rPr>
        <w:t>насекомые; набухли почки.</w:t>
      </w:r>
    </w:p>
    <w:p w:rsidR="00FD4712" w:rsidRPr="00FD4712" w:rsidRDefault="00FD4712" w:rsidP="00FD4712">
      <w:pPr>
        <w:pStyle w:val="afb"/>
        <w:spacing w:after="0" w:line="276" w:lineRule="auto"/>
        <w:ind w:right="111"/>
        <w:jc w:val="both"/>
        <w:rPr>
          <w:rStyle w:val="aff6"/>
          <w:i w:val="0"/>
          <w:sz w:val="28"/>
        </w:rPr>
      </w:pPr>
      <w:r w:rsidRPr="0010114B">
        <w:rPr>
          <w:rStyle w:val="aff6"/>
          <w:i w:val="0"/>
          <w:sz w:val="28"/>
          <w:u w:val="single"/>
        </w:rPr>
        <w:t>Лето.</w:t>
      </w:r>
      <w:r w:rsidRPr="00FD4712">
        <w:rPr>
          <w:rStyle w:val="aff6"/>
          <w:i w:val="0"/>
          <w:sz w:val="28"/>
        </w:rPr>
        <w:t xml:space="preserve"> Наблюдать природные изменения: яркое солнце, жарко, летают бабочки.</w:t>
      </w:r>
    </w:p>
    <w:p w:rsidR="0010114B" w:rsidRDefault="0010114B" w:rsidP="0010114B">
      <w:pPr>
        <w:jc w:val="center"/>
        <w:rPr>
          <w:rFonts w:ascii="Times New Roman" w:hAnsi="Times New Roman" w:cs="Times New Roman"/>
          <w:b/>
          <w:i/>
          <w:sz w:val="32"/>
          <w:u w:val="single"/>
        </w:rPr>
      </w:pPr>
      <w:r>
        <w:rPr>
          <w:rFonts w:ascii="Times New Roman" w:hAnsi="Times New Roman" w:cs="Times New Roman"/>
          <w:b/>
          <w:i/>
          <w:sz w:val="32"/>
          <w:u w:val="single"/>
        </w:rPr>
        <w:t>2 младшая группа (от 2 до 3 лет).</w:t>
      </w:r>
    </w:p>
    <w:p w:rsidR="0010114B" w:rsidRPr="0010114B" w:rsidRDefault="0010114B" w:rsidP="0010114B">
      <w:pPr>
        <w:pStyle w:val="91"/>
        <w:spacing w:line="276" w:lineRule="auto"/>
        <w:ind w:left="0" w:right="565"/>
        <w:jc w:val="both"/>
        <w:rPr>
          <w:rStyle w:val="aff6"/>
          <w:rFonts w:ascii="Times New Roman" w:hAnsi="Times New Roman" w:cs="Times New Roman"/>
          <w:b/>
          <w:i w:val="0"/>
          <w:sz w:val="28"/>
          <w:szCs w:val="28"/>
          <w:lang w:val="ru-RU"/>
        </w:rPr>
      </w:pPr>
      <w:r w:rsidRPr="0010114B">
        <w:rPr>
          <w:rStyle w:val="aff6"/>
          <w:rFonts w:ascii="Times New Roman" w:hAnsi="Times New Roman" w:cs="Times New Roman"/>
          <w:b/>
          <w:i w:val="0"/>
          <w:sz w:val="28"/>
          <w:szCs w:val="28"/>
          <w:lang w:val="ru-RU"/>
        </w:rPr>
        <w:t>Формирование элементарных математических представлений</w:t>
      </w:r>
      <w:r>
        <w:rPr>
          <w:rStyle w:val="aff6"/>
          <w:rFonts w:ascii="Times New Roman" w:hAnsi="Times New Roman" w:cs="Times New Roman"/>
          <w:b/>
          <w:i w:val="0"/>
          <w:sz w:val="28"/>
          <w:szCs w:val="28"/>
          <w:lang w:val="ru-RU"/>
        </w:rPr>
        <w:t>:</w:t>
      </w:r>
    </w:p>
    <w:p w:rsidR="0010114B" w:rsidRPr="0010114B" w:rsidRDefault="0010114B" w:rsidP="0010114B">
      <w:pPr>
        <w:pStyle w:val="afb"/>
        <w:spacing w:before="75" w:after="0" w:line="276" w:lineRule="auto"/>
        <w:ind w:right="112"/>
        <w:jc w:val="both"/>
        <w:rPr>
          <w:rStyle w:val="aff6"/>
          <w:i w:val="0"/>
          <w:sz w:val="28"/>
          <w:szCs w:val="28"/>
        </w:rPr>
      </w:pPr>
      <w:r w:rsidRPr="0010114B">
        <w:rPr>
          <w:rStyle w:val="aff6"/>
          <w:rFonts w:eastAsia="Cambria"/>
          <w:i w:val="0"/>
          <w:sz w:val="28"/>
          <w:szCs w:val="28"/>
          <w:u w:val="single"/>
        </w:rPr>
        <w:t>Количество.</w:t>
      </w:r>
      <w:r w:rsidR="000715C4">
        <w:rPr>
          <w:rStyle w:val="aff6"/>
          <w:rFonts w:eastAsia="Cambria"/>
          <w:i w:val="0"/>
          <w:sz w:val="28"/>
          <w:szCs w:val="28"/>
          <w:u w:val="single"/>
        </w:rPr>
        <w:t xml:space="preserve"> </w:t>
      </w:r>
      <w:r w:rsidRPr="0010114B">
        <w:rPr>
          <w:rStyle w:val="aff6"/>
          <w:i w:val="0"/>
          <w:sz w:val="28"/>
          <w:szCs w:val="28"/>
        </w:rPr>
        <w:t>Развивать умение видеть общий признак предметов группы (все мячи —круглые, эти —все красные, эти—все большие и т.д.).</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10114B" w:rsidRPr="0010114B" w:rsidRDefault="0010114B" w:rsidP="0010114B">
      <w:pPr>
        <w:pStyle w:val="afb"/>
        <w:spacing w:after="0" w:line="276" w:lineRule="auto"/>
        <w:ind w:right="111" w:firstLine="708"/>
        <w:jc w:val="both"/>
        <w:rPr>
          <w:rStyle w:val="aff6"/>
          <w:i w:val="0"/>
          <w:sz w:val="28"/>
          <w:szCs w:val="28"/>
        </w:rPr>
      </w:pPr>
      <w:r w:rsidRPr="0010114B">
        <w:rPr>
          <w:rStyle w:val="aff6"/>
          <w:i w:val="0"/>
          <w:sz w:val="28"/>
          <w:szCs w:val="28"/>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10114B" w:rsidRPr="0010114B" w:rsidRDefault="0010114B" w:rsidP="0010114B">
      <w:pPr>
        <w:pStyle w:val="afb"/>
        <w:spacing w:after="0" w:line="276" w:lineRule="auto"/>
        <w:ind w:right="111" w:firstLine="708"/>
        <w:jc w:val="both"/>
        <w:rPr>
          <w:rStyle w:val="aff6"/>
          <w:i w:val="0"/>
          <w:sz w:val="28"/>
          <w:szCs w:val="28"/>
        </w:rPr>
      </w:pPr>
      <w:r w:rsidRPr="0010114B">
        <w:rPr>
          <w:rStyle w:val="aff6"/>
          <w:i w:val="0"/>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10114B" w:rsidRPr="0010114B" w:rsidRDefault="0010114B" w:rsidP="0010114B">
      <w:pPr>
        <w:pStyle w:val="afb"/>
        <w:spacing w:before="70" w:after="0" w:line="276" w:lineRule="auto"/>
        <w:ind w:right="106"/>
        <w:jc w:val="both"/>
        <w:rPr>
          <w:rStyle w:val="aff6"/>
          <w:i w:val="0"/>
          <w:sz w:val="28"/>
          <w:szCs w:val="28"/>
        </w:rPr>
      </w:pPr>
      <w:r w:rsidRPr="0010114B">
        <w:rPr>
          <w:rStyle w:val="aff6"/>
          <w:rFonts w:eastAsia="Cambria"/>
          <w:i w:val="0"/>
          <w:sz w:val="28"/>
          <w:szCs w:val="28"/>
          <w:u w:val="single"/>
        </w:rPr>
        <w:t>Величина.</w:t>
      </w:r>
      <w:r w:rsidR="000715C4">
        <w:rPr>
          <w:rStyle w:val="aff6"/>
          <w:rFonts w:eastAsia="Cambria"/>
          <w:i w:val="0"/>
          <w:sz w:val="28"/>
          <w:szCs w:val="28"/>
          <w:u w:val="single"/>
        </w:rPr>
        <w:t xml:space="preserve"> </w:t>
      </w:r>
      <w:r w:rsidRPr="0010114B">
        <w:rPr>
          <w:rStyle w:val="aff6"/>
          <w:i w:val="0"/>
          <w:sz w:val="28"/>
          <w:szCs w:val="28"/>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w:t>
      </w:r>
      <w:r w:rsidRPr="0010114B">
        <w:rPr>
          <w:rStyle w:val="aff6"/>
          <w:i w:val="0"/>
          <w:sz w:val="28"/>
          <w:szCs w:val="28"/>
        </w:rPr>
        <w:lastRenderedPageBreak/>
        <w:t>(равные) по высоте, большой — маленький, одинаковые (равные) по величине).</w:t>
      </w:r>
    </w:p>
    <w:p w:rsidR="0010114B" w:rsidRPr="0010114B" w:rsidRDefault="0010114B" w:rsidP="0010114B">
      <w:pPr>
        <w:pStyle w:val="afb"/>
        <w:spacing w:after="0" w:line="276" w:lineRule="auto"/>
        <w:ind w:right="109"/>
        <w:jc w:val="both"/>
        <w:rPr>
          <w:rStyle w:val="aff6"/>
          <w:i w:val="0"/>
          <w:sz w:val="28"/>
          <w:szCs w:val="28"/>
        </w:rPr>
      </w:pPr>
      <w:r w:rsidRPr="0010114B">
        <w:rPr>
          <w:rStyle w:val="aff6"/>
          <w:i w:val="0"/>
          <w:sz w:val="28"/>
          <w:szCs w:val="28"/>
          <w:u w:val="single"/>
        </w:rPr>
        <w:t>Форма.</w:t>
      </w:r>
      <w:r w:rsidRPr="0010114B">
        <w:rPr>
          <w:rStyle w:val="aff6"/>
          <w:i w:val="0"/>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10114B" w:rsidRPr="0010114B" w:rsidRDefault="0010114B" w:rsidP="0010114B">
      <w:pPr>
        <w:pStyle w:val="afb"/>
        <w:spacing w:after="0" w:line="276" w:lineRule="auto"/>
        <w:ind w:right="111"/>
        <w:jc w:val="both"/>
        <w:rPr>
          <w:rStyle w:val="aff6"/>
          <w:i w:val="0"/>
          <w:sz w:val="28"/>
          <w:szCs w:val="28"/>
        </w:rPr>
      </w:pPr>
      <w:r w:rsidRPr="0010114B">
        <w:rPr>
          <w:rStyle w:val="aff6"/>
          <w:rFonts w:eastAsia="Cambria"/>
          <w:i w:val="0"/>
          <w:sz w:val="28"/>
          <w:szCs w:val="28"/>
          <w:u w:val="single"/>
        </w:rPr>
        <w:t>Ориентировка в пространстве.</w:t>
      </w:r>
      <w:r w:rsidR="000715C4">
        <w:rPr>
          <w:rStyle w:val="aff6"/>
          <w:rFonts w:eastAsia="Cambria"/>
          <w:i w:val="0"/>
          <w:sz w:val="28"/>
          <w:szCs w:val="28"/>
          <w:u w:val="single"/>
        </w:rPr>
        <w:t xml:space="preserve"> </w:t>
      </w:r>
      <w:r w:rsidRPr="0010114B">
        <w:rPr>
          <w:rStyle w:val="aff6"/>
          <w:i w:val="0"/>
          <w:sz w:val="28"/>
          <w:szCs w:val="28"/>
        </w:rP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10114B" w:rsidRPr="0010114B" w:rsidRDefault="0010114B" w:rsidP="0010114B">
      <w:pPr>
        <w:spacing w:after="0"/>
        <w:ind w:left="113" w:right="112"/>
        <w:jc w:val="both"/>
        <w:rPr>
          <w:rStyle w:val="aff6"/>
          <w:rFonts w:ascii="Times New Roman" w:hAnsi="Times New Roman" w:cs="Times New Roman"/>
          <w:i w:val="0"/>
          <w:sz w:val="28"/>
          <w:szCs w:val="28"/>
        </w:rPr>
      </w:pPr>
      <w:r w:rsidRPr="0010114B">
        <w:rPr>
          <w:rStyle w:val="aff6"/>
          <w:rFonts w:ascii="Times New Roman" w:hAnsi="Times New Roman" w:cs="Times New Roman"/>
          <w:i w:val="0"/>
          <w:sz w:val="28"/>
          <w:szCs w:val="28"/>
          <w:u w:val="single"/>
        </w:rPr>
        <w:t>Ориентировка во времени.</w:t>
      </w:r>
      <w:r w:rsidRPr="0010114B">
        <w:rPr>
          <w:rStyle w:val="aff6"/>
          <w:rFonts w:ascii="Times New Roman" w:hAnsi="Times New Roman" w:cs="Times New Roman"/>
          <w:i w:val="0"/>
          <w:sz w:val="28"/>
          <w:szCs w:val="28"/>
        </w:rPr>
        <w:t xml:space="preserve"> Учить ориентироваться в контрастных частях суток: день — ночь, утро — вечер.</w:t>
      </w:r>
    </w:p>
    <w:p w:rsidR="0010114B" w:rsidRPr="0010114B" w:rsidRDefault="0010114B" w:rsidP="0010114B">
      <w:pPr>
        <w:pStyle w:val="91"/>
        <w:spacing w:line="276" w:lineRule="auto"/>
        <w:ind w:left="0" w:right="1318"/>
        <w:jc w:val="both"/>
        <w:rPr>
          <w:rStyle w:val="aff6"/>
          <w:rFonts w:ascii="Times New Roman" w:hAnsi="Times New Roman" w:cs="Times New Roman"/>
          <w:b/>
          <w:i w:val="0"/>
          <w:sz w:val="28"/>
          <w:szCs w:val="28"/>
          <w:lang w:val="ru-RU"/>
        </w:rPr>
      </w:pPr>
      <w:r w:rsidRPr="0010114B">
        <w:rPr>
          <w:rStyle w:val="aff6"/>
          <w:rFonts w:ascii="Times New Roman" w:hAnsi="Times New Roman" w:cs="Times New Roman"/>
          <w:b/>
          <w:i w:val="0"/>
          <w:sz w:val="28"/>
          <w:szCs w:val="28"/>
          <w:lang w:val="ru-RU"/>
        </w:rPr>
        <w:t>Развитие познавательно – исследовательской деятельности</w:t>
      </w:r>
      <w:r>
        <w:rPr>
          <w:rStyle w:val="aff6"/>
          <w:rFonts w:ascii="Times New Roman" w:hAnsi="Times New Roman" w:cs="Times New Roman"/>
          <w:b/>
          <w:i w:val="0"/>
          <w:sz w:val="28"/>
          <w:szCs w:val="28"/>
          <w:lang w:val="ru-RU"/>
        </w:rPr>
        <w:t>:</w:t>
      </w:r>
    </w:p>
    <w:p w:rsidR="0010114B" w:rsidRPr="0010114B" w:rsidRDefault="0010114B" w:rsidP="0010114B">
      <w:pPr>
        <w:pStyle w:val="afb"/>
        <w:spacing w:before="75" w:after="0" w:line="276" w:lineRule="auto"/>
        <w:ind w:right="111"/>
        <w:jc w:val="both"/>
        <w:rPr>
          <w:rStyle w:val="aff6"/>
          <w:i w:val="0"/>
          <w:sz w:val="28"/>
          <w:szCs w:val="28"/>
        </w:rPr>
      </w:pPr>
      <w:r w:rsidRPr="0010114B">
        <w:rPr>
          <w:rStyle w:val="aff6"/>
          <w:i w:val="0"/>
          <w:sz w:val="28"/>
          <w:szCs w:val="28"/>
          <w:u w:val="single"/>
        </w:rPr>
        <w:t>Познавательно-исследовательская деятельность.</w:t>
      </w:r>
      <w:r w:rsidRPr="0010114B">
        <w:rPr>
          <w:rStyle w:val="aff6"/>
          <w:i w:val="0"/>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10114B" w:rsidRPr="0010114B" w:rsidRDefault="0010114B" w:rsidP="0010114B">
      <w:pPr>
        <w:pStyle w:val="afb"/>
        <w:spacing w:before="70" w:after="0" w:line="276" w:lineRule="auto"/>
        <w:ind w:right="111"/>
        <w:jc w:val="both"/>
        <w:rPr>
          <w:rStyle w:val="aff6"/>
          <w:i w:val="0"/>
          <w:sz w:val="28"/>
          <w:szCs w:val="28"/>
        </w:rPr>
      </w:pPr>
      <w:r w:rsidRPr="0010114B">
        <w:rPr>
          <w:rStyle w:val="aff6"/>
          <w:i w:val="0"/>
          <w:sz w:val="28"/>
          <w:szCs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10114B" w:rsidRPr="0010114B" w:rsidRDefault="0010114B" w:rsidP="0010114B">
      <w:pPr>
        <w:pStyle w:val="afb"/>
        <w:spacing w:after="0" w:line="276" w:lineRule="auto"/>
        <w:ind w:right="109"/>
        <w:jc w:val="both"/>
        <w:rPr>
          <w:rStyle w:val="aff6"/>
          <w:i w:val="0"/>
          <w:sz w:val="28"/>
          <w:szCs w:val="28"/>
        </w:rPr>
      </w:pPr>
      <w:r w:rsidRPr="0010114B">
        <w:rPr>
          <w:rStyle w:val="aff6"/>
          <w:i w:val="0"/>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u w:val="single"/>
        </w:rPr>
        <w:t>Сенсорное развитие.</w:t>
      </w:r>
      <w:r w:rsidRPr="0010114B">
        <w:rPr>
          <w:rStyle w:val="aff6"/>
          <w:i w:val="0"/>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10114B" w:rsidRPr="0010114B" w:rsidRDefault="0010114B" w:rsidP="0010114B">
      <w:pPr>
        <w:pStyle w:val="afb"/>
        <w:spacing w:after="0" w:line="276" w:lineRule="auto"/>
        <w:ind w:right="108"/>
        <w:jc w:val="both"/>
        <w:rPr>
          <w:rStyle w:val="aff6"/>
          <w:i w:val="0"/>
          <w:sz w:val="28"/>
          <w:szCs w:val="28"/>
        </w:rPr>
      </w:pPr>
      <w:r w:rsidRPr="0010114B">
        <w:rPr>
          <w:rStyle w:val="aff6"/>
          <w:i w:val="0"/>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r w:rsidR="000715C4">
        <w:rPr>
          <w:rStyle w:val="aff6"/>
          <w:i w:val="0"/>
          <w:sz w:val="28"/>
          <w:szCs w:val="28"/>
        </w:rPr>
        <w:t xml:space="preserve"> </w:t>
      </w:r>
      <w:r w:rsidRPr="0010114B">
        <w:rPr>
          <w:rStyle w:val="aff6"/>
          <w:i w:val="0"/>
          <w:sz w:val="28"/>
          <w:szCs w:val="28"/>
        </w:rPr>
        <w:t>Совершенствовать навыки установления тождества и различия предметов по их свойствам: величине, форме, цвету.</w:t>
      </w:r>
    </w:p>
    <w:p w:rsidR="0010114B" w:rsidRPr="0010114B" w:rsidRDefault="0010114B" w:rsidP="0010114B">
      <w:pPr>
        <w:pStyle w:val="afb"/>
        <w:spacing w:after="0" w:line="276" w:lineRule="auto"/>
        <w:ind w:right="112"/>
        <w:jc w:val="both"/>
        <w:rPr>
          <w:rStyle w:val="aff6"/>
          <w:i w:val="0"/>
          <w:sz w:val="28"/>
          <w:szCs w:val="28"/>
        </w:rPr>
      </w:pPr>
      <w:r w:rsidRPr="0010114B">
        <w:rPr>
          <w:rStyle w:val="aff6"/>
          <w:i w:val="0"/>
          <w:sz w:val="28"/>
          <w:szCs w:val="28"/>
        </w:rPr>
        <w:t>Подсказывать детям название форм (круглая, треугольная, прямоугольная и квадратная).</w:t>
      </w:r>
    </w:p>
    <w:p w:rsidR="0010114B" w:rsidRPr="0010114B" w:rsidRDefault="0010114B" w:rsidP="0010114B">
      <w:pPr>
        <w:pStyle w:val="afb"/>
        <w:spacing w:after="0" w:line="276" w:lineRule="auto"/>
        <w:ind w:right="111"/>
        <w:jc w:val="both"/>
        <w:rPr>
          <w:rStyle w:val="aff6"/>
          <w:i w:val="0"/>
          <w:sz w:val="28"/>
          <w:szCs w:val="28"/>
        </w:rPr>
      </w:pPr>
      <w:r w:rsidRPr="0010114B">
        <w:rPr>
          <w:rStyle w:val="aff6"/>
          <w:rFonts w:eastAsia="Cambria"/>
          <w:i w:val="0"/>
          <w:sz w:val="28"/>
          <w:szCs w:val="28"/>
          <w:u w:val="single"/>
        </w:rPr>
        <w:lastRenderedPageBreak/>
        <w:t xml:space="preserve">Дидактические игры. </w:t>
      </w:r>
      <w:r w:rsidRPr="0010114B">
        <w:rPr>
          <w:rStyle w:val="aff6"/>
          <w:i w:val="0"/>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0114B" w:rsidRPr="0010114B" w:rsidRDefault="0010114B" w:rsidP="0010114B">
      <w:pPr>
        <w:pStyle w:val="afb"/>
        <w:spacing w:after="0" w:line="276" w:lineRule="auto"/>
        <w:ind w:right="112"/>
        <w:jc w:val="both"/>
        <w:rPr>
          <w:rStyle w:val="aff6"/>
          <w:i w:val="0"/>
          <w:sz w:val="28"/>
          <w:szCs w:val="28"/>
        </w:rPr>
      </w:pPr>
      <w:r w:rsidRPr="0010114B">
        <w:rPr>
          <w:rStyle w:val="aff6"/>
          <w:i w:val="0"/>
          <w:sz w:val="28"/>
          <w:szCs w:val="28"/>
        </w:rPr>
        <w:t>В совместных дидактических играх учить детей выполнять постепенно усложняющиеся правила.</w:t>
      </w:r>
    </w:p>
    <w:p w:rsidR="0010114B" w:rsidRPr="0010114B" w:rsidRDefault="0010114B" w:rsidP="0010114B">
      <w:pPr>
        <w:pStyle w:val="91"/>
        <w:spacing w:line="276" w:lineRule="auto"/>
        <w:ind w:left="0"/>
        <w:jc w:val="both"/>
        <w:rPr>
          <w:rStyle w:val="aff6"/>
          <w:rFonts w:ascii="Times New Roman" w:hAnsi="Times New Roman" w:cs="Times New Roman"/>
          <w:b/>
          <w:i w:val="0"/>
          <w:sz w:val="28"/>
          <w:szCs w:val="28"/>
          <w:lang w:val="ru-RU"/>
        </w:rPr>
      </w:pPr>
      <w:r w:rsidRPr="0010114B">
        <w:rPr>
          <w:rStyle w:val="aff6"/>
          <w:rFonts w:ascii="Times New Roman" w:hAnsi="Times New Roman" w:cs="Times New Roman"/>
          <w:b/>
          <w:i w:val="0"/>
          <w:sz w:val="28"/>
          <w:szCs w:val="28"/>
          <w:lang w:val="ru-RU"/>
        </w:rPr>
        <w:t>Ознакомление с предметным окружением</w:t>
      </w:r>
      <w:r>
        <w:rPr>
          <w:rStyle w:val="aff6"/>
          <w:rFonts w:ascii="Times New Roman" w:hAnsi="Times New Roman" w:cs="Times New Roman"/>
          <w:b/>
          <w:i w:val="0"/>
          <w:sz w:val="28"/>
          <w:szCs w:val="28"/>
          <w:lang w:val="ru-RU"/>
        </w:rPr>
        <w:t>:</w:t>
      </w:r>
    </w:p>
    <w:p w:rsidR="0010114B" w:rsidRPr="0010114B" w:rsidRDefault="0010114B" w:rsidP="0010114B">
      <w:pPr>
        <w:pStyle w:val="afb"/>
        <w:spacing w:before="114" w:after="0" w:line="276" w:lineRule="auto"/>
        <w:ind w:right="110" w:firstLine="708"/>
        <w:jc w:val="both"/>
        <w:rPr>
          <w:rStyle w:val="aff6"/>
          <w:i w:val="0"/>
          <w:sz w:val="28"/>
          <w:szCs w:val="28"/>
        </w:rPr>
      </w:pPr>
      <w:r w:rsidRPr="0010114B">
        <w:rPr>
          <w:rStyle w:val="aff6"/>
          <w:i w:val="0"/>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r w:rsidR="000715C4">
        <w:rPr>
          <w:rStyle w:val="aff6"/>
          <w:i w:val="0"/>
          <w:sz w:val="28"/>
          <w:szCs w:val="28"/>
        </w:rPr>
        <w:t xml:space="preserve"> </w:t>
      </w:r>
      <w:r w:rsidRPr="0010114B">
        <w:rPr>
          <w:rStyle w:val="aff6"/>
          <w:i w:val="0"/>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10114B" w:rsidRPr="0010114B" w:rsidRDefault="0010114B" w:rsidP="0010114B">
      <w:pPr>
        <w:pStyle w:val="afb"/>
        <w:spacing w:after="0" w:line="276" w:lineRule="auto"/>
        <w:ind w:right="110"/>
        <w:jc w:val="both"/>
        <w:rPr>
          <w:rStyle w:val="aff6"/>
          <w:i w:val="0"/>
          <w:sz w:val="28"/>
          <w:szCs w:val="28"/>
        </w:rPr>
      </w:pPr>
      <w:r w:rsidRPr="0010114B">
        <w:rPr>
          <w:rStyle w:val="aff6"/>
          <w:i w:val="0"/>
          <w:sz w:val="28"/>
          <w:szCs w:val="28"/>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—не рвется). Предлагать группировать (чайная, столовая, кухонная посуда) и классифицировать (посуда —одежда) хорошо знакомые предметы.</w:t>
      </w:r>
    </w:p>
    <w:p w:rsidR="0010114B" w:rsidRPr="0010114B" w:rsidRDefault="0010114B" w:rsidP="0010114B">
      <w:pPr>
        <w:pStyle w:val="afb"/>
        <w:spacing w:after="0" w:line="276" w:lineRule="auto"/>
        <w:ind w:right="111" w:firstLine="708"/>
        <w:jc w:val="both"/>
        <w:rPr>
          <w:rStyle w:val="aff6"/>
          <w:i w:val="0"/>
          <w:sz w:val="28"/>
          <w:szCs w:val="28"/>
        </w:rPr>
      </w:pPr>
      <w:r w:rsidRPr="0010114B">
        <w:rPr>
          <w:rStyle w:val="aff6"/>
          <w:i w:val="0"/>
          <w:sz w:val="28"/>
          <w:szCs w:val="28"/>
        </w:rPr>
        <w:t>Рассказывать о том, что одни предметы сделаны руками человека (посуда, мебель и т.п.),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10114B" w:rsidRPr="0010114B" w:rsidRDefault="0010114B" w:rsidP="0010114B">
      <w:pPr>
        <w:pStyle w:val="91"/>
        <w:spacing w:line="276" w:lineRule="auto"/>
        <w:ind w:left="0"/>
        <w:jc w:val="both"/>
        <w:rPr>
          <w:rStyle w:val="aff6"/>
          <w:rFonts w:ascii="Times New Roman" w:hAnsi="Times New Roman" w:cs="Times New Roman"/>
          <w:b/>
          <w:i w:val="0"/>
          <w:sz w:val="28"/>
          <w:szCs w:val="28"/>
          <w:lang w:val="ru-RU"/>
        </w:rPr>
      </w:pPr>
      <w:r w:rsidRPr="0010114B">
        <w:rPr>
          <w:rStyle w:val="aff6"/>
          <w:rFonts w:ascii="Times New Roman" w:hAnsi="Times New Roman" w:cs="Times New Roman"/>
          <w:b/>
          <w:i w:val="0"/>
          <w:sz w:val="28"/>
          <w:szCs w:val="28"/>
          <w:lang w:val="ru-RU"/>
        </w:rPr>
        <w:t>Ознакомление с социальным миром</w:t>
      </w:r>
      <w:r>
        <w:rPr>
          <w:rStyle w:val="aff6"/>
          <w:rFonts w:ascii="Times New Roman" w:hAnsi="Times New Roman" w:cs="Times New Roman"/>
          <w:b/>
          <w:i w:val="0"/>
          <w:sz w:val="28"/>
          <w:szCs w:val="28"/>
          <w:lang w:val="ru-RU"/>
        </w:rPr>
        <w:t>:</w:t>
      </w:r>
    </w:p>
    <w:p w:rsidR="0010114B" w:rsidRPr="0010114B" w:rsidRDefault="0010114B" w:rsidP="0010114B">
      <w:pPr>
        <w:pStyle w:val="afb"/>
        <w:spacing w:before="75" w:after="0" w:line="276" w:lineRule="auto"/>
        <w:ind w:right="111" w:firstLine="708"/>
        <w:jc w:val="both"/>
        <w:rPr>
          <w:rStyle w:val="aff6"/>
          <w:i w:val="0"/>
          <w:sz w:val="28"/>
          <w:szCs w:val="28"/>
        </w:rPr>
      </w:pPr>
      <w:r w:rsidRPr="0010114B">
        <w:rPr>
          <w:rStyle w:val="aff6"/>
          <w:i w:val="0"/>
          <w:sz w:val="28"/>
          <w:szCs w:val="28"/>
        </w:rPr>
        <w:t>Знакомить с театром через мини-спектакли и представления, а так же через игры-драматизации по произведениям детской литературы.</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Знакомить с ближайшим окружением (основными объектами городской /поселковой инфраструктуры): дом, улица, магазин, поликлиника, парикмахерская.</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Формировать интерес к малой родине и первичные представления о ней: напоминать детям название города, в котором они живут; самые любимые места посещения в выходные дни.</w:t>
      </w:r>
    </w:p>
    <w:p w:rsidR="0010114B" w:rsidRPr="0010114B" w:rsidRDefault="0010114B" w:rsidP="0010114B">
      <w:pPr>
        <w:pStyle w:val="afb"/>
        <w:spacing w:after="0" w:line="276" w:lineRule="auto"/>
        <w:ind w:right="111" w:firstLine="708"/>
        <w:jc w:val="both"/>
        <w:rPr>
          <w:rStyle w:val="aff6"/>
          <w:i w:val="0"/>
          <w:sz w:val="28"/>
          <w:szCs w:val="28"/>
        </w:rPr>
      </w:pPr>
      <w:r w:rsidRPr="0010114B">
        <w:rPr>
          <w:rStyle w:val="aff6"/>
          <w:i w:val="0"/>
          <w:sz w:val="28"/>
          <w:szCs w:val="28"/>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w:t>
      </w:r>
      <w:r w:rsidRPr="0010114B">
        <w:rPr>
          <w:rStyle w:val="aff6"/>
          <w:i w:val="0"/>
          <w:sz w:val="28"/>
          <w:szCs w:val="28"/>
        </w:rPr>
        <w:lastRenderedPageBreak/>
        <w:t>(доброжелательный, чуткий) и деловые (трудолюбивый, аккуратный) качества человека, которые ему помогают трудиться.</w:t>
      </w:r>
    </w:p>
    <w:p w:rsidR="0010114B" w:rsidRPr="0010114B" w:rsidRDefault="0010114B" w:rsidP="0010114B">
      <w:pPr>
        <w:pStyle w:val="afb"/>
        <w:spacing w:after="0" w:line="276" w:lineRule="auto"/>
        <w:ind w:right="111" w:firstLine="708"/>
        <w:jc w:val="both"/>
        <w:rPr>
          <w:rStyle w:val="aff6"/>
          <w:i w:val="0"/>
          <w:sz w:val="28"/>
          <w:szCs w:val="28"/>
        </w:rPr>
      </w:pPr>
      <w:r w:rsidRPr="0010114B">
        <w:rPr>
          <w:rStyle w:val="aff6"/>
          <w:i w:val="0"/>
          <w:sz w:val="28"/>
          <w:szCs w:val="28"/>
        </w:rPr>
        <w:t>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сквере, детском городке) и пр.</w:t>
      </w:r>
    </w:p>
    <w:p w:rsidR="0010114B" w:rsidRPr="0010114B" w:rsidRDefault="0010114B" w:rsidP="0010114B">
      <w:pPr>
        <w:pStyle w:val="91"/>
        <w:spacing w:line="276" w:lineRule="auto"/>
        <w:ind w:left="0"/>
        <w:jc w:val="both"/>
        <w:rPr>
          <w:rStyle w:val="aff6"/>
          <w:rFonts w:ascii="Times New Roman" w:hAnsi="Times New Roman" w:cs="Times New Roman"/>
          <w:b/>
          <w:i w:val="0"/>
          <w:sz w:val="28"/>
          <w:szCs w:val="28"/>
          <w:lang w:val="ru-RU"/>
        </w:rPr>
      </w:pPr>
      <w:r w:rsidRPr="0010114B">
        <w:rPr>
          <w:rStyle w:val="aff6"/>
          <w:rFonts w:ascii="Times New Roman" w:hAnsi="Times New Roman" w:cs="Times New Roman"/>
          <w:b/>
          <w:i w:val="0"/>
          <w:sz w:val="28"/>
          <w:szCs w:val="28"/>
          <w:lang w:val="ru-RU"/>
        </w:rPr>
        <w:t>Ознакомление с миром природы</w:t>
      </w:r>
      <w:r>
        <w:rPr>
          <w:rStyle w:val="aff6"/>
          <w:rFonts w:ascii="Times New Roman" w:hAnsi="Times New Roman" w:cs="Times New Roman"/>
          <w:b/>
          <w:i w:val="0"/>
          <w:sz w:val="28"/>
          <w:szCs w:val="28"/>
          <w:lang w:val="ru-RU"/>
        </w:rPr>
        <w:t>:</w:t>
      </w:r>
    </w:p>
    <w:p w:rsidR="0010114B" w:rsidRPr="0010114B" w:rsidRDefault="0010114B" w:rsidP="0010114B">
      <w:pPr>
        <w:pStyle w:val="afb"/>
        <w:spacing w:before="75" w:after="0" w:line="276" w:lineRule="auto"/>
        <w:ind w:right="112" w:firstLine="708"/>
        <w:jc w:val="both"/>
        <w:rPr>
          <w:rStyle w:val="aff6"/>
          <w:i w:val="0"/>
          <w:sz w:val="28"/>
          <w:szCs w:val="28"/>
        </w:rPr>
      </w:pPr>
      <w:r w:rsidRPr="0010114B">
        <w:rPr>
          <w:rStyle w:val="aff6"/>
          <w:i w:val="0"/>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Знакомить детей с аквариумными рыбками и декоративными птицами (волнистыми попугайчиками, канарейками и др.).Расширять представления о диких животных (медведь, лиса, белка, еж и др.), о земноводных (на примере лягушки).Учить наблюдать за птицами, прилетающими на участок (ворона, голубь, синица, воробей, снегирь и др.), подкармливать их зимой.</w:t>
      </w:r>
    </w:p>
    <w:p w:rsidR="0010114B" w:rsidRPr="0010114B" w:rsidRDefault="0010114B" w:rsidP="0010114B">
      <w:pPr>
        <w:pStyle w:val="afb"/>
        <w:spacing w:after="0" w:line="276" w:lineRule="auto"/>
        <w:ind w:right="112"/>
        <w:jc w:val="both"/>
        <w:rPr>
          <w:rStyle w:val="aff6"/>
          <w:i w:val="0"/>
          <w:sz w:val="28"/>
          <w:szCs w:val="28"/>
        </w:rPr>
      </w:pPr>
      <w:r w:rsidRPr="0010114B">
        <w:rPr>
          <w:rStyle w:val="aff6"/>
          <w:i w:val="0"/>
          <w:sz w:val="28"/>
          <w:szCs w:val="28"/>
        </w:rPr>
        <w:t>Расширять представления детей о насекомых (бабочка, майский жук, божья коровка, стрекоза и др.).</w:t>
      </w:r>
      <w:r w:rsidR="00AE2AC1">
        <w:rPr>
          <w:rStyle w:val="aff6"/>
          <w:i w:val="0"/>
          <w:sz w:val="28"/>
          <w:szCs w:val="28"/>
        </w:rPr>
        <w:t xml:space="preserve"> </w:t>
      </w:r>
      <w:r w:rsidRPr="0010114B">
        <w:rPr>
          <w:rStyle w:val="aff6"/>
          <w:i w:val="0"/>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10114B" w:rsidRPr="0010114B" w:rsidRDefault="0010114B" w:rsidP="0010114B">
      <w:pPr>
        <w:pStyle w:val="afb"/>
        <w:spacing w:after="0" w:line="276" w:lineRule="auto"/>
        <w:ind w:right="111" w:firstLine="708"/>
        <w:jc w:val="both"/>
        <w:rPr>
          <w:rStyle w:val="aff6"/>
          <w:i w:val="0"/>
          <w:sz w:val="28"/>
          <w:szCs w:val="28"/>
        </w:rPr>
      </w:pPr>
      <w:r w:rsidRPr="0010114B">
        <w:rPr>
          <w:rStyle w:val="aff6"/>
          <w:i w:val="0"/>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w:t>
      </w:r>
      <w:r w:rsidR="00AE2AC1">
        <w:rPr>
          <w:rStyle w:val="aff6"/>
          <w:i w:val="0"/>
          <w:sz w:val="28"/>
          <w:szCs w:val="28"/>
        </w:rPr>
        <w:t xml:space="preserve"> </w:t>
      </w:r>
      <w:r w:rsidRPr="0010114B">
        <w:rPr>
          <w:rStyle w:val="aff6"/>
          <w:i w:val="0"/>
          <w:sz w:val="28"/>
          <w:szCs w:val="28"/>
        </w:rPr>
        <w:t>в жизни и деятельности взрослых и детей.</w:t>
      </w:r>
    </w:p>
    <w:p w:rsidR="0010114B" w:rsidRPr="0010114B" w:rsidRDefault="0010114B" w:rsidP="0010114B">
      <w:pPr>
        <w:pStyle w:val="afb"/>
        <w:spacing w:before="4" w:after="0" w:line="276" w:lineRule="auto"/>
        <w:ind w:right="111"/>
        <w:jc w:val="both"/>
        <w:rPr>
          <w:rStyle w:val="aff6"/>
          <w:i w:val="0"/>
          <w:sz w:val="28"/>
          <w:szCs w:val="28"/>
        </w:rPr>
      </w:pPr>
      <w:r w:rsidRPr="0010114B">
        <w:rPr>
          <w:rStyle w:val="aff6"/>
          <w:i w:val="0"/>
          <w:sz w:val="28"/>
          <w:szCs w:val="28"/>
        </w:rPr>
        <w:t>Дать представления о свойствах воды (льется, переливается, нагревается, охлаждается), песка (сухой —рассыпается, влажный —лепится), снега (холодный, белый, от тепла —тает).</w:t>
      </w:r>
    </w:p>
    <w:p w:rsidR="0010114B" w:rsidRPr="0010114B" w:rsidRDefault="0010114B" w:rsidP="0010114B">
      <w:pPr>
        <w:pStyle w:val="afb"/>
        <w:spacing w:after="0" w:line="276" w:lineRule="auto"/>
        <w:ind w:right="109" w:firstLine="708"/>
        <w:jc w:val="both"/>
        <w:rPr>
          <w:rStyle w:val="aff6"/>
          <w:i w:val="0"/>
          <w:sz w:val="28"/>
          <w:szCs w:val="28"/>
        </w:rPr>
      </w:pPr>
      <w:r w:rsidRPr="0010114B">
        <w:rPr>
          <w:rStyle w:val="aff6"/>
          <w:i w:val="0"/>
          <w:sz w:val="28"/>
          <w:szCs w:val="28"/>
        </w:rPr>
        <w:t>Учить отражать полученные впечатления в речи и продуктивных видах деятельности.</w:t>
      </w:r>
    </w:p>
    <w:p w:rsidR="0010114B" w:rsidRPr="0010114B" w:rsidRDefault="0010114B" w:rsidP="0010114B">
      <w:pPr>
        <w:pStyle w:val="afb"/>
        <w:spacing w:after="0" w:line="276" w:lineRule="auto"/>
        <w:ind w:right="113" w:firstLine="708"/>
        <w:jc w:val="both"/>
        <w:rPr>
          <w:rStyle w:val="aff6"/>
          <w:i w:val="0"/>
          <w:sz w:val="28"/>
          <w:szCs w:val="28"/>
        </w:rPr>
      </w:pPr>
      <w:r w:rsidRPr="0010114B">
        <w:rPr>
          <w:rStyle w:val="aff6"/>
          <w:i w:val="0"/>
          <w:sz w:val="28"/>
          <w:szCs w:val="28"/>
        </w:rPr>
        <w:t>Формировать умение понимать простейшие взаимосвязи в природе (чтобы растение росло, нужно его поливать и т.п.).</w:t>
      </w:r>
    </w:p>
    <w:p w:rsidR="0010114B" w:rsidRPr="0010114B" w:rsidRDefault="0010114B" w:rsidP="0010114B">
      <w:pPr>
        <w:pStyle w:val="afb"/>
        <w:spacing w:after="0" w:line="276" w:lineRule="auto"/>
        <w:ind w:right="108" w:firstLine="708"/>
        <w:jc w:val="both"/>
        <w:rPr>
          <w:rStyle w:val="aff6"/>
          <w:i w:val="0"/>
          <w:sz w:val="28"/>
          <w:szCs w:val="28"/>
        </w:rPr>
      </w:pPr>
      <w:r w:rsidRPr="0010114B">
        <w:rPr>
          <w:rStyle w:val="aff6"/>
          <w:i w:val="0"/>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10114B" w:rsidRDefault="0010114B" w:rsidP="0010114B">
      <w:pPr>
        <w:pStyle w:val="afb"/>
        <w:spacing w:after="0" w:line="276" w:lineRule="auto"/>
        <w:jc w:val="both"/>
        <w:rPr>
          <w:rStyle w:val="aff6"/>
          <w:b/>
          <w:i w:val="0"/>
          <w:sz w:val="28"/>
          <w:szCs w:val="28"/>
        </w:rPr>
      </w:pPr>
    </w:p>
    <w:p w:rsidR="0010114B" w:rsidRDefault="0010114B" w:rsidP="0010114B">
      <w:pPr>
        <w:pStyle w:val="afb"/>
        <w:spacing w:after="0" w:line="276" w:lineRule="auto"/>
        <w:jc w:val="both"/>
        <w:rPr>
          <w:rStyle w:val="aff6"/>
          <w:b/>
          <w:i w:val="0"/>
          <w:sz w:val="28"/>
          <w:szCs w:val="28"/>
        </w:rPr>
      </w:pPr>
    </w:p>
    <w:p w:rsidR="0010114B" w:rsidRDefault="0010114B" w:rsidP="0010114B">
      <w:pPr>
        <w:pStyle w:val="afb"/>
        <w:spacing w:after="0" w:line="276" w:lineRule="auto"/>
        <w:jc w:val="both"/>
        <w:rPr>
          <w:rStyle w:val="aff6"/>
          <w:b/>
          <w:i w:val="0"/>
          <w:sz w:val="28"/>
          <w:szCs w:val="28"/>
        </w:rPr>
      </w:pPr>
    </w:p>
    <w:p w:rsidR="0010114B" w:rsidRPr="0010114B" w:rsidRDefault="0010114B" w:rsidP="0010114B">
      <w:pPr>
        <w:pStyle w:val="afb"/>
        <w:spacing w:after="0" w:line="276" w:lineRule="auto"/>
        <w:jc w:val="both"/>
        <w:rPr>
          <w:rStyle w:val="aff6"/>
          <w:rFonts w:eastAsia="Century Gothic"/>
          <w:b/>
          <w:i w:val="0"/>
          <w:sz w:val="28"/>
          <w:szCs w:val="28"/>
        </w:rPr>
      </w:pPr>
      <w:r w:rsidRPr="0010114B">
        <w:rPr>
          <w:rStyle w:val="aff6"/>
          <w:b/>
          <w:i w:val="0"/>
          <w:sz w:val="28"/>
          <w:szCs w:val="28"/>
        </w:rPr>
        <w:lastRenderedPageBreak/>
        <w:t>Сезонные наблюдения</w:t>
      </w:r>
      <w:r>
        <w:rPr>
          <w:rStyle w:val="aff6"/>
          <w:b/>
          <w:i w:val="0"/>
          <w:sz w:val="28"/>
          <w:szCs w:val="28"/>
        </w:rPr>
        <w:t>:</w:t>
      </w:r>
    </w:p>
    <w:p w:rsidR="0010114B" w:rsidRPr="0010114B" w:rsidRDefault="0010114B" w:rsidP="0010114B">
      <w:pPr>
        <w:pStyle w:val="afb"/>
        <w:spacing w:before="43" w:after="0" w:line="276" w:lineRule="auto"/>
        <w:ind w:right="111"/>
        <w:jc w:val="both"/>
        <w:rPr>
          <w:rStyle w:val="aff6"/>
          <w:i w:val="0"/>
          <w:sz w:val="28"/>
          <w:szCs w:val="28"/>
        </w:rPr>
      </w:pPr>
      <w:r w:rsidRPr="0010114B">
        <w:rPr>
          <w:rStyle w:val="aff6"/>
          <w:i w:val="0"/>
          <w:sz w:val="28"/>
          <w:szCs w:val="28"/>
          <w:u w:val="single"/>
        </w:rPr>
        <w:t>Осень.</w:t>
      </w:r>
      <w:r w:rsidRPr="0010114B">
        <w:rPr>
          <w:rStyle w:val="aff6"/>
          <w:i w:val="0"/>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u w:val="single"/>
        </w:rPr>
        <w:t>Зима.</w:t>
      </w:r>
      <w:r w:rsidRPr="0010114B">
        <w:rPr>
          <w:rStyle w:val="aff6"/>
          <w:i w:val="0"/>
          <w:sz w:val="28"/>
          <w:szCs w:val="28"/>
        </w:rPr>
        <w:t xml:space="preserve"> Расширять представления о характерных особенностях зимней природы (холодно, идет снег; люди надевают зимнюю одежду).</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u w:val="single"/>
        </w:rPr>
        <w:t>Весна.</w:t>
      </w:r>
      <w:r w:rsidRPr="0010114B">
        <w:rPr>
          <w:rStyle w:val="aff6"/>
          <w:i w:val="0"/>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0114B" w:rsidRPr="0010114B" w:rsidRDefault="0010114B" w:rsidP="0010114B">
      <w:pPr>
        <w:pStyle w:val="afb"/>
        <w:spacing w:after="0" w:line="276" w:lineRule="auto"/>
        <w:ind w:right="106"/>
        <w:jc w:val="both"/>
        <w:rPr>
          <w:rStyle w:val="aff6"/>
          <w:i w:val="0"/>
          <w:sz w:val="28"/>
          <w:szCs w:val="28"/>
        </w:rPr>
      </w:pPr>
      <w:r w:rsidRPr="0010114B">
        <w:rPr>
          <w:rStyle w:val="aff6"/>
          <w:i w:val="0"/>
          <w:sz w:val="28"/>
          <w:szCs w:val="28"/>
        </w:rPr>
        <w:t>Расширять представления детей о простейших связях в природе: стало пригревать солнышко—потеплело —появилась травка, запели птицы, люди заменили теплую одежду на облегченную.</w:t>
      </w:r>
    </w:p>
    <w:p w:rsidR="0010114B" w:rsidRPr="0010114B" w:rsidRDefault="0010114B" w:rsidP="0010114B">
      <w:pPr>
        <w:pStyle w:val="afb"/>
        <w:spacing w:after="0" w:line="276" w:lineRule="auto"/>
        <w:ind w:right="112"/>
        <w:jc w:val="both"/>
        <w:rPr>
          <w:rStyle w:val="aff6"/>
          <w:i w:val="0"/>
          <w:sz w:val="28"/>
          <w:szCs w:val="28"/>
        </w:rPr>
      </w:pPr>
      <w:r w:rsidRPr="0010114B">
        <w:rPr>
          <w:rStyle w:val="aff6"/>
          <w:i w:val="0"/>
          <w:sz w:val="28"/>
          <w:szCs w:val="28"/>
        </w:rPr>
        <w:t>Показать, как сажают крупные семена цветочных растений и овощей на грядки.</w:t>
      </w:r>
    </w:p>
    <w:p w:rsidR="0010114B" w:rsidRPr="0010114B" w:rsidRDefault="0010114B" w:rsidP="0010114B">
      <w:pPr>
        <w:pStyle w:val="afb"/>
        <w:spacing w:after="0" w:line="276" w:lineRule="auto"/>
        <w:ind w:right="113"/>
        <w:jc w:val="both"/>
        <w:rPr>
          <w:rStyle w:val="aff6"/>
          <w:i w:val="0"/>
          <w:sz w:val="28"/>
          <w:szCs w:val="28"/>
        </w:rPr>
      </w:pPr>
      <w:r w:rsidRPr="0010114B">
        <w:rPr>
          <w:rStyle w:val="aff6"/>
          <w:i w:val="0"/>
          <w:sz w:val="28"/>
          <w:szCs w:val="28"/>
          <w:u w:val="single"/>
        </w:rPr>
        <w:t>Лето.</w:t>
      </w:r>
      <w:r w:rsidRPr="0010114B">
        <w:rPr>
          <w:rStyle w:val="aff6"/>
          <w:i w:val="0"/>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0114B" w:rsidRPr="0010114B" w:rsidRDefault="0010114B" w:rsidP="0010114B">
      <w:pPr>
        <w:pStyle w:val="afb"/>
        <w:spacing w:after="0" w:line="276" w:lineRule="auto"/>
        <w:ind w:right="111"/>
        <w:jc w:val="both"/>
        <w:rPr>
          <w:rStyle w:val="aff6"/>
          <w:i w:val="0"/>
          <w:sz w:val="28"/>
          <w:szCs w:val="28"/>
        </w:rPr>
      </w:pPr>
      <w:r w:rsidRPr="0010114B">
        <w:rPr>
          <w:rStyle w:val="aff6"/>
          <w:i w:val="0"/>
          <w:sz w:val="28"/>
          <w:szCs w:val="28"/>
        </w:rPr>
        <w:t>Дать элементарные знания о садовых и огородных растениях. Закреплять знания о том, что летом созревают многие фрукты, овощи и ягоды.</w:t>
      </w:r>
    </w:p>
    <w:p w:rsidR="0010114B" w:rsidRDefault="0010114B" w:rsidP="0010114B">
      <w:pPr>
        <w:jc w:val="center"/>
        <w:rPr>
          <w:rFonts w:ascii="Times New Roman" w:hAnsi="Times New Roman" w:cs="Times New Roman"/>
          <w:b/>
          <w:i/>
          <w:sz w:val="32"/>
          <w:u w:val="single"/>
        </w:rPr>
      </w:pPr>
      <w:r>
        <w:rPr>
          <w:rFonts w:ascii="Times New Roman" w:hAnsi="Times New Roman" w:cs="Times New Roman"/>
          <w:b/>
          <w:i/>
          <w:sz w:val="32"/>
          <w:u w:val="single"/>
        </w:rPr>
        <w:t>Средняя группа (от 4 до 5 лет).</w:t>
      </w:r>
    </w:p>
    <w:p w:rsidR="0010114B" w:rsidRPr="0010114B" w:rsidRDefault="0010114B" w:rsidP="0010114B">
      <w:pPr>
        <w:pStyle w:val="91"/>
        <w:spacing w:line="276" w:lineRule="auto"/>
        <w:ind w:left="0" w:right="1557" w:firstLine="708"/>
        <w:jc w:val="both"/>
        <w:rPr>
          <w:rStyle w:val="aff6"/>
          <w:rFonts w:ascii="Times New Roman" w:hAnsi="Times New Roman" w:cs="Times New Roman"/>
          <w:i w:val="0"/>
          <w:sz w:val="28"/>
          <w:szCs w:val="24"/>
          <w:lang w:val="ru-RU"/>
        </w:rPr>
      </w:pPr>
      <w:r w:rsidRPr="0010114B">
        <w:rPr>
          <w:rStyle w:val="aff6"/>
          <w:rFonts w:ascii="Times New Roman" w:hAnsi="Times New Roman" w:cs="Times New Roman"/>
          <w:b/>
          <w:i w:val="0"/>
          <w:sz w:val="28"/>
          <w:szCs w:val="24"/>
          <w:lang w:val="ru-RU"/>
        </w:rPr>
        <w:t xml:space="preserve">Формирование элементарных математических </w:t>
      </w:r>
      <w:r>
        <w:rPr>
          <w:rStyle w:val="aff6"/>
          <w:rFonts w:ascii="Times New Roman" w:hAnsi="Times New Roman" w:cs="Times New Roman"/>
          <w:b/>
          <w:i w:val="0"/>
          <w:sz w:val="28"/>
          <w:szCs w:val="24"/>
          <w:lang w:val="ru-RU"/>
        </w:rPr>
        <w:t>п</w:t>
      </w:r>
      <w:r w:rsidRPr="0010114B">
        <w:rPr>
          <w:rStyle w:val="aff6"/>
          <w:rFonts w:ascii="Times New Roman" w:hAnsi="Times New Roman" w:cs="Times New Roman"/>
          <w:b/>
          <w:i w:val="0"/>
          <w:sz w:val="28"/>
          <w:szCs w:val="24"/>
          <w:lang w:val="ru-RU"/>
        </w:rPr>
        <w:t>редставлений</w:t>
      </w:r>
      <w:r>
        <w:rPr>
          <w:rStyle w:val="aff6"/>
          <w:rFonts w:ascii="Times New Roman" w:hAnsi="Times New Roman" w:cs="Times New Roman"/>
          <w:b/>
          <w:i w:val="0"/>
          <w:sz w:val="28"/>
          <w:szCs w:val="24"/>
          <w:lang w:val="ru-RU"/>
        </w:rPr>
        <w:t>:</w:t>
      </w:r>
    </w:p>
    <w:p w:rsidR="0010114B" w:rsidRPr="0010114B" w:rsidRDefault="0010114B" w:rsidP="0010114B">
      <w:pPr>
        <w:pStyle w:val="afb"/>
        <w:spacing w:before="75" w:after="0" w:line="276" w:lineRule="auto"/>
        <w:ind w:right="112"/>
        <w:jc w:val="both"/>
        <w:rPr>
          <w:rStyle w:val="aff6"/>
          <w:i w:val="0"/>
          <w:sz w:val="28"/>
        </w:rPr>
      </w:pPr>
      <w:r w:rsidRPr="0010114B">
        <w:rPr>
          <w:rStyle w:val="aff6"/>
          <w:rFonts w:eastAsia="Cambria"/>
          <w:i w:val="0"/>
          <w:sz w:val="28"/>
          <w:u w:val="single"/>
        </w:rPr>
        <w:t>Количество и счет.</w:t>
      </w:r>
      <w:r w:rsidR="000715C4">
        <w:rPr>
          <w:rStyle w:val="aff6"/>
          <w:rFonts w:eastAsia="Cambria"/>
          <w:i w:val="0"/>
          <w:sz w:val="28"/>
          <w:u w:val="single"/>
        </w:rPr>
        <w:t xml:space="preserve"> </w:t>
      </w:r>
      <w:r w:rsidRPr="0010114B">
        <w:rPr>
          <w:rStyle w:val="aff6"/>
          <w:i w:val="0"/>
          <w:sz w:val="28"/>
        </w:rPr>
        <w:t xml:space="preserve">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—красного цвета, а другие —синего; красных кружков </w:t>
      </w:r>
      <w:r w:rsidRPr="0010114B">
        <w:rPr>
          <w:rStyle w:val="aff6"/>
          <w:i w:val="0"/>
          <w:sz w:val="28"/>
        </w:rPr>
        <w:lastRenderedPageBreak/>
        <w:t>больше, чем синих, а синих меньше, чем красных» или «красных и синих кружков поровну».</w:t>
      </w:r>
    </w:p>
    <w:p w:rsidR="0010114B" w:rsidRPr="0010114B" w:rsidRDefault="0010114B" w:rsidP="0010114B">
      <w:pPr>
        <w:pStyle w:val="afb"/>
        <w:spacing w:after="0" w:line="276" w:lineRule="auto"/>
        <w:ind w:right="112"/>
        <w:jc w:val="both"/>
        <w:rPr>
          <w:rStyle w:val="aff6"/>
          <w:i w:val="0"/>
          <w:sz w:val="28"/>
        </w:rPr>
      </w:pPr>
      <w:r w:rsidRPr="0010114B">
        <w:rPr>
          <w:rStyle w:val="aff6"/>
          <w:i w:val="0"/>
          <w:sz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 4–4, 4–5, 5–5.</w:t>
      </w:r>
    </w:p>
    <w:p w:rsidR="0010114B" w:rsidRPr="0010114B" w:rsidRDefault="0010114B" w:rsidP="0010114B">
      <w:pPr>
        <w:pStyle w:val="afb"/>
        <w:spacing w:after="0" w:line="276" w:lineRule="auto"/>
        <w:ind w:right="112"/>
        <w:jc w:val="both"/>
        <w:rPr>
          <w:rStyle w:val="aff6"/>
          <w:i w:val="0"/>
          <w:sz w:val="28"/>
        </w:rPr>
      </w:pPr>
      <w:r w:rsidRPr="0010114B">
        <w:rPr>
          <w:rStyle w:val="aff6"/>
          <w:i w:val="0"/>
          <w:sz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10114B" w:rsidRPr="0010114B" w:rsidRDefault="0010114B" w:rsidP="0010114B">
      <w:pPr>
        <w:pStyle w:val="afb"/>
        <w:spacing w:after="0" w:line="276" w:lineRule="auto"/>
        <w:ind w:right="107"/>
        <w:jc w:val="both"/>
        <w:rPr>
          <w:rStyle w:val="aff6"/>
          <w:i w:val="0"/>
          <w:sz w:val="28"/>
        </w:rPr>
      </w:pPr>
      <w:r w:rsidRPr="0010114B">
        <w:rPr>
          <w:rStyle w:val="aff6"/>
          <w:i w:val="0"/>
          <w:sz w:val="28"/>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10114B" w:rsidRPr="0010114B" w:rsidRDefault="0010114B" w:rsidP="0010114B">
      <w:pPr>
        <w:pStyle w:val="afb"/>
        <w:spacing w:after="0" w:line="276" w:lineRule="auto"/>
        <w:ind w:right="107"/>
        <w:jc w:val="both"/>
        <w:rPr>
          <w:rStyle w:val="aff6"/>
          <w:i w:val="0"/>
          <w:sz w:val="28"/>
        </w:rPr>
      </w:pPr>
      <w:r w:rsidRPr="0010114B">
        <w:rPr>
          <w:rStyle w:val="aff6"/>
          <w:i w:val="0"/>
          <w:sz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0114B" w:rsidRPr="0010114B" w:rsidRDefault="0010114B" w:rsidP="0010114B">
      <w:pPr>
        <w:pStyle w:val="afb"/>
        <w:spacing w:before="4" w:after="0" w:line="276" w:lineRule="auto"/>
        <w:ind w:right="111"/>
        <w:jc w:val="both"/>
        <w:rPr>
          <w:rStyle w:val="aff6"/>
          <w:i w:val="0"/>
          <w:sz w:val="28"/>
        </w:rPr>
      </w:pPr>
      <w:r w:rsidRPr="0010114B">
        <w:rPr>
          <w:rStyle w:val="aff6"/>
          <w:rFonts w:eastAsia="Cambria"/>
          <w:i w:val="0"/>
          <w:sz w:val="28"/>
          <w:u w:val="single"/>
        </w:rPr>
        <w:t>Величина.</w:t>
      </w:r>
      <w:r w:rsidR="000715C4">
        <w:rPr>
          <w:rStyle w:val="aff6"/>
          <w:rFonts w:eastAsia="Cambria"/>
          <w:i w:val="0"/>
          <w:sz w:val="28"/>
          <w:u w:val="single"/>
        </w:rPr>
        <w:t xml:space="preserve"> </w:t>
      </w:r>
      <w:r w:rsidRPr="0010114B">
        <w:rPr>
          <w:rStyle w:val="aff6"/>
          <w:i w:val="0"/>
          <w:sz w:val="28"/>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толще—тоньше или равные (одинаковые) по длине, ширине, высоте, толщине).</w:t>
      </w:r>
    </w:p>
    <w:p w:rsidR="0010114B" w:rsidRPr="0010114B" w:rsidRDefault="0010114B" w:rsidP="0010114B">
      <w:pPr>
        <w:pStyle w:val="afb"/>
        <w:spacing w:after="0" w:line="276" w:lineRule="auto"/>
        <w:ind w:right="112"/>
        <w:jc w:val="both"/>
        <w:rPr>
          <w:rStyle w:val="aff6"/>
          <w:i w:val="0"/>
          <w:sz w:val="28"/>
        </w:rPr>
      </w:pPr>
      <w:r w:rsidRPr="0010114B">
        <w:rPr>
          <w:rStyle w:val="aff6"/>
          <w:i w:val="0"/>
          <w:sz w:val="28"/>
        </w:rPr>
        <w:t>Учить сравнивать предметы по двум признакам величины (красная лента длиннее и шире зеленой, желтый шарфик короче и уже синего).</w:t>
      </w:r>
    </w:p>
    <w:p w:rsidR="0010114B" w:rsidRPr="0010114B" w:rsidRDefault="0010114B" w:rsidP="0010114B">
      <w:pPr>
        <w:pStyle w:val="afb"/>
        <w:spacing w:after="0" w:line="276" w:lineRule="auto"/>
        <w:ind w:right="108"/>
        <w:jc w:val="both"/>
        <w:rPr>
          <w:rStyle w:val="aff6"/>
          <w:i w:val="0"/>
          <w:sz w:val="28"/>
        </w:rPr>
      </w:pPr>
      <w:r w:rsidRPr="0010114B">
        <w:rPr>
          <w:rStyle w:val="aff6"/>
          <w:i w:val="0"/>
          <w:sz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—в порядке убывания или нарастания величины. </w:t>
      </w:r>
      <w:r w:rsidRPr="0010114B">
        <w:rPr>
          <w:rStyle w:val="aff6"/>
          <w:i w:val="0"/>
          <w:sz w:val="28"/>
        </w:rPr>
        <w:lastRenderedPageBreak/>
        <w:t>Вводить в активную речь детей понятия, обозначающие размерные отношения предметов (эта (красная) башенка —</w:t>
      </w:r>
      <w:r w:rsidR="00AE2AC1">
        <w:rPr>
          <w:rStyle w:val="aff6"/>
          <w:i w:val="0"/>
          <w:sz w:val="28"/>
        </w:rPr>
        <w:t xml:space="preserve"> </w:t>
      </w:r>
      <w:r w:rsidRPr="0010114B">
        <w:rPr>
          <w:rStyle w:val="aff6"/>
          <w:i w:val="0"/>
          <w:sz w:val="28"/>
        </w:rPr>
        <w:t>самая высокая, эта (оранжевая)—</w:t>
      </w:r>
      <w:r w:rsidR="00AE2AC1">
        <w:rPr>
          <w:rStyle w:val="aff6"/>
          <w:i w:val="0"/>
          <w:sz w:val="28"/>
        </w:rPr>
        <w:t xml:space="preserve"> </w:t>
      </w:r>
      <w:r w:rsidRPr="0010114B">
        <w:rPr>
          <w:rStyle w:val="aff6"/>
          <w:i w:val="0"/>
          <w:sz w:val="28"/>
        </w:rPr>
        <w:t>пониже, эта (розовая) —</w:t>
      </w:r>
      <w:r w:rsidR="00AE2AC1">
        <w:rPr>
          <w:rStyle w:val="aff6"/>
          <w:i w:val="0"/>
          <w:sz w:val="28"/>
        </w:rPr>
        <w:t xml:space="preserve"> </w:t>
      </w:r>
      <w:r w:rsidRPr="0010114B">
        <w:rPr>
          <w:rStyle w:val="aff6"/>
          <w:i w:val="0"/>
          <w:sz w:val="28"/>
        </w:rPr>
        <w:t>еще ниже, а эта (желтая) —</w:t>
      </w:r>
      <w:r w:rsidR="00AE2AC1">
        <w:rPr>
          <w:rStyle w:val="aff6"/>
          <w:i w:val="0"/>
          <w:sz w:val="28"/>
        </w:rPr>
        <w:t xml:space="preserve"> </w:t>
      </w:r>
      <w:r w:rsidRPr="0010114B">
        <w:rPr>
          <w:rStyle w:val="aff6"/>
          <w:i w:val="0"/>
          <w:sz w:val="28"/>
        </w:rPr>
        <w:t>самая низкая» и т.д.).</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u w:val="single"/>
        </w:rPr>
        <w:t>Форма.</w:t>
      </w:r>
      <w:r w:rsidRPr="0010114B">
        <w:rPr>
          <w:rStyle w:val="aff6"/>
          <w:i w:val="0"/>
          <w:sz w:val="28"/>
        </w:rPr>
        <w:t xml:space="preserve"> Развивать представление детей о геометрических фигурах: круге, квадрате, треугольнике, а так же шаре, кубе. Учить выделять особые признаки фигур с помощью зрительного и осязательно –двигательного анализаторов (наличие или отсутствие углов, устойчивость, подвижность и др.).</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Формировать представление о том, что фигуры могут быть разных размеров: большой—маленький куб (шар, круг, квадрат, треугольник, прямоугольник).</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Учить соотносить форму предметов с известными геометрическими фигурами: тарелка—круг, платок —квадрат, мяч— шар, окно, дверь —прямоугольник и др.</w:t>
      </w:r>
    </w:p>
    <w:p w:rsidR="0010114B" w:rsidRPr="0010114B" w:rsidRDefault="0010114B" w:rsidP="0010114B">
      <w:pPr>
        <w:pStyle w:val="afb"/>
        <w:spacing w:after="0" w:line="276" w:lineRule="auto"/>
        <w:ind w:right="111"/>
        <w:jc w:val="both"/>
        <w:rPr>
          <w:rStyle w:val="aff6"/>
          <w:i w:val="0"/>
          <w:sz w:val="28"/>
        </w:rPr>
      </w:pPr>
      <w:r w:rsidRPr="0010114B">
        <w:rPr>
          <w:rStyle w:val="aff6"/>
          <w:rFonts w:eastAsia="Cambria"/>
          <w:i w:val="0"/>
          <w:sz w:val="28"/>
          <w:u w:val="single"/>
        </w:rPr>
        <w:t>Ориентировка в пространстве.</w:t>
      </w:r>
      <w:r w:rsidR="000715C4">
        <w:rPr>
          <w:rStyle w:val="aff6"/>
          <w:rFonts w:eastAsia="Cambria"/>
          <w:i w:val="0"/>
          <w:sz w:val="28"/>
          <w:u w:val="single"/>
        </w:rPr>
        <w:t xml:space="preserve"> </w:t>
      </w:r>
      <w:r w:rsidRPr="0010114B">
        <w:rPr>
          <w:rStyle w:val="aff6"/>
          <w:i w:val="0"/>
          <w:sz w:val="28"/>
        </w:rPr>
        <w:t>Развивать умения определять пространственные направления от себя, двигаться в заданном направлении (вперед —назад, направо —налево, вверх—вниз); обозначать словами положение предметов по отношению к себе (передо мной стол, справа от меня дверь, слева —окно, сзади на полках—игрушки).</w:t>
      </w:r>
    </w:p>
    <w:p w:rsidR="0010114B" w:rsidRPr="0010114B" w:rsidRDefault="0010114B" w:rsidP="0010114B">
      <w:pPr>
        <w:pStyle w:val="afb"/>
        <w:spacing w:before="70" w:after="0" w:line="276" w:lineRule="auto"/>
        <w:ind w:right="111"/>
        <w:jc w:val="both"/>
        <w:rPr>
          <w:rStyle w:val="aff6"/>
          <w:i w:val="0"/>
          <w:sz w:val="28"/>
        </w:rPr>
      </w:pPr>
      <w:r w:rsidRPr="0010114B">
        <w:rPr>
          <w:rStyle w:val="aff6"/>
          <w:i w:val="0"/>
          <w:sz w:val="28"/>
        </w:rPr>
        <w:t>Познакомить с пространственными отношениями: далеко —близко (дом стоит близко, а березка растет далеко).</w:t>
      </w:r>
    </w:p>
    <w:p w:rsidR="0010114B" w:rsidRPr="0010114B" w:rsidRDefault="0010114B" w:rsidP="0010114B">
      <w:pPr>
        <w:pStyle w:val="afb"/>
        <w:spacing w:after="0" w:line="276" w:lineRule="auto"/>
        <w:ind w:right="111"/>
        <w:jc w:val="both"/>
        <w:rPr>
          <w:rStyle w:val="aff6"/>
          <w:i w:val="0"/>
          <w:sz w:val="28"/>
        </w:rPr>
      </w:pPr>
      <w:r w:rsidRPr="0010114B">
        <w:rPr>
          <w:rStyle w:val="aff6"/>
          <w:rFonts w:eastAsia="Cambria"/>
          <w:i w:val="0"/>
          <w:sz w:val="28"/>
          <w:u w:val="single"/>
        </w:rPr>
        <w:t>Ориентировка во времени.</w:t>
      </w:r>
      <w:r w:rsidR="000715C4">
        <w:rPr>
          <w:rStyle w:val="aff6"/>
          <w:rFonts w:eastAsia="Cambria"/>
          <w:i w:val="0"/>
          <w:sz w:val="28"/>
          <w:u w:val="single"/>
        </w:rPr>
        <w:t xml:space="preserve"> </w:t>
      </w:r>
      <w:r w:rsidRPr="0010114B">
        <w:rPr>
          <w:rStyle w:val="aff6"/>
          <w:i w:val="0"/>
          <w:sz w:val="28"/>
        </w:rPr>
        <w:t>Расширять представления детей о частях суток, их характерных особенностях, последовательности (утро—день—вечер—ночь).</w:t>
      </w:r>
    </w:p>
    <w:p w:rsidR="0010114B" w:rsidRPr="0010114B" w:rsidRDefault="0010114B" w:rsidP="0010114B">
      <w:pPr>
        <w:pStyle w:val="afb"/>
        <w:spacing w:after="0" w:line="276" w:lineRule="auto"/>
        <w:jc w:val="both"/>
        <w:rPr>
          <w:rStyle w:val="aff6"/>
          <w:i w:val="0"/>
          <w:sz w:val="28"/>
        </w:rPr>
      </w:pPr>
      <w:r w:rsidRPr="0010114B">
        <w:rPr>
          <w:rStyle w:val="aff6"/>
          <w:i w:val="0"/>
          <w:sz w:val="28"/>
        </w:rPr>
        <w:t>Объяснить значение слов: «вчера», «сегодня», «завтра».</w:t>
      </w:r>
    </w:p>
    <w:p w:rsidR="0010114B" w:rsidRPr="0010114B" w:rsidRDefault="0010114B" w:rsidP="0010114B">
      <w:pPr>
        <w:pStyle w:val="91"/>
        <w:spacing w:line="276" w:lineRule="auto"/>
        <w:ind w:left="0" w:right="1318"/>
        <w:jc w:val="both"/>
        <w:rPr>
          <w:rStyle w:val="aff6"/>
          <w:rFonts w:ascii="Times New Roman" w:hAnsi="Times New Roman" w:cs="Times New Roman"/>
          <w:b/>
          <w:i w:val="0"/>
          <w:sz w:val="28"/>
          <w:szCs w:val="24"/>
          <w:lang w:val="ru-RU"/>
        </w:rPr>
      </w:pPr>
      <w:r w:rsidRPr="0010114B">
        <w:rPr>
          <w:rStyle w:val="aff6"/>
          <w:rFonts w:ascii="Times New Roman" w:hAnsi="Times New Roman" w:cs="Times New Roman"/>
          <w:b/>
          <w:i w:val="0"/>
          <w:sz w:val="28"/>
          <w:szCs w:val="24"/>
          <w:lang w:val="ru-RU"/>
        </w:rPr>
        <w:t>Развитие познавательно –исследовательской деятельности</w:t>
      </w:r>
      <w:r w:rsidR="0010150B">
        <w:rPr>
          <w:rStyle w:val="aff6"/>
          <w:rFonts w:ascii="Times New Roman" w:hAnsi="Times New Roman" w:cs="Times New Roman"/>
          <w:b/>
          <w:i w:val="0"/>
          <w:sz w:val="28"/>
          <w:szCs w:val="24"/>
          <w:lang w:val="ru-RU"/>
        </w:rPr>
        <w:t>:</w:t>
      </w:r>
    </w:p>
    <w:p w:rsidR="0010114B" w:rsidRPr="0010114B" w:rsidRDefault="0010114B" w:rsidP="0010114B">
      <w:pPr>
        <w:pStyle w:val="afb"/>
        <w:spacing w:before="75" w:after="0" w:line="276" w:lineRule="auto"/>
        <w:ind w:right="111"/>
        <w:jc w:val="both"/>
        <w:rPr>
          <w:rStyle w:val="aff6"/>
          <w:i w:val="0"/>
          <w:sz w:val="28"/>
        </w:rPr>
      </w:pPr>
      <w:r w:rsidRPr="0010150B">
        <w:rPr>
          <w:rStyle w:val="aff6"/>
          <w:i w:val="0"/>
          <w:sz w:val="28"/>
          <w:u w:val="single"/>
        </w:rPr>
        <w:t>Познавательно-исследовательская деятельность</w:t>
      </w:r>
      <w:r w:rsidRPr="0010114B">
        <w:rPr>
          <w:rStyle w:val="aff6"/>
          <w:i w:val="0"/>
          <w:sz w:val="28"/>
        </w:rPr>
        <w:t>.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10114B" w:rsidRPr="0010114B" w:rsidRDefault="0010114B" w:rsidP="0010114B">
      <w:pPr>
        <w:pStyle w:val="afb"/>
        <w:spacing w:after="0" w:line="276" w:lineRule="auto"/>
        <w:ind w:right="108"/>
        <w:jc w:val="both"/>
        <w:rPr>
          <w:rStyle w:val="aff6"/>
          <w:i w:val="0"/>
          <w:sz w:val="28"/>
        </w:rPr>
      </w:pPr>
      <w:r w:rsidRPr="0010114B">
        <w:rPr>
          <w:rStyle w:val="aff6"/>
          <w:i w:val="0"/>
          <w:sz w:val="28"/>
        </w:rPr>
        <w:t xml:space="preserve">Формировать умение выполнять ряд последовательных действий в соответствии с задачей и предлагаемым алгоритмом деятельности. Учить </w:t>
      </w:r>
      <w:r w:rsidRPr="0010114B">
        <w:rPr>
          <w:rStyle w:val="aff6"/>
          <w:i w:val="0"/>
          <w:sz w:val="28"/>
        </w:rPr>
        <w:lastRenderedPageBreak/>
        <w:t>понимать и использовать в познавательно-исследовательской деятельности модели, предложенные взрослым.</w:t>
      </w:r>
    </w:p>
    <w:p w:rsidR="0010114B" w:rsidRPr="0010114B" w:rsidRDefault="0010114B" w:rsidP="0010114B">
      <w:pPr>
        <w:pStyle w:val="afb"/>
        <w:spacing w:after="0" w:line="276" w:lineRule="auto"/>
        <w:ind w:right="111"/>
        <w:jc w:val="both"/>
        <w:rPr>
          <w:rStyle w:val="aff6"/>
          <w:i w:val="0"/>
          <w:sz w:val="28"/>
        </w:rPr>
      </w:pPr>
      <w:r w:rsidRPr="0010150B">
        <w:rPr>
          <w:rStyle w:val="aff6"/>
          <w:i w:val="0"/>
          <w:sz w:val="28"/>
          <w:u w:val="single"/>
        </w:rPr>
        <w:t>Сенсорное развитие.</w:t>
      </w:r>
      <w:r w:rsidRPr="0010114B">
        <w:rPr>
          <w:rStyle w:val="aff6"/>
          <w:i w:val="0"/>
          <w:sz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10114B" w:rsidRPr="0010114B" w:rsidRDefault="0010114B" w:rsidP="0010114B">
      <w:pPr>
        <w:pStyle w:val="afb"/>
        <w:spacing w:before="70" w:after="0" w:line="276" w:lineRule="auto"/>
        <w:ind w:right="111"/>
        <w:jc w:val="both"/>
        <w:rPr>
          <w:rStyle w:val="aff6"/>
          <w:i w:val="0"/>
          <w:sz w:val="28"/>
        </w:rPr>
      </w:pPr>
      <w:r w:rsidRPr="0010114B">
        <w:rPr>
          <w:rStyle w:val="aff6"/>
          <w:i w:val="0"/>
          <w:sz w:val="28"/>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Формировать образные представления на основе развития образного восприятия в процессе различных видов деятельности.</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Развивать умение использовать эталоны как общепринятые свойства и качества предметов (цвет, форма, размер, вес и т.п.); подбирать предметы по1–2 качествам (цвет, размер, материал и т.п.).</w:t>
      </w:r>
    </w:p>
    <w:p w:rsidR="0010114B" w:rsidRPr="0010114B" w:rsidRDefault="0010114B" w:rsidP="0010114B">
      <w:pPr>
        <w:pStyle w:val="afb"/>
        <w:spacing w:before="6" w:after="0" w:line="276" w:lineRule="auto"/>
        <w:ind w:right="111"/>
        <w:jc w:val="both"/>
        <w:rPr>
          <w:rStyle w:val="aff6"/>
          <w:i w:val="0"/>
          <w:sz w:val="28"/>
        </w:rPr>
      </w:pPr>
      <w:r w:rsidRPr="0010150B">
        <w:rPr>
          <w:rStyle w:val="aff6"/>
          <w:i w:val="0"/>
          <w:sz w:val="28"/>
          <w:u w:val="single"/>
        </w:rPr>
        <w:t>Проектная деятельность.</w:t>
      </w:r>
      <w:r w:rsidRPr="0010114B">
        <w:rPr>
          <w:rStyle w:val="aff6"/>
          <w:i w:val="0"/>
          <w:sz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10114B" w:rsidRPr="0010114B" w:rsidRDefault="0010114B" w:rsidP="0010114B">
      <w:pPr>
        <w:pStyle w:val="afb"/>
        <w:spacing w:after="0" w:line="276" w:lineRule="auto"/>
        <w:ind w:right="107"/>
        <w:jc w:val="both"/>
        <w:rPr>
          <w:rStyle w:val="aff6"/>
          <w:i w:val="0"/>
          <w:sz w:val="28"/>
        </w:rPr>
      </w:pPr>
      <w:r w:rsidRPr="0010150B">
        <w:rPr>
          <w:rStyle w:val="aff6"/>
          <w:i w:val="0"/>
          <w:sz w:val="28"/>
          <w:u w:val="single"/>
        </w:rPr>
        <w:t xml:space="preserve">Дидактические игры. </w:t>
      </w:r>
      <w:r w:rsidRPr="0010114B">
        <w:rPr>
          <w:rStyle w:val="aff6"/>
          <w:i w:val="0"/>
          <w:sz w:val="28"/>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10114B" w:rsidRPr="0010114B" w:rsidRDefault="0010114B" w:rsidP="0010114B">
      <w:pPr>
        <w:pStyle w:val="afb"/>
        <w:spacing w:after="0" w:line="276" w:lineRule="auto"/>
        <w:ind w:right="112"/>
        <w:jc w:val="both"/>
        <w:rPr>
          <w:rStyle w:val="aff6"/>
          <w:i w:val="0"/>
          <w:sz w:val="28"/>
        </w:rPr>
      </w:pPr>
      <w:r w:rsidRPr="0010114B">
        <w:rPr>
          <w:rStyle w:val="aff6"/>
          <w:i w:val="0"/>
          <w:sz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Помогать детям осваивать правила простейших настольно-печатных игр («Домино», «Лото»).</w:t>
      </w:r>
    </w:p>
    <w:p w:rsidR="0010114B" w:rsidRPr="0010114B" w:rsidRDefault="0010114B" w:rsidP="0010114B">
      <w:pPr>
        <w:pStyle w:val="91"/>
        <w:spacing w:line="276" w:lineRule="auto"/>
        <w:ind w:left="0"/>
        <w:jc w:val="both"/>
        <w:rPr>
          <w:rStyle w:val="aff6"/>
          <w:rFonts w:ascii="Times New Roman" w:hAnsi="Times New Roman" w:cs="Times New Roman"/>
          <w:b/>
          <w:i w:val="0"/>
          <w:sz w:val="28"/>
          <w:szCs w:val="24"/>
          <w:lang w:val="ru-RU"/>
        </w:rPr>
      </w:pPr>
      <w:r w:rsidRPr="0010114B">
        <w:rPr>
          <w:rStyle w:val="aff6"/>
          <w:rFonts w:ascii="Times New Roman" w:hAnsi="Times New Roman" w:cs="Times New Roman"/>
          <w:b/>
          <w:i w:val="0"/>
          <w:sz w:val="28"/>
          <w:szCs w:val="24"/>
          <w:lang w:val="ru-RU"/>
        </w:rPr>
        <w:t>Ознакомление с предметным окружением</w:t>
      </w:r>
      <w:r w:rsidR="0010150B">
        <w:rPr>
          <w:rStyle w:val="aff6"/>
          <w:rFonts w:ascii="Times New Roman" w:hAnsi="Times New Roman" w:cs="Times New Roman"/>
          <w:b/>
          <w:i w:val="0"/>
          <w:sz w:val="28"/>
          <w:szCs w:val="24"/>
          <w:lang w:val="ru-RU"/>
        </w:rPr>
        <w:t>:</w:t>
      </w:r>
    </w:p>
    <w:p w:rsidR="0010114B" w:rsidRPr="0010114B" w:rsidRDefault="0010114B" w:rsidP="0010150B">
      <w:pPr>
        <w:pStyle w:val="afb"/>
        <w:spacing w:before="75" w:after="0" w:line="276" w:lineRule="auto"/>
        <w:ind w:right="111" w:firstLine="708"/>
        <w:jc w:val="both"/>
        <w:rPr>
          <w:rStyle w:val="aff6"/>
          <w:i w:val="0"/>
          <w:sz w:val="28"/>
        </w:rPr>
      </w:pPr>
      <w:r w:rsidRPr="0010114B">
        <w:rPr>
          <w:rStyle w:val="aff6"/>
          <w:i w:val="0"/>
          <w:sz w:val="28"/>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т.д.). </w:t>
      </w:r>
      <w:r w:rsidRPr="0010114B">
        <w:rPr>
          <w:rStyle w:val="aff6"/>
          <w:i w:val="0"/>
          <w:sz w:val="28"/>
        </w:rPr>
        <w:lastRenderedPageBreak/>
        <w:t>Расширять знания детей об общественном транспорте (автобус, поезд, самолет, теплоход).</w:t>
      </w:r>
    </w:p>
    <w:p w:rsidR="0010114B" w:rsidRPr="0010114B" w:rsidRDefault="0010114B" w:rsidP="0010150B">
      <w:pPr>
        <w:pStyle w:val="afb"/>
        <w:spacing w:after="0" w:line="276" w:lineRule="auto"/>
        <w:ind w:right="111" w:firstLine="708"/>
        <w:jc w:val="both"/>
        <w:rPr>
          <w:rStyle w:val="aff6"/>
          <w:i w:val="0"/>
          <w:sz w:val="28"/>
        </w:rPr>
      </w:pPr>
      <w:r w:rsidRPr="0010114B">
        <w:rPr>
          <w:rStyle w:val="aff6"/>
          <w:i w:val="0"/>
          <w:sz w:val="28"/>
        </w:rP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—из металла, шины—из резины и т.п.).Формировать элементарные представления об изменении видов человеческого труда и быта на примере истории игрушки и предметов обихода.</w:t>
      </w:r>
    </w:p>
    <w:p w:rsidR="0010114B" w:rsidRPr="0010114B" w:rsidRDefault="0010114B" w:rsidP="0010114B">
      <w:pPr>
        <w:pStyle w:val="91"/>
        <w:spacing w:line="276" w:lineRule="auto"/>
        <w:ind w:left="0"/>
        <w:jc w:val="both"/>
        <w:rPr>
          <w:rStyle w:val="aff6"/>
          <w:rFonts w:ascii="Times New Roman" w:hAnsi="Times New Roman" w:cs="Times New Roman"/>
          <w:b/>
          <w:i w:val="0"/>
          <w:sz w:val="28"/>
          <w:szCs w:val="24"/>
          <w:lang w:val="ru-RU"/>
        </w:rPr>
      </w:pPr>
      <w:r w:rsidRPr="0010114B">
        <w:rPr>
          <w:rStyle w:val="aff6"/>
          <w:rFonts w:ascii="Times New Roman" w:hAnsi="Times New Roman" w:cs="Times New Roman"/>
          <w:b/>
          <w:i w:val="0"/>
          <w:sz w:val="28"/>
          <w:szCs w:val="24"/>
          <w:lang w:val="ru-RU"/>
        </w:rPr>
        <w:t>Ознакомление с социальным миром</w:t>
      </w:r>
      <w:r w:rsidR="0010150B">
        <w:rPr>
          <w:rStyle w:val="aff6"/>
          <w:rFonts w:ascii="Times New Roman" w:hAnsi="Times New Roman" w:cs="Times New Roman"/>
          <w:b/>
          <w:i w:val="0"/>
          <w:sz w:val="28"/>
          <w:szCs w:val="24"/>
          <w:lang w:val="ru-RU"/>
        </w:rPr>
        <w:t>:</w:t>
      </w:r>
    </w:p>
    <w:p w:rsidR="0010114B" w:rsidRPr="0010114B" w:rsidRDefault="0010114B" w:rsidP="0010150B">
      <w:pPr>
        <w:pStyle w:val="afb"/>
        <w:spacing w:before="75" w:after="0" w:line="276" w:lineRule="auto"/>
        <w:ind w:right="112" w:firstLine="708"/>
        <w:jc w:val="both"/>
        <w:rPr>
          <w:rStyle w:val="aff6"/>
          <w:i w:val="0"/>
          <w:sz w:val="28"/>
        </w:rPr>
      </w:pPr>
      <w:r w:rsidRPr="0010114B">
        <w:rPr>
          <w:rStyle w:val="aff6"/>
          <w:i w:val="0"/>
          <w:sz w:val="28"/>
        </w:rPr>
        <w:t>Расширять представления о правилах поведения в общественных местах.</w:t>
      </w:r>
      <w:r w:rsidR="000715C4">
        <w:rPr>
          <w:rStyle w:val="aff6"/>
          <w:i w:val="0"/>
          <w:sz w:val="28"/>
        </w:rPr>
        <w:t xml:space="preserve"> </w:t>
      </w:r>
      <w:r w:rsidRPr="0010114B">
        <w:rPr>
          <w:rStyle w:val="aff6"/>
          <w:i w:val="0"/>
          <w:sz w:val="28"/>
        </w:rPr>
        <w:t>Расширять знания детей об общественном транспорте (автобус, поезд, самолет, теплоход).Формировать первичные представления о школе.</w:t>
      </w:r>
    </w:p>
    <w:p w:rsidR="0010114B" w:rsidRPr="0010114B" w:rsidRDefault="0010114B" w:rsidP="0010150B">
      <w:pPr>
        <w:pStyle w:val="afb"/>
        <w:spacing w:before="4" w:after="0" w:line="276" w:lineRule="auto"/>
        <w:ind w:right="111" w:firstLine="708"/>
        <w:jc w:val="both"/>
        <w:rPr>
          <w:rStyle w:val="aff6"/>
          <w:i w:val="0"/>
          <w:sz w:val="28"/>
        </w:rPr>
      </w:pPr>
      <w:r w:rsidRPr="0010114B">
        <w:rPr>
          <w:rStyle w:val="aff6"/>
          <w:i w:val="0"/>
          <w:sz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10114B" w:rsidRPr="0010114B" w:rsidRDefault="0010114B" w:rsidP="0010150B">
      <w:pPr>
        <w:pStyle w:val="afb"/>
        <w:spacing w:after="0" w:line="276" w:lineRule="auto"/>
        <w:ind w:right="112" w:firstLine="708"/>
        <w:jc w:val="both"/>
        <w:rPr>
          <w:rStyle w:val="aff6"/>
          <w:i w:val="0"/>
          <w:sz w:val="28"/>
        </w:rPr>
      </w:pPr>
      <w:r w:rsidRPr="0010114B">
        <w:rPr>
          <w:rStyle w:val="aff6"/>
          <w:i w:val="0"/>
          <w:sz w:val="28"/>
        </w:rPr>
        <w:t>Рассказывать о самых красивых местах родного города,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Родину(пограничники, моряки, летчики).</w:t>
      </w:r>
    </w:p>
    <w:p w:rsidR="0010114B" w:rsidRPr="0010114B" w:rsidRDefault="0010114B" w:rsidP="0010150B">
      <w:pPr>
        <w:pStyle w:val="afb"/>
        <w:spacing w:after="0" w:line="276" w:lineRule="auto"/>
        <w:ind w:right="111" w:firstLine="708"/>
        <w:jc w:val="both"/>
        <w:rPr>
          <w:rStyle w:val="aff6"/>
          <w:i w:val="0"/>
          <w:sz w:val="28"/>
        </w:rPr>
      </w:pPr>
      <w:r w:rsidRPr="0010114B">
        <w:rPr>
          <w:rStyle w:val="aff6"/>
          <w:i w:val="0"/>
          <w:sz w:val="28"/>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r w:rsidR="000715C4">
        <w:rPr>
          <w:rStyle w:val="aff6"/>
          <w:i w:val="0"/>
          <w:sz w:val="28"/>
        </w:rPr>
        <w:t xml:space="preserve"> </w:t>
      </w:r>
      <w:r w:rsidRPr="0010114B">
        <w:rPr>
          <w:rStyle w:val="aff6"/>
          <w:i w:val="0"/>
          <w:sz w:val="28"/>
        </w:rPr>
        <w:t>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его достопримечательностях. Дать детям доступные их пониманию представления о государственных праздниках.</w:t>
      </w:r>
    </w:p>
    <w:p w:rsidR="0010114B" w:rsidRPr="0010114B" w:rsidRDefault="0010114B" w:rsidP="0010114B">
      <w:pPr>
        <w:pStyle w:val="91"/>
        <w:spacing w:line="276" w:lineRule="auto"/>
        <w:ind w:left="0"/>
        <w:jc w:val="both"/>
        <w:rPr>
          <w:rStyle w:val="aff6"/>
          <w:rFonts w:ascii="Times New Roman" w:hAnsi="Times New Roman" w:cs="Times New Roman"/>
          <w:b/>
          <w:i w:val="0"/>
          <w:sz w:val="28"/>
          <w:szCs w:val="24"/>
          <w:lang w:val="ru-RU"/>
        </w:rPr>
      </w:pPr>
      <w:r w:rsidRPr="0010114B">
        <w:rPr>
          <w:rStyle w:val="aff6"/>
          <w:rFonts w:ascii="Times New Roman" w:hAnsi="Times New Roman" w:cs="Times New Roman"/>
          <w:b/>
          <w:i w:val="0"/>
          <w:sz w:val="28"/>
          <w:szCs w:val="24"/>
          <w:lang w:val="ru-RU"/>
        </w:rPr>
        <w:t>Ознакомление с миром природы</w:t>
      </w:r>
      <w:r w:rsidR="0010150B">
        <w:rPr>
          <w:rStyle w:val="aff6"/>
          <w:rFonts w:ascii="Times New Roman" w:hAnsi="Times New Roman" w:cs="Times New Roman"/>
          <w:b/>
          <w:i w:val="0"/>
          <w:sz w:val="28"/>
          <w:szCs w:val="24"/>
          <w:lang w:val="ru-RU"/>
        </w:rPr>
        <w:t>:</w:t>
      </w:r>
    </w:p>
    <w:p w:rsidR="0010114B" w:rsidRPr="0010114B" w:rsidRDefault="0010114B" w:rsidP="0010150B">
      <w:pPr>
        <w:pStyle w:val="afb"/>
        <w:spacing w:before="182" w:after="0" w:line="276" w:lineRule="auto"/>
        <w:jc w:val="both"/>
        <w:rPr>
          <w:rStyle w:val="aff6"/>
          <w:i w:val="0"/>
          <w:sz w:val="28"/>
        </w:rPr>
      </w:pPr>
      <w:r w:rsidRPr="0010114B">
        <w:rPr>
          <w:rStyle w:val="aff6"/>
          <w:i w:val="0"/>
          <w:sz w:val="28"/>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др.).Знакомить детей с представителями класса пресмыкающихся (ящерица, черепаха), их внешним видом и способами </w:t>
      </w:r>
      <w:r w:rsidRPr="0010114B">
        <w:rPr>
          <w:rStyle w:val="aff6"/>
          <w:i w:val="0"/>
          <w:sz w:val="28"/>
        </w:rPr>
        <w:lastRenderedPageBreak/>
        <w:t>передвижения (у ящерицы продолговатое тело, у нее есть длинный хвост, который она может сбросить; ящерица очень быстро бегает).Расширять представления детей о некоторых насекомых (муравей, бабочка, жук, божья коровка).Расширять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r w:rsidR="000715C4">
        <w:rPr>
          <w:rStyle w:val="aff6"/>
          <w:i w:val="0"/>
          <w:sz w:val="28"/>
        </w:rPr>
        <w:t xml:space="preserve"> </w:t>
      </w:r>
      <w:r w:rsidRPr="0010114B">
        <w:rPr>
          <w:rStyle w:val="aff6"/>
          <w:i w:val="0"/>
          <w:sz w:val="28"/>
        </w:rPr>
        <w:t>Учить узнавать и называть 3–4 вида деревьев (елка, сосна, береза, клен и др.).</w:t>
      </w:r>
      <w:r w:rsidR="00AE2AC1">
        <w:rPr>
          <w:rStyle w:val="aff6"/>
          <w:i w:val="0"/>
          <w:sz w:val="28"/>
        </w:rPr>
        <w:t xml:space="preserve"> </w:t>
      </w:r>
      <w:r w:rsidRPr="0010114B">
        <w:rPr>
          <w:rStyle w:val="aff6"/>
          <w:i w:val="0"/>
          <w:sz w:val="28"/>
        </w:rPr>
        <w:t>В процессе опытнической деятельности расширять представления детей о свойствах песка, глины и камня.</w:t>
      </w:r>
    </w:p>
    <w:p w:rsidR="0010114B" w:rsidRPr="0010114B" w:rsidRDefault="0010114B" w:rsidP="0010150B">
      <w:pPr>
        <w:pStyle w:val="afb"/>
        <w:spacing w:after="0" w:line="276" w:lineRule="auto"/>
        <w:ind w:right="111" w:firstLine="708"/>
        <w:jc w:val="both"/>
        <w:rPr>
          <w:rStyle w:val="aff6"/>
          <w:i w:val="0"/>
          <w:sz w:val="28"/>
        </w:rPr>
      </w:pPr>
      <w:r w:rsidRPr="0010114B">
        <w:rPr>
          <w:rStyle w:val="aff6"/>
          <w:i w:val="0"/>
          <w:sz w:val="28"/>
        </w:rPr>
        <w:t>Организовывать наблюдения за птицами, прилетающими на участок (ворона, голубь, синица, воробей, снегирь и др.), подкармливать их зимой.</w:t>
      </w:r>
    </w:p>
    <w:p w:rsidR="0010114B" w:rsidRPr="0010114B" w:rsidRDefault="0010114B" w:rsidP="0010150B">
      <w:pPr>
        <w:pStyle w:val="afb"/>
        <w:spacing w:after="0" w:line="276" w:lineRule="auto"/>
        <w:ind w:right="113"/>
        <w:jc w:val="both"/>
        <w:rPr>
          <w:rStyle w:val="aff6"/>
          <w:i w:val="0"/>
          <w:sz w:val="28"/>
        </w:rPr>
      </w:pPr>
      <w:r w:rsidRPr="0010114B">
        <w:rPr>
          <w:rStyle w:val="aff6"/>
          <w:i w:val="0"/>
          <w:sz w:val="28"/>
        </w:rPr>
        <w:t>Закреплять представления детей об условиях, необходимых для жизни людей, животных, растений (воздух, вода, питание и т.п.).Учить детей замечать изменения в природе. Рассказывать об охране растений и животных.</w:t>
      </w:r>
    </w:p>
    <w:p w:rsidR="0010114B" w:rsidRPr="0010114B" w:rsidRDefault="0010114B" w:rsidP="0010114B">
      <w:pPr>
        <w:pStyle w:val="afb"/>
        <w:spacing w:after="0" w:line="276" w:lineRule="auto"/>
        <w:jc w:val="both"/>
        <w:rPr>
          <w:rStyle w:val="aff6"/>
          <w:rFonts w:eastAsia="Century Gothic"/>
          <w:b/>
          <w:i w:val="0"/>
          <w:sz w:val="28"/>
        </w:rPr>
      </w:pPr>
      <w:r w:rsidRPr="0010114B">
        <w:rPr>
          <w:rStyle w:val="aff6"/>
          <w:b/>
          <w:i w:val="0"/>
          <w:sz w:val="28"/>
        </w:rPr>
        <w:t>Сезонные наблюдения</w:t>
      </w:r>
      <w:r w:rsidR="0010150B">
        <w:rPr>
          <w:rStyle w:val="aff6"/>
          <w:b/>
          <w:i w:val="0"/>
          <w:sz w:val="28"/>
        </w:rPr>
        <w:t>:</w:t>
      </w:r>
    </w:p>
    <w:p w:rsidR="0010114B" w:rsidRPr="0010114B" w:rsidRDefault="0010114B" w:rsidP="0010114B">
      <w:pPr>
        <w:pStyle w:val="afb"/>
        <w:spacing w:before="42" w:after="0" w:line="276" w:lineRule="auto"/>
        <w:ind w:right="111"/>
        <w:jc w:val="both"/>
        <w:rPr>
          <w:rStyle w:val="aff6"/>
          <w:i w:val="0"/>
          <w:sz w:val="28"/>
        </w:rPr>
      </w:pPr>
      <w:r w:rsidRPr="0010150B">
        <w:rPr>
          <w:rStyle w:val="aff6"/>
          <w:i w:val="0"/>
          <w:sz w:val="28"/>
          <w:u w:val="single"/>
        </w:rPr>
        <w:t>Осень.</w:t>
      </w:r>
      <w:r w:rsidRPr="0010114B">
        <w:rPr>
          <w:rStyle w:val="aff6"/>
          <w:i w:val="0"/>
          <w:sz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10114B" w:rsidRPr="0010114B" w:rsidRDefault="0010114B" w:rsidP="0010114B">
      <w:pPr>
        <w:pStyle w:val="afb"/>
        <w:spacing w:after="0" w:line="276" w:lineRule="auto"/>
        <w:ind w:right="111"/>
        <w:jc w:val="both"/>
        <w:rPr>
          <w:rStyle w:val="aff6"/>
          <w:i w:val="0"/>
          <w:sz w:val="28"/>
        </w:rPr>
      </w:pPr>
      <w:r w:rsidRPr="0010114B">
        <w:rPr>
          <w:rStyle w:val="aff6"/>
          <w:i w:val="0"/>
          <w:sz w:val="28"/>
        </w:rPr>
        <w:t>Устанавливать простейшие связи между явлениями живой и неживой природы (похолодало—исчезли бабочки, жуки; отцвели цветы и т.д.).</w:t>
      </w:r>
    </w:p>
    <w:p w:rsidR="0010114B" w:rsidRPr="0010114B" w:rsidRDefault="0010114B" w:rsidP="0010114B">
      <w:pPr>
        <w:pStyle w:val="afb"/>
        <w:spacing w:after="0" w:line="276" w:lineRule="auto"/>
        <w:jc w:val="both"/>
        <w:rPr>
          <w:rStyle w:val="aff6"/>
          <w:i w:val="0"/>
          <w:sz w:val="28"/>
        </w:rPr>
      </w:pPr>
      <w:r w:rsidRPr="0010114B">
        <w:rPr>
          <w:rStyle w:val="aff6"/>
          <w:i w:val="0"/>
          <w:sz w:val="28"/>
        </w:rPr>
        <w:t>Привлекать к участию в сборе семян растений.</w:t>
      </w:r>
    </w:p>
    <w:p w:rsidR="0010114B" w:rsidRPr="0010114B" w:rsidRDefault="0010114B" w:rsidP="0010114B">
      <w:pPr>
        <w:pStyle w:val="afb"/>
        <w:spacing w:before="4" w:after="0" w:line="276" w:lineRule="auto"/>
        <w:ind w:right="107"/>
        <w:jc w:val="both"/>
        <w:rPr>
          <w:rStyle w:val="aff6"/>
          <w:i w:val="0"/>
          <w:sz w:val="28"/>
        </w:rPr>
      </w:pPr>
      <w:r w:rsidRPr="0010150B">
        <w:rPr>
          <w:rStyle w:val="aff6"/>
          <w:i w:val="0"/>
          <w:sz w:val="28"/>
          <w:u w:val="single"/>
        </w:rPr>
        <w:t>Зима.</w:t>
      </w:r>
      <w:r w:rsidRPr="0010114B">
        <w:rPr>
          <w:rStyle w:val="aff6"/>
          <w:i w:val="0"/>
          <w:sz w:val="28"/>
        </w:rPr>
        <w:t xml:space="preserve"> Учить детей замечать изменения в природе, сравнивать осенний и зимний пейзажи.</w:t>
      </w:r>
    </w:p>
    <w:p w:rsidR="0010114B" w:rsidRPr="0010114B" w:rsidRDefault="0010114B" w:rsidP="0010114B">
      <w:pPr>
        <w:pStyle w:val="afb"/>
        <w:spacing w:after="0" w:line="276" w:lineRule="auto"/>
        <w:jc w:val="both"/>
        <w:rPr>
          <w:rStyle w:val="aff6"/>
          <w:i w:val="0"/>
          <w:sz w:val="28"/>
        </w:rPr>
      </w:pPr>
      <w:r w:rsidRPr="0010114B">
        <w:rPr>
          <w:rStyle w:val="aff6"/>
          <w:i w:val="0"/>
          <w:sz w:val="28"/>
        </w:rPr>
        <w:t>Наблюдать за поведением птиц на улице и в уголке природы.</w:t>
      </w:r>
    </w:p>
    <w:p w:rsidR="0010114B" w:rsidRPr="0010114B" w:rsidRDefault="0010114B" w:rsidP="0010114B">
      <w:pPr>
        <w:pStyle w:val="afb"/>
        <w:spacing w:before="4" w:after="0" w:line="276" w:lineRule="auto"/>
        <w:ind w:right="112"/>
        <w:jc w:val="both"/>
        <w:rPr>
          <w:rStyle w:val="aff6"/>
          <w:i w:val="0"/>
          <w:sz w:val="28"/>
        </w:rPr>
      </w:pPr>
      <w:r w:rsidRPr="0010114B">
        <w:rPr>
          <w:rStyle w:val="aff6"/>
          <w:i w:val="0"/>
          <w:sz w:val="28"/>
        </w:rPr>
        <w:t>Рассматривать и сравнивать следы птиц на снегу. Оказывать помощь зимующим птицам, называть их.</w:t>
      </w:r>
    </w:p>
    <w:p w:rsidR="0010114B" w:rsidRPr="0010114B" w:rsidRDefault="0010114B" w:rsidP="0010114B">
      <w:pPr>
        <w:pStyle w:val="afb"/>
        <w:spacing w:after="0" w:line="276" w:lineRule="auto"/>
        <w:ind w:right="112"/>
        <w:jc w:val="both"/>
        <w:rPr>
          <w:rStyle w:val="aff6"/>
          <w:i w:val="0"/>
          <w:sz w:val="28"/>
        </w:rPr>
      </w:pPr>
      <w:r w:rsidRPr="0010114B">
        <w:rPr>
          <w:rStyle w:val="aff6"/>
          <w:i w:val="0"/>
          <w:sz w:val="28"/>
        </w:rPr>
        <w:t>Расширять представления детей о том, что в мороз вода превращается в лед, сосульки; лед и снег в теплом помещении тают.</w:t>
      </w:r>
    </w:p>
    <w:p w:rsidR="0010114B" w:rsidRPr="0010114B" w:rsidRDefault="0010114B" w:rsidP="0010114B">
      <w:pPr>
        <w:pStyle w:val="afb"/>
        <w:spacing w:before="70" w:after="0" w:line="276" w:lineRule="auto"/>
        <w:ind w:right="111"/>
        <w:jc w:val="both"/>
        <w:rPr>
          <w:rStyle w:val="aff6"/>
          <w:i w:val="0"/>
          <w:sz w:val="28"/>
        </w:rPr>
      </w:pPr>
      <w:r w:rsidRPr="0010114B">
        <w:rPr>
          <w:rStyle w:val="aff6"/>
          <w:i w:val="0"/>
          <w:sz w:val="28"/>
        </w:rPr>
        <w:t>Привлекать к участию в зимних забавах: катание с горки на санках, ходьба на лыжах, лепка поделок из снега.</w:t>
      </w:r>
    </w:p>
    <w:p w:rsidR="0010114B" w:rsidRPr="0010114B" w:rsidRDefault="0010114B" w:rsidP="0010114B">
      <w:pPr>
        <w:pStyle w:val="afb"/>
        <w:spacing w:after="0" w:line="276" w:lineRule="auto"/>
        <w:ind w:right="111"/>
        <w:jc w:val="both"/>
        <w:rPr>
          <w:rStyle w:val="aff6"/>
          <w:i w:val="0"/>
          <w:sz w:val="28"/>
        </w:rPr>
      </w:pPr>
      <w:r w:rsidRPr="0010150B">
        <w:rPr>
          <w:rStyle w:val="aff6"/>
          <w:i w:val="0"/>
          <w:sz w:val="28"/>
          <w:u w:val="single"/>
        </w:rPr>
        <w:t>Весна.</w:t>
      </w:r>
      <w:r w:rsidRPr="0010114B">
        <w:rPr>
          <w:rStyle w:val="aff6"/>
          <w:i w:val="0"/>
          <w:sz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10114B" w:rsidRPr="0010114B" w:rsidRDefault="0010114B" w:rsidP="0010150B">
      <w:pPr>
        <w:pStyle w:val="afb"/>
        <w:spacing w:after="0" w:line="276" w:lineRule="auto"/>
        <w:ind w:right="112"/>
        <w:jc w:val="both"/>
        <w:rPr>
          <w:rStyle w:val="aff6"/>
          <w:i w:val="0"/>
          <w:sz w:val="28"/>
        </w:rPr>
      </w:pPr>
      <w:r w:rsidRPr="0010114B">
        <w:rPr>
          <w:rStyle w:val="aff6"/>
          <w:i w:val="0"/>
          <w:sz w:val="28"/>
        </w:rPr>
        <w:t>Рассказывать детям о том, что весной зацветают многие комнатные растения.</w:t>
      </w:r>
      <w:r w:rsidR="000715C4">
        <w:rPr>
          <w:rStyle w:val="aff6"/>
          <w:i w:val="0"/>
          <w:sz w:val="28"/>
        </w:rPr>
        <w:t xml:space="preserve"> </w:t>
      </w:r>
      <w:r w:rsidRPr="0010114B">
        <w:rPr>
          <w:rStyle w:val="aff6"/>
          <w:i w:val="0"/>
          <w:sz w:val="28"/>
        </w:rPr>
        <w:t xml:space="preserve">Формировать представления детей о работах, проводимых в </w:t>
      </w:r>
      <w:r w:rsidRPr="0010114B">
        <w:rPr>
          <w:rStyle w:val="aff6"/>
          <w:i w:val="0"/>
          <w:sz w:val="28"/>
        </w:rPr>
        <w:lastRenderedPageBreak/>
        <w:t>весенний период в саду и в огороде. Учить наблюдать за посадкой и всходами семян.</w:t>
      </w:r>
      <w:r w:rsidR="000715C4">
        <w:rPr>
          <w:rStyle w:val="aff6"/>
          <w:i w:val="0"/>
          <w:sz w:val="28"/>
        </w:rPr>
        <w:t xml:space="preserve"> </w:t>
      </w:r>
      <w:r w:rsidRPr="0010114B">
        <w:rPr>
          <w:rStyle w:val="aff6"/>
          <w:i w:val="0"/>
          <w:sz w:val="28"/>
        </w:rPr>
        <w:t>Привлекать детей к работам в огороде и цветниках.</w:t>
      </w:r>
    </w:p>
    <w:p w:rsidR="0010114B" w:rsidRPr="0010114B" w:rsidRDefault="0010114B" w:rsidP="0010114B">
      <w:pPr>
        <w:pStyle w:val="afb"/>
        <w:spacing w:before="4" w:after="0" w:line="276" w:lineRule="auto"/>
        <w:ind w:right="109"/>
        <w:jc w:val="both"/>
        <w:rPr>
          <w:rStyle w:val="aff6"/>
          <w:i w:val="0"/>
          <w:sz w:val="28"/>
        </w:rPr>
      </w:pPr>
      <w:r w:rsidRPr="0010150B">
        <w:rPr>
          <w:rStyle w:val="aff6"/>
          <w:i w:val="0"/>
          <w:sz w:val="28"/>
          <w:u w:val="single"/>
        </w:rPr>
        <w:t>Лето.</w:t>
      </w:r>
      <w:r w:rsidRPr="0010114B">
        <w:rPr>
          <w:rStyle w:val="aff6"/>
          <w:i w:val="0"/>
          <w:sz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10114B" w:rsidRPr="0010114B" w:rsidRDefault="0010114B" w:rsidP="0010150B">
      <w:pPr>
        <w:pStyle w:val="afb"/>
        <w:spacing w:after="0" w:line="276" w:lineRule="auto"/>
        <w:ind w:right="112" w:firstLine="708"/>
        <w:jc w:val="both"/>
        <w:rPr>
          <w:rStyle w:val="aff6"/>
          <w:i w:val="0"/>
          <w:sz w:val="28"/>
        </w:rPr>
      </w:pPr>
      <w:r w:rsidRPr="0010114B">
        <w:rPr>
          <w:rStyle w:val="aff6"/>
          <w:i w:val="0"/>
          <w:sz w:val="28"/>
        </w:rPr>
        <w:t>В процессе различных видов деятельности расширять представления детей о свойствах песка, воды, камней и глины.</w:t>
      </w:r>
    </w:p>
    <w:p w:rsidR="0010114B" w:rsidRPr="0010114B" w:rsidRDefault="0010114B" w:rsidP="0010150B">
      <w:pPr>
        <w:pStyle w:val="afb"/>
        <w:spacing w:after="0" w:line="276" w:lineRule="auto"/>
        <w:ind w:right="112" w:firstLine="708"/>
        <w:jc w:val="both"/>
        <w:rPr>
          <w:rStyle w:val="aff6"/>
          <w:i w:val="0"/>
          <w:sz w:val="28"/>
        </w:rPr>
      </w:pPr>
      <w:r w:rsidRPr="0010114B">
        <w:rPr>
          <w:rStyle w:val="aff6"/>
          <w:i w:val="0"/>
          <w:sz w:val="28"/>
        </w:rPr>
        <w:t>Закреплять знания о том, что летом созревают многие фрукты, овощи, ягоды и грибы; у животных подрастают детеныши.</w:t>
      </w:r>
    </w:p>
    <w:p w:rsidR="0010150B" w:rsidRDefault="0010150B" w:rsidP="0010150B">
      <w:pPr>
        <w:jc w:val="center"/>
        <w:rPr>
          <w:rFonts w:ascii="Times New Roman" w:hAnsi="Times New Roman" w:cs="Times New Roman"/>
          <w:b/>
          <w:i/>
          <w:sz w:val="32"/>
          <w:u w:val="single"/>
        </w:rPr>
      </w:pPr>
      <w:r>
        <w:rPr>
          <w:rFonts w:ascii="Times New Roman" w:hAnsi="Times New Roman" w:cs="Times New Roman"/>
          <w:b/>
          <w:i/>
          <w:sz w:val="32"/>
          <w:u w:val="single"/>
        </w:rPr>
        <w:t>Старшая группа (от 5 до 6 лет).</w:t>
      </w:r>
    </w:p>
    <w:p w:rsidR="0010150B" w:rsidRPr="0010150B" w:rsidRDefault="0010150B" w:rsidP="0010150B">
      <w:pPr>
        <w:pStyle w:val="91"/>
        <w:spacing w:line="276" w:lineRule="auto"/>
        <w:ind w:left="0" w:right="-2"/>
        <w:rPr>
          <w:rStyle w:val="aff6"/>
          <w:rFonts w:ascii="Times New Roman" w:hAnsi="Times New Roman" w:cs="Times New Roman"/>
          <w:b/>
          <w:i w:val="0"/>
          <w:sz w:val="28"/>
          <w:szCs w:val="28"/>
          <w:lang w:val="ru-RU"/>
        </w:rPr>
      </w:pPr>
      <w:r w:rsidRPr="0010150B">
        <w:rPr>
          <w:rStyle w:val="aff6"/>
          <w:rFonts w:ascii="Times New Roman" w:hAnsi="Times New Roman" w:cs="Times New Roman"/>
          <w:b/>
          <w:i w:val="0"/>
          <w:sz w:val="28"/>
          <w:szCs w:val="28"/>
          <w:lang w:val="ru-RU"/>
        </w:rPr>
        <w:t>Формирование элементарных математических представлений</w:t>
      </w:r>
      <w:r>
        <w:rPr>
          <w:rStyle w:val="aff6"/>
          <w:rFonts w:ascii="Times New Roman" w:hAnsi="Times New Roman" w:cs="Times New Roman"/>
          <w:b/>
          <w:i w:val="0"/>
          <w:sz w:val="28"/>
          <w:szCs w:val="28"/>
          <w:lang w:val="ru-RU"/>
        </w:rPr>
        <w:t>:</w:t>
      </w:r>
    </w:p>
    <w:p w:rsidR="0010150B" w:rsidRPr="0010150B" w:rsidRDefault="0010150B" w:rsidP="0010150B">
      <w:pPr>
        <w:pStyle w:val="afb"/>
        <w:spacing w:before="75" w:after="0" w:line="276" w:lineRule="auto"/>
        <w:ind w:right="106"/>
        <w:jc w:val="both"/>
        <w:rPr>
          <w:rStyle w:val="aff6"/>
          <w:i w:val="0"/>
          <w:sz w:val="28"/>
          <w:szCs w:val="28"/>
        </w:rPr>
      </w:pPr>
      <w:r w:rsidRPr="0010150B">
        <w:rPr>
          <w:rStyle w:val="aff6"/>
          <w:i w:val="0"/>
          <w:sz w:val="28"/>
          <w:szCs w:val="28"/>
          <w:u w:val="single"/>
        </w:rPr>
        <w:t xml:space="preserve">Количество и счет. </w:t>
      </w:r>
      <w:r w:rsidRPr="0010150B">
        <w:rPr>
          <w:rStyle w:val="aff6"/>
          <w:i w:val="0"/>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10150B" w:rsidRPr="0010150B" w:rsidRDefault="0010150B" w:rsidP="0010150B">
      <w:pPr>
        <w:pStyle w:val="afb"/>
        <w:spacing w:after="0" w:line="276" w:lineRule="auto"/>
        <w:ind w:right="112" w:firstLine="708"/>
        <w:jc w:val="both"/>
        <w:rPr>
          <w:rStyle w:val="aff6"/>
          <w:i w:val="0"/>
          <w:sz w:val="28"/>
          <w:szCs w:val="28"/>
        </w:rPr>
      </w:pPr>
      <w:r w:rsidRPr="0010150B">
        <w:rPr>
          <w:rStyle w:val="aff6"/>
          <w:i w:val="0"/>
          <w:sz w:val="28"/>
          <w:szCs w:val="28"/>
        </w:rPr>
        <w:t>Учить считать до 10; последовательно знакомить с образованием каждого числа в пределах от 5 до 10 (на наглядной основе).</w:t>
      </w:r>
    </w:p>
    <w:p w:rsidR="0010150B" w:rsidRPr="0010150B" w:rsidRDefault="0010150B" w:rsidP="0010150B">
      <w:pPr>
        <w:pStyle w:val="afb"/>
        <w:spacing w:after="0" w:line="276" w:lineRule="auto"/>
        <w:ind w:right="109"/>
        <w:jc w:val="both"/>
        <w:rPr>
          <w:rStyle w:val="aff6"/>
          <w:i w:val="0"/>
          <w:sz w:val="28"/>
          <w:szCs w:val="28"/>
        </w:rPr>
      </w:pPr>
      <w:r w:rsidRPr="0010150B">
        <w:rPr>
          <w:rStyle w:val="aff6"/>
          <w:i w:val="0"/>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поровну»).Формировать умение понимать отношения рядом стоящих чисел (5 &lt; 6 на 1, 6 &gt; 5 на 1).Отсчитывать предметы из большого количества по образцу и заданному числу (в пределах 10).</w:t>
      </w:r>
    </w:p>
    <w:p w:rsidR="0010150B" w:rsidRDefault="0010150B" w:rsidP="0010150B">
      <w:pPr>
        <w:pStyle w:val="afb"/>
        <w:spacing w:after="0" w:line="276" w:lineRule="auto"/>
        <w:ind w:right="106" w:firstLine="708"/>
        <w:jc w:val="both"/>
        <w:rPr>
          <w:rStyle w:val="aff6"/>
          <w:i w:val="0"/>
          <w:sz w:val="28"/>
          <w:szCs w:val="28"/>
        </w:rPr>
      </w:pPr>
      <w:r w:rsidRPr="0010150B">
        <w:rPr>
          <w:rStyle w:val="aff6"/>
          <w:i w:val="0"/>
          <w:sz w:val="28"/>
          <w:szCs w:val="28"/>
        </w:rPr>
        <w:t xml:space="preserve">Совершенствовать умение считать в прямом и обратном порядке (в пределах 10). </w:t>
      </w:r>
    </w:p>
    <w:p w:rsidR="0010150B" w:rsidRPr="0010150B" w:rsidRDefault="0010150B" w:rsidP="0010150B">
      <w:pPr>
        <w:pStyle w:val="afb"/>
        <w:spacing w:after="0" w:line="276" w:lineRule="auto"/>
        <w:ind w:right="106" w:firstLine="708"/>
        <w:jc w:val="both"/>
        <w:rPr>
          <w:rStyle w:val="aff6"/>
          <w:i w:val="0"/>
          <w:sz w:val="28"/>
          <w:szCs w:val="28"/>
        </w:rPr>
      </w:pPr>
      <w:r w:rsidRPr="0010150B">
        <w:rPr>
          <w:rStyle w:val="aff6"/>
          <w:i w:val="0"/>
          <w:sz w:val="28"/>
          <w:szCs w:val="28"/>
        </w:rPr>
        <w:t>Считать предметы на ощупь, считать и воспроизводить количество звуков, движений по образцу и заданному числу (в пределах 10).Познакомить с цифрами от 0 до 9.</w:t>
      </w:r>
    </w:p>
    <w:p w:rsidR="0010150B" w:rsidRPr="0010150B" w:rsidRDefault="0010150B" w:rsidP="0010150B">
      <w:pPr>
        <w:pStyle w:val="afb"/>
        <w:spacing w:before="4" w:after="0" w:line="276" w:lineRule="auto"/>
        <w:ind w:right="112"/>
        <w:jc w:val="both"/>
        <w:rPr>
          <w:rStyle w:val="aff6"/>
          <w:i w:val="0"/>
          <w:sz w:val="28"/>
          <w:szCs w:val="28"/>
        </w:rPr>
      </w:pPr>
      <w:r w:rsidRPr="0010150B">
        <w:rPr>
          <w:rStyle w:val="aff6"/>
          <w:i w:val="0"/>
          <w:sz w:val="28"/>
          <w:szCs w:val="28"/>
        </w:rPr>
        <w:t>Познакомить с порядковым счетом в пределах 10, учить различать вопросы «Сколько?», «Который?» («Какой?») и правильно отвечать на них.</w:t>
      </w:r>
    </w:p>
    <w:p w:rsidR="0010150B" w:rsidRPr="0010150B" w:rsidRDefault="0010150B" w:rsidP="0010150B">
      <w:pPr>
        <w:pStyle w:val="afb"/>
        <w:spacing w:after="0" w:line="276" w:lineRule="auto"/>
        <w:ind w:right="111" w:firstLine="708"/>
        <w:jc w:val="both"/>
        <w:rPr>
          <w:rStyle w:val="aff6"/>
          <w:i w:val="0"/>
          <w:sz w:val="28"/>
          <w:szCs w:val="28"/>
        </w:rPr>
      </w:pPr>
      <w:r w:rsidRPr="0010150B">
        <w:rPr>
          <w:rStyle w:val="aff6"/>
          <w:i w:val="0"/>
          <w:sz w:val="28"/>
          <w:szCs w:val="28"/>
        </w:rPr>
        <w:lastRenderedPageBreak/>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—всех игрушек поровну— по 5).</w:t>
      </w:r>
    </w:p>
    <w:p w:rsidR="0010150B" w:rsidRPr="0010150B" w:rsidRDefault="0010150B" w:rsidP="0010150B">
      <w:pPr>
        <w:pStyle w:val="afb"/>
        <w:spacing w:after="0" w:line="276" w:lineRule="auto"/>
        <w:ind w:right="111" w:firstLine="708"/>
        <w:jc w:val="both"/>
        <w:rPr>
          <w:rStyle w:val="aff6"/>
          <w:i w:val="0"/>
          <w:sz w:val="28"/>
          <w:szCs w:val="28"/>
        </w:rPr>
      </w:pPr>
      <w:r w:rsidRPr="0010150B">
        <w:rPr>
          <w:rStyle w:val="aff6"/>
          <w:i w:val="0"/>
          <w:sz w:val="28"/>
          <w:szCs w:val="28"/>
        </w:rPr>
        <w:t>Упражнять детей в понимании того, что число не зависит от величины предметов, расстояния между предметами, формы, их расположения, а так же направления счета (справа налево, слева направо, с любого предмета).</w:t>
      </w:r>
    </w:p>
    <w:p w:rsidR="0010150B" w:rsidRPr="0010150B" w:rsidRDefault="0010150B" w:rsidP="0010150B">
      <w:pPr>
        <w:pStyle w:val="afb"/>
        <w:spacing w:before="70" w:after="0" w:line="276" w:lineRule="auto"/>
        <w:ind w:right="110" w:firstLine="708"/>
        <w:jc w:val="both"/>
        <w:rPr>
          <w:rStyle w:val="aff6"/>
          <w:i w:val="0"/>
          <w:sz w:val="28"/>
          <w:szCs w:val="28"/>
        </w:rPr>
      </w:pPr>
      <w:r w:rsidRPr="0010150B">
        <w:rPr>
          <w:rStyle w:val="aff6"/>
          <w:i w:val="0"/>
          <w:sz w:val="28"/>
          <w:szCs w:val="28"/>
        </w:rPr>
        <w:t>Познакомить с количественным составом числа из единиц в пределах 5 на конкретном материале: 5—это один, еще один, еще один, еще один и еще один.</w:t>
      </w:r>
    </w:p>
    <w:p w:rsidR="0010150B" w:rsidRPr="0010150B" w:rsidRDefault="0010150B" w:rsidP="0010150B">
      <w:pPr>
        <w:pStyle w:val="afb"/>
        <w:spacing w:after="0" w:line="276" w:lineRule="auto"/>
        <w:ind w:right="111"/>
        <w:jc w:val="both"/>
        <w:rPr>
          <w:rStyle w:val="aff6"/>
          <w:i w:val="0"/>
          <w:sz w:val="28"/>
          <w:szCs w:val="28"/>
        </w:rPr>
      </w:pPr>
      <w:r w:rsidRPr="0010150B">
        <w:rPr>
          <w:rStyle w:val="aff6"/>
          <w:rFonts w:eastAsia="Cambria"/>
          <w:i w:val="0"/>
          <w:sz w:val="28"/>
          <w:szCs w:val="28"/>
          <w:u w:val="single"/>
        </w:rPr>
        <w:t>Величина.</w:t>
      </w:r>
      <w:r w:rsidR="000715C4">
        <w:rPr>
          <w:rStyle w:val="aff6"/>
          <w:rFonts w:eastAsia="Cambria"/>
          <w:i w:val="0"/>
          <w:sz w:val="28"/>
          <w:szCs w:val="28"/>
          <w:u w:val="single"/>
        </w:rPr>
        <w:t xml:space="preserve"> </w:t>
      </w:r>
      <w:r w:rsidRPr="0010150B">
        <w:rPr>
          <w:rStyle w:val="aff6"/>
          <w:i w:val="0"/>
          <w:sz w:val="28"/>
          <w:szCs w:val="28"/>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лента—самая широкая,</w:t>
      </w:r>
      <w:r w:rsidR="000715C4">
        <w:rPr>
          <w:rStyle w:val="aff6"/>
          <w:i w:val="0"/>
          <w:sz w:val="28"/>
          <w:szCs w:val="28"/>
        </w:rPr>
        <w:t xml:space="preserve"> </w:t>
      </w:r>
      <w:r w:rsidRPr="0010150B">
        <w:rPr>
          <w:rStyle w:val="aff6"/>
          <w:i w:val="0"/>
          <w:sz w:val="28"/>
          <w:szCs w:val="28"/>
        </w:rPr>
        <w:t>фиолетовая—немного уже, красная —еще уже, но она шире желтой, а зеленая уже желтой и всех остальных лент» и т.д.</w:t>
      </w:r>
    </w:p>
    <w:p w:rsidR="0010150B" w:rsidRPr="0010150B" w:rsidRDefault="0010150B" w:rsidP="0010150B">
      <w:pPr>
        <w:pStyle w:val="afb"/>
        <w:spacing w:after="0" w:line="276" w:lineRule="auto"/>
        <w:ind w:right="111" w:firstLine="708"/>
        <w:jc w:val="both"/>
        <w:rPr>
          <w:rStyle w:val="aff6"/>
          <w:i w:val="0"/>
          <w:sz w:val="28"/>
          <w:szCs w:val="28"/>
        </w:rPr>
      </w:pPr>
      <w:r w:rsidRPr="0010150B">
        <w:rPr>
          <w:rStyle w:val="aff6"/>
          <w:i w:val="0"/>
          <w:sz w:val="28"/>
          <w:szCs w:val="28"/>
        </w:rPr>
        <w:t>Сравнивать два предмета по величине (длине, ширине, высоте) опосредованно —с помощью третьего (условной меры), равного одному из сравниваемых предметов.</w:t>
      </w:r>
    </w:p>
    <w:p w:rsidR="0010150B" w:rsidRPr="0010150B" w:rsidRDefault="0010150B" w:rsidP="0010150B">
      <w:pPr>
        <w:pStyle w:val="afb"/>
        <w:spacing w:after="0" w:line="276" w:lineRule="auto"/>
        <w:ind w:right="110"/>
        <w:jc w:val="both"/>
        <w:rPr>
          <w:rStyle w:val="aff6"/>
          <w:i w:val="0"/>
          <w:sz w:val="28"/>
          <w:szCs w:val="28"/>
        </w:rPr>
      </w:pPr>
      <w:r w:rsidRPr="0010150B">
        <w:rPr>
          <w:rStyle w:val="aff6"/>
          <w:i w:val="0"/>
          <w:sz w:val="28"/>
          <w:szCs w:val="28"/>
        </w:rPr>
        <w:t>Развивать глазомер, умение находить предметы длиннее (короче), выше (ниже), шире (уже), толще (тоньше) образца и равные ему.</w:t>
      </w:r>
    </w:p>
    <w:p w:rsidR="0010150B" w:rsidRPr="0010150B" w:rsidRDefault="0010150B" w:rsidP="0010150B">
      <w:pPr>
        <w:pStyle w:val="afb"/>
        <w:spacing w:after="0" w:line="276" w:lineRule="auto"/>
        <w:ind w:right="111"/>
        <w:rPr>
          <w:rStyle w:val="aff6"/>
          <w:i w:val="0"/>
          <w:sz w:val="28"/>
          <w:szCs w:val="28"/>
        </w:rPr>
      </w:pPr>
      <w:r w:rsidRPr="0010150B">
        <w:rPr>
          <w:rStyle w:val="aff6"/>
          <w:i w:val="0"/>
          <w:sz w:val="28"/>
          <w:szCs w:val="28"/>
        </w:rPr>
        <w:t>Формировать понятие о том, что предмет (лист бумаги, лента, круг, квадрат и др.) можно разделить на несколько равных частей (на две, четыре).</w:t>
      </w:r>
    </w:p>
    <w:p w:rsidR="0010150B" w:rsidRPr="0010150B" w:rsidRDefault="0010150B" w:rsidP="000664C7">
      <w:pPr>
        <w:pStyle w:val="afb"/>
        <w:spacing w:after="0" w:line="276" w:lineRule="auto"/>
        <w:ind w:right="112" w:firstLine="708"/>
        <w:jc w:val="both"/>
        <w:rPr>
          <w:rStyle w:val="aff6"/>
          <w:i w:val="0"/>
          <w:sz w:val="28"/>
          <w:szCs w:val="28"/>
        </w:rPr>
      </w:pPr>
      <w:r w:rsidRPr="0010150B">
        <w:rPr>
          <w:rStyle w:val="aff6"/>
          <w:i w:val="0"/>
          <w:sz w:val="28"/>
          <w:szCs w:val="28"/>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0150B" w:rsidRPr="0010150B" w:rsidRDefault="0010150B" w:rsidP="000664C7">
      <w:pPr>
        <w:pStyle w:val="afb"/>
        <w:spacing w:after="0" w:line="276" w:lineRule="auto"/>
        <w:ind w:right="111"/>
        <w:jc w:val="both"/>
        <w:rPr>
          <w:rStyle w:val="aff6"/>
          <w:i w:val="0"/>
          <w:sz w:val="28"/>
          <w:szCs w:val="28"/>
        </w:rPr>
      </w:pPr>
      <w:r w:rsidRPr="0010150B">
        <w:rPr>
          <w:rStyle w:val="aff6"/>
          <w:i w:val="0"/>
          <w:sz w:val="28"/>
          <w:szCs w:val="28"/>
          <w:u w:val="single"/>
        </w:rPr>
        <w:t>Форма</w:t>
      </w:r>
      <w:r w:rsidRPr="0010150B">
        <w:rPr>
          <w:rStyle w:val="aff6"/>
          <w:i w:val="0"/>
          <w:sz w:val="28"/>
          <w:szCs w:val="28"/>
        </w:rPr>
        <w:t>. Познакомить детей с овалом на основе сравнения его с кругом и прямоугольником.</w:t>
      </w:r>
    </w:p>
    <w:p w:rsidR="0010150B" w:rsidRPr="0010150B" w:rsidRDefault="0010150B" w:rsidP="000664C7">
      <w:pPr>
        <w:pStyle w:val="afb"/>
        <w:spacing w:after="0" w:line="276" w:lineRule="auto"/>
        <w:ind w:right="109"/>
        <w:jc w:val="both"/>
        <w:rPr>
          <w:rStyle w:val="aff6"/>
          <w:i w:val="0"/>
          <w:sz w:val="28"/>
          <w:szCs w:val="28"/>
        </w:rPr>
      </w:pPr>
      <w:r w:rsidRPr="0010150B">
        <w:rPr>
          <w:rStyle w:val="aff6"/>
          <w:i w:val="0"/>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прямоугольные, поднос и блюдо —овальные, тарелки—круглые и т.д. Развивать представления о том, как из одной формы сделать другую.</w:t>
      </w:r>
    </w:p>
    <w:p w:rsidR="0010150B" w:rsidRPr="0010150B" w:rsidRDefault="0010150B" w:rsidP="000664C7">
      <w:pPr>
        <w:pStyle w:val="afb"/>
        <w:spacing w:after="0" w:line="276" w:lineRule="auto"/>
        <w:ind w:right="105"/>
        <w:jc w:val="both"/>
        <w:rPr>
          <w:rStyle w:val="aff6"/>
          <w:i w:val="0"/>
          <w:sz w:val="28"/>
          <w:szCs w:val="28"/>
        </w:rPr>
      </w:pPr>
      <w:r w:rsidRPr="000664C7">
        <w:rPr>
          <w:rStyle w:val="aff6"/>
          <w:rFonts w:eastAsia="Cambria"/>
          <w:i w:val="0"/>
          <w:sz w:val="28"/>
          <w:szCs w:val="28"/>
          <w:u w:val="single"/>
        </w:rPr>
        <w:t>Ориентировка в пространстве.</w:t>
      </w:r>
      <w:r w:rsidR="000715C4">
        <w:rPr>
          <w:rStyle w:val="aff6"/>
          <w:rFonts w:eastAsia="Cambria"/>
          <w:i w:val="0"/>
          <w:sz w:val="28"/>
          <w:szCs w:val="28"/>
          <w:u w:val="single"/>
        </w:rPr>
        <w:t xml:space="preserve"> </w:t>
      </w:r>
      <w:r w:rsidRPr="0010150B">
        <w:rPr>
          <w:rStyle w:val="aff6"/>
          <w:i w:val="0"/>
          <w:sz w:val="28"/>
          <w:szCs w:val="28"/>
        </w:rPr>
        <w:t xml:space="preserve">Совершенствовать умение ориентироваться в окружающем пространстве; понимать смысл пространственных отношений </w:t>
      </w:r>
      <w:r w:rsidRPr="0010150B">
        <w:rPr>
          <w:rStyle w:val="aff6"/>
          <w:i w:val="0"/>
          <w:sz w:val="28"/>
          <w:szCs w:val="28"/>
        </w:rPr>
        <w:lastRenderedPageBreak/>
        <w:t>(вверху—внизу, впереди (спереди) — сзади(за), слева—справа, между, рядом с, около); двигаться в заданном направлении, меняя его по сигналу, а так же в соответствии со знаками—указателями направления движения (вперед, назад, налево, направо и т.п.); определять свое место 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сзади—мишка, а впереди—машина».</w:t>
      </w:r>
    </w:p>
    <w:p w:rsidR="0010150B" w:rsidRPr="0010150B" w:rsidRDefault="0010150B" w:rsidP="0010150B">
      <w:pPr>
        <w:pStyle w:val="afb"/>
        <w:spacing w:after="0" w:line="276" w:lineRule="auto"/>
        <w:ind w:right="109"/>
        <w:jc w:val="both"/>
        <w:rPr>
          <w:rStyle w:val="aff6"/>
          <w:i w:val="0"/>
          <w:sz w:val="28"/>
          <w:szCs w:val="28"/>
        </w:rPr>
      </w:pPr>
      <w:r w:rsidRPr="0010150B">
        <w:rPr>
          <w:rStyle w:val="aff6"/>
          <w:i w:val="0"/>
          <w:sz w:val="28"/>
          <w:szCs w:val="28"/>
        </w:rPr>
        <w:t>Учить ориентироваться на листе бумаги (справа—слева, вверху—внизу, в середине, в углу).</w:t>
      </w:r>
    </w:p>
    <w:p w:rsidR="0010150B" w:rsidRPr="0010150B" w:rsidRDefault="0010150B" w:rsidP="0010150B">
      <w:pPr>
        <w:spacing w:after="0"/>
        <w:ind w:right="111"/>
        <w:jc w:val="both"/>
        <w:rPr>
          <w:rStyle w:val="aff6"/>
          <w:rFonts w:ascii="Times New Roman" w:hAnsi="Times New Roman" w:cs="Times New Roman"/>
          <w:i w:val="0"/>
          <w:sz w:val="28"/>
          <w:szCs w:val="28"/>
        </w:rPr>
      </w:pPr>
      <w:r w:rsidRPr="000664C7">
        <w:rPr>
          <w:rStyle w:val="aff6"/>
          <w:rFonts w:ascii="Times New Roman" w:hAnsi="Times New Roman" w:cs="Times New Roman"/>
          <w:i w:val="0"/>
          <w:sz w:val="28"/>
          <w:szCs w:val="28"/>
          <w:u w:val="single"/>
        </w:rPr>
        <w:t>Ориентировка во времени.</w:t>
      </w:r>
      <w:r w:rsidRPr="0010150B">
        <w:rPr>
          <w:rStyle w:val="aff6"/>
          <w:rFonts w:ascii="Times New Roman" w:hAnsi="Times New Roman" w:cs="Times New Roman"/>
          <w:i w:val="0"/>
          <w:sz w:val="28"/>
          <w:szCs w:val="28"/>
        </w:rPr>
        <w:t xml:space="preserve"> Дать детям представление о том, что утро, вечер, день и ночь составляют сутки.</w:t>
      </w:r>
    </w:p>
    <w:p w:rsidR="0010150B" w:rsidRPr="0010150B" w:rsidRDefault="0010150B" w:rsidP="0010150B">
      <w:pPr>
        <w:pStyle w:val="afb"/>
        <w:spacing w:before="70" w:after="0" w:line="276" w:lineRule="auto"/>
        <w:ind w:right="112"/>
        <w:jc w:val="both"/>
        <w:rPr>
          <w:rStyle w:val="aff6"/>
          <w:i w:val="0"/>
          <w:sz w:val="28"/>
          <w:szCs w:val="28"/>
        </w:rPr>
      </w:pPr>
      <w:r w:rsidRPr="0010150B">
        <w:rPr>
          <w:rStyle w:val="aff6"/>
          <w:i w:val="0"/>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0150B" w:rsidRPr="0010150B" w:rsidRDefault="0010150B" w:rsidP="0010150B">
      <w:pPr>
        <w:pStyle w:val="91"/>
        <w:spacing w:line="276" w:lineRule="auto"/>
        <w:ind w:left="0" w:right="1318"/>
        <w:rPr>
          <w:rStyle w:val="aff6"/>
          <w:rFonts w:ascii="Times New Roman" w:hAnsi="Times New Roman" w:cs="Times New Roman"/>
          <w:b/>
          <w:i w:val="0"/>
          <w:sz w:val="28"/>
          <w:szCs w:val="28"/>
          <w:lang w:val="ru-RU"/>
        </w:rPr>
      </w:pPr>
      <w:r w:rsidRPr="0010150B">
        <w:rPr>
          <w:rStyle w:val="aff6"/>
          <w:rFonts w:ascii="Times New Roman" w:hAnsi="Times New Roman" w:cs="Times New Roman"/>
          <w:b/>
          <w:i w:val="0"/>
          <w:sz w:val="28"/>
          <w:szCs w:val="28"/>
          <w:lang w:val="ru-RU"/>
        </w:rPr>
        <w:t>Развитие познавательно –исследовательской деятельности</w:t>
      </w:r>
      <w:r w:rsidR="000664C7">
        <w:rPr>
          <w:rStyle w:val="aff6"/>
          <w:rFonts w:ascii="Times New Roman" w:hAnsi="Times New Roman" w:cs="Times New Roman"/>
          <w:b/>
          <w:i w:val="0"/>
          <w:sz w:val="28"/>
          <w:szCs w:val="28"/>
          <w:lang w:val="ru-RU"/>
        </w:rPr>
        <w:t>:</w:t>
      </w:r>
    </w:p>
    <w:p w:rsidR="0010150B" w:rsidRPr="0010150B" w:rsidRDefault="0010150B" w:rsidP="0010150B">
      <w:pPr>
        <w:spacing w:before="75" w:after="0"/>
        <w:ind w:right="111"/>
        <w:jc w:val="both"/>
        <w:rPr>
          <w:rStyle w:val="aff6"/>
          <w:rFonts w:ascii="Times New Roman" w:hAnsi="Times New Roman" w:cs="Times New Roman"/>
          <w:i w:val="0"/>
          <w:sz w:val="28"/>
          <w:szCs w:val="28"/>
        </w:rPr>
      </w:pPr>
      <w:r w:rsidRPr="0010150B">
        <w:rPr>
          <w:rStyle w:val="aff6"/>
          <w:rFonts w:ascii="Times New Roman" w:hAnsi="Times New Roman" w:cs="Times New Roman"/>
          <w:i w:val="0"/>
          <w:sz w:val="28"/>
          <w:szCs w:val="28"/>
        </w:rPr>
        <w:t>Познавательно-исследовательская деятельность.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 –исследовательской деятельности.</w:t>
      </w:r>
    </w:p>
    <w:p w:rsidR="0010150B" w:rsidRPr="0010150B" w:rsidRDefault="0010150B" w:rsidP="0010150B">
      <w:pPr>
        <w:pStyle w:val="afb"/>
        <w:spacing w:after="0" w:line="276" w:lineRule="auto"/>
        <w:ind w:right="109"/>
        <w:jc w:val="both"/>
        <w:rPr>
          <w:rStyle w:val="aff6"/>
          <w:i w:val="0"/>
          <w:sz w:val="28"/>
          <w:szCs w:val="28"/>
        </w:rPr>
      </w:pPr>
      <w:r w:rsidRPr="0010150B">
        <w:rPr>
          <w:rStyle w:val="aff6"/>
          <w:i w:val="0"/>
          <w:sz w:val="28"/>
          <w:szCs w:val="28"/>
        </w:rPr>
        <w:t>Сенсорное развитие. Развивать восприятие, умение выделять разнообразные свойства и отношения предметов (цвет, форма, величина, расположение в пространстве и т.п.), включая органы чувств: зрение, слух, осязание, обоняние, вкус.</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w:t>
      </w:r>
      <w:r w:rsidRPr="0010150B">
        <w:rPr>
          <w:rStyle w:val="aff6"/>
          <w:i w:val="0"/>
          <w:sz w:val="28"/>
          <w:szCs w:val="28"/>
        </w:rPr>
        <w:lastRenderedPageBreak/>
        <w:t>насыщенности, правильно называть их. Показать детям особенности расположения цветовых тонов в спектре.</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Продолжать знакомить с различными геометрическими фигурами, учить использовать в качестве эталонов плоскостные и объемные формы.</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т.п.). Совершенствовать глазомер.</w:t>
      </w:r>
    </w:p>
    <w:p w:rsidR="0010150B" w:rsidRPr="0010150B" w:rsidRDefault="0010150B" w:rsidP="0010150B">
      <w:pPr>
        <w:pStyle w:val="afb"/>
        <w:spacing w:after="0" w:line="276" w:lineRule="auto"/>
        <w:ind w:right="113"/>
        <w:jc w:val="both"/>
        <w:rPr>
          <w:rStyle w:val="aff6"/>
          <w:i w:val="0"/>
          <w:sz w:val="28"/>
          <w:szCs w:val="28"/>
        </w:rPr>
      </w:pPr>
      <w:r w:rsidRPr="0010150B">
        <w:rPr>
          <w:rStyle w:val="aff6"/>
          <w:i w:val="0"/>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Проектная деятельность. Создавать условия для реализации детьми проектов трех типов: исследовательских, творческих и нормативных.</w:t>
      </w:r>
    </w:p>
    <w:p w:rsidR="0010150B" w:rsidRPr="0010150B" w:rsidRDefault="0010150B" w:rsidP="0010150B">
      <w:pPr>
        <w:pStyle w:val="afb"/>
        <w:spacing w:after="0" w:line="276" w:lineRule="auto"/>
        <w:ind w:right="107"/>
        <w:jc w:val="both"/>
        <w:rPr>
          <w:rStyle w:val="aff6"/>
          <w:i w:val="0"/>
          <w:sz w:val="28"/>
          <w:szCs w:val="28"/>
        </w:rPr>
      </w:pPr>
      <w:r w:rsidRPr="0010150B">
        <w:rPr>
          <w:rStyle w:val="aff6"/>
          <w:i w:val="0"/>
          <w:sz w:val="28"/>
          <w:szCs w:val="28"/>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Способствовать развитию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10150B" w:rsidRPr="0010150B" w:rsidRDefault="0010150B" w:rsidP="0010150B">
      <w:pPr>
        <w:pStyle w:val="afb"/>
        <w:spacing w:before="6" w:after="0" w:line="276" w:lineRule="auto"/>
        <w:ind w:right="111"/>
        <w:jc w:val="both"/>
        <w:rPr>
          <w:rStyle w:val="aff6"/>
          <w:i w:val="0"/>
          <w:sz w:val="28"/>
          <w:szCs w:val="28"/>
        </w:rPr>
      </w:pPr>
      <w:r w:rsidRPr="0010150B">
        <w:rPr>
          <w:rStyle w:val="aff6"/>
          <w:rFonts w:eastAsia="Cambria"/>
          <w:i w:val="0"/>
          <w:sz w:val="28"/>
          <w:szCs w:val="28"/>
        </w:rPr>
        <w:t xml:space="preserve">Дидактические игры. </w:t>
      </w:r>
      <w:r w:rsidRPr="0010150B">
        <w:rPr>
          <w:rStyle w:val="aff6"/>
          <w:i w:val="0"/>
          <w:sz w:val="28"/>
          <w:szCs w:val="28"/>
        </w:rPr>
        <w:t>Организовывать дидактические игры, объединяя детей в подгруппы по 2–4 человека; учить выполнять правила игры.</w:t>
      </w:r>
    </w:p>
    <w:p w:rsidR="0010150B" w:rsidRPr="0010150B" w:rsidRDefault="0010150B" w:rsidP="0010150B">
      <w:pPr>
        <w:pStyle w:val="afb"/>
        <w:spacing w:after="0" w:line="276" w:lineRule="auto"/>
        <w:ind w:right="110"/>
        <w:rPr>
          <w:rStyle w:val="aff6"/>
          <w:i w:val="0"/>
          <w:sz w:val="28"/>
          <w:szCs w:val="28"/>
        </w:rPr>
      </w:pPr>
      <w:r w:rsidRPr="0010150B">
        <w:rPr>
          <w:rStyle w:val="aff6"/>
          <w:i w:val="0"/>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10150B" w:rsidRPr="0010150B" w:rsidRDefault="0010150B" w:rsidP="0010150B">
      <w:pPr>
        <w:pStyle w:val="afb"/>
        <w:spacing w:before="70" w:after="0" w:line="276" w:lineRule="auto"/>
        <w:ind w:right="111"/>
        <w:jc w:val="both"/>
        <w:rPr>
          <w:rStyle w:val="aff6"/>
          <w:i w:val="0"/>
          <w:sz w:val="28"/>
          <w:szCs w:val="28"/>
        </w:rPr>
      </w:pPr>
      <w:r w:rsidRPr="0010150B">
        <w:rPr>
          <w:rStyle w:val="aff6"/>
          <w:i w:val="0"/>
          <w:sz w:val="28"/>
          <w:szCs w:val="28"/>
        </w:rPr>
        <w:t>Побуждать детей к самостоятельности в игре, вызывая у них эмоционально-положительный отклик на игровое действие.</w:t>
      </w:r>
    </w:p>
    <w:p w:rsidR="0010150B" w:rsidRPr="0010150B" w:rsidRDefault="0010150B" w:rsidP="0010150B">
      <w:pPr>
        <w:pStyle w:val="afb"/>
        <w:spacing w:after="0" w:line="276" w:lineRule="auto"/>
        <w:ind w:right="109"/>
        <w:jc w:val="both"/>
        <w:rPr>
          <w:rStyle w:val="aff6"/>
          <w:i w:val="0"/>
          <w:sz w:val="28"/>
          <w:szCs w:val="28"/>
        </w:rPr>
      </w:pPr>
      <w:r w:rsidRPr="0010150B">
        <w:rPr>
          <w:rStyle w:val="aff6"/>
          <w:i w:val="0"/>
          <w:sz w:val="28"/>
          <w:szCs w:val="28"/>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0150B" w:rsidRPr="0010150B" w:rsidRDefault="0010150B" w:rsidP="0010150B">
      <w:pPr>
        <w:pStyle w:val="91"/>
        <w:spacing w:line="276" w:lineRule="auto"/>
        <w:ind w:left="0"/>
        <w:rPr>
          <w:rStyle w:val="aff6"/>
          <w:rFonts w:ascii="Times New Roman" w:hAnsi="Times New Roman" w:cs="Times New Roman"/>
          <w:b/>
          <w:i w:val="0"/>
          <w:sz w:val="28"/>
          <w:szCs w:val="28"/>
          <w:lang w:val="ru-RU"/>
        </w:rPr>
      </w:pPr>
      <w:r w:rsidRPr="0010150B">
        <w:rPr>
          <w:rStyle w:val="aff6"/>
          <w:rFonts w:ascii="Times New Roman" w:hAnsi="Times New Roman" w:cs="Times New Roman"/>
          <w:b/>
          <w:i w:val="0"/>
          <w:sz w:val="28"/>
          <w:szCs w:val="28"/>
          <w:lang w:val="ru-RU"/>
        </w:rPr>
        <w:lastRenderedPageBreak/>
        <w:t>Ознакомление с предметным окружением</w:t>
      </w:r>
    </w:p>
    <w:p w:rsidR="0010150B" w:rsidRPr="0010150B" w:rsidRDefault="0010150B" w:rsidP="0010150B">
      <w:pPr>
        <w:pStyle w:val="afb"/>
        <w:spacing w:before="75" w:after="0" w:line="276" w:lineRule="auto"/>
        <w:ind w:right="111"/>
        <w:jc w:val="both"/>
        <w:rPr>
          <w:rStyle w:val="aff6"/>
          <w:i w:val="0"/>
          <w:sz w:val="28"/>
          <w:szCs w:val="28"/>
        </w:rPr>
      </w:pPr>
      <w:r w:rsidRPr="0010150B">
        <w:rPr>
          <w:rStyle w:val="aff6"/>
          <w:i w:val="0"/>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мягкость ,хрупкость прочность, блеск, звонкость.</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Побуждать сравнивать предметы (по назначению, цвету, форме, материалу), классифицировать их (посуда–фарфоровая, стеклянная, керамическая, пластмассовая).</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Рассказывать о том, что любая вещь создана трудом многих людей («Откуда пришел стол?», «Как получилась книжка?» и т.п.). Предметы имеют прошлое, настоящее и будущее.</w:t>
      </w:r>
    </w:p>
    <w:p w:rsidR="0010150B" w:rsidRPr="0010150B" w:rsidRDefault="0010150B" w:rsidP="0010150B">
      <w:pPr>
        <w:pStyle w:val="91"/>
        <w:spacing w:line="276" w:lineRule="auto"/>
        <w:ind w:left="0"/>
        <w:rPr>
          <w:rStyle w:val="aff6"/>
          <w:rFonts w:ascii="Times New Roman" w:hAnsi="Times New Roman" w:cs="Times New Roman"/>
          <w:b/>
          <w:i w:val="0"/>
          <w:sz w:val="28"/>
          <w:szCs w:val="28"/>
          <w:lang w:val="ru-RU"/>
        </w:rPr>
      </w:pPr>
    </w:p>
    <w:p w:rsidR="0010150B" w:rsidRPr="0010150B" w:rsidRDefault="0010150B" w:rsidP="0010150B">
      <w:pPr>
        <w:pStyle w:val="91"/>
        <w:spacing w:line="276" w:lineRule="auto"/>
        <w:ind w:left="0"/>
        <w:rPr>
          <w:rStyle w:val="aff6"/>
          <w:rFonts w:ascii="Times New Roman" w:hAnsi="Times New Roman" w:cs="Times New Roman"/>
          <w:b/>
          <w:i w:val="0"/>
          <w:sz w:val="28"/>
          <w:szCs w:val="28"/>
          <w:lang w:val="ru-RU"/>
        </w:rPr>
      </w:pPr>
      <w:r w:rsidRPr="0010150B">
        <w:rPr>
          <w:rStyle w:val="aff6"/>
          <w:rFonts w:ascii="Times New Roman" w:hAnsi="Times New Roman" w:cs="Times New Roman"/>
          <w:b/>
          <w:i w:val="0"/>
          <w:sz w:val="28"/>
          <w:szCs w:val="28"/>
          <w:lang w:val="ru-RU"/>
        </w:rPr>
        <w:t>Ознакомление с социальным миром</w:t>
      </w:r>
    </w:p>
    <w:p w:rsidR="0010150B" w:rsidRPr="0010150B" w:rsidRDefault="0010150B" w:rsidP="0010150B">
      <w:pPr>
        <w:pStyle w:val="afb"/>
        <w:spacing w:before="71" w:after="0" w:line="276" w:lineRule="auto"/>
        <w:rPr>
          <w:rStyle w:val="aff6"/>
          <w:i w:val="0"/>
          <w:sz w:val="28"/>
          <w:szCs w:val="28"/>
        </w:rPr>
      </w:pPr>
      <w:r w:rsidRPr="0010150B">
        <w:rPr>
          <w:rStyle w:val="aff6"/>
          <w:i w:val="0"/>
          <w:sz w:val="28"/>
          <w:szCs w:val="28"/>
        </w:rPr>
        <w:t>Обогащать представления детей о профессиях.</w:t>
      </w:r>
    </w:p>
    <w:p w:rsidR="0010150B" w:rsidRPr="0010150B" w:rsidRDefault="0010150B" w:rsidP="0010150B">
      <w:pPr>
        <w:pStyle w:val="afb"/>
        <w:spacing w:before="4" w:after="0" w:line="276" w:lineRule="auto"/>
        <w:ind w:right="111"/>
        <w:jc w:val="both"/>
        <w:rPr>
          <w:rStyle w:val="aff6"/>
          <w:i w:val="0"/>
          <w:sz w:val="28"/>
          <w:szCs w:val="28"/>
        </w:rPr>
      </w:pPr>
      <w:r w:rsidRPr="0010150B">
        <w:rPr>
          <w:rStyle w:val="aff6"/>
          <w:i w:val="0"/>
          <w:sz w:val="28"/>
          <w:szCs w:val="28"/>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10150B" w:rsidRPr="0010150B" w:rsidRDefault="0010150B" w:rsidP="0010150B">
      <w:pPr>
        <w:pStyle w:val="afb"/>
        <w:spacing w:after="0" w:line="276" w:lineRule="auto"/>
        <w:ind w:right="106"/>
        <w:rPr>
          <w:rStyle w:val="aff6"/>
          <w:i w:val="0"/>
          <w:sz w:val="28"/>
          <w:szCs w:val="28"/>
        </w:rPr>
      </w:pPr>
      <w:r w:rsidRPr="0010150B">
        <w:rPr>
          <w:rStyle w:val="aff6"/>
          <w:i w:val="0"/>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10150B" w:rsidRPr="0010150B" w:rsidRDefault="0010150B" w:rsidP="0010150B">
      <w:pPr>
        <w:pStyle w:val="afb"/>
        <w:spacing w:before="4" w:after="0" w:line="276" w:lineRule="auto"/>
        <w:ind w:right="111"/>
        <w:jc w:val="both"/>
        <w:rPr>
          <w:rStyle w:val="aff6"/>
          <w:i w:val="0"/>
          <w:sz w:val="28"/>
          <w:szCs w:val="28"/>
        </w:rPr>
      </w:pPr>
      <w:r w:rsidRPr="0010150B">
        <w:rPr>
          <w:rStyle w:val="aff6"/>
          <w:i w:val="0"/>
          <w:sz w:val="28"/>
          <w:szCs w:val="28"/>
        </w:rPr>
        <w:lastRenderedPageBreak/>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10150B" w:rsidRPr="0010150B" w:rsidRDefault="0010150B" w:rsidP="0010150B">
      <w:pPr>
        <w:pStyle w:val="afb"/>
        <w:spacing w:after="0" w:line="276" w:lineRule="auto"/>
        <w:rPr>
          <w:rStyle w:val="aff6"/>
          <w:i w:val="0"/>
          <w:sz w:val="28"/>
          <w:szCs w:val="28"/>
        </w:rPr>
      </w:pPr>
      <w:r w:rsidRPr="0010150B">
        <w:rPr>
          <w:rStyle w:val="aff6"/>
          <w:i w:val="0"/>
          <w:sz w:val="28"/>
          <w:szCs w:val="28"/>
        </w:rPr>
        <w:t>Прививать чувство благодарности к человеку за его труд.</w:t>
      </w:r>
    </w:p>
    <w:p w:rsidR="0010150B" w:rsidRPr="0010150B" w:rsidRDefault="0010150B" w:rsidP="0010150B">
      <w:pPr>
        <w:pStyle w:val="afb"/>
        <w:spacing w:before="4" w:after="0" w:line="276" w:lineRule="auto"/>
        <w:ind w:right="112"/>
        <w:jc w:val="both"/>
        <w:rPr>
          <w:rStyle w:val="aff6"/>
          <w:i w:val="0"/>
          <w:sz w:val="28"/>
          <w:szCs w:val="28"/>
        </w:rPr>
      </w:pPr>
      <w:r w:rsidRPr="0010150B">
        <w:rPr>
          <w:rStyle w:val="aff6"/>
          <w:i w:val="0"/>
          <w:sz w:val="28"/>
          <w:szCs w:val="28"/>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Расширять представления детей о родной стране, о государственных праздниках (8Марта, День защитника Отечества, День Победы, Новый год и т.д.). Воспитывать любовь к Родине.</w:t>
      </w:r>
    </w:p>
    <w:p w:rsidR="0010150B" w:rsidRPr="0010150B" w:rsidRDefault="0010150B" w:rsidP="0010150B">
      <w:pPr>
        <w:pStyle w:val="afb"/>
        <w:spacing w:after="0" w:line="276" w:lineRule="auto"/>
        <w:ind w:right="108"/>
        <w:jc w:val="both"/>
        <w:rPr>
          <w:rStyle w:val="aff6"/>
          <w:i w:val="0"/>
          <w:sz w:val="28"/>
          <w:szCs w:val="28"/>
        </w:rPr>
      </w:pPr>
      <w:r w:rsidRPr="0010150B">
        <w:rPr>
          <w:rStyle w:val="aff6"/>
          <w:i w:val="0"/>
          <w:sz w:val="28"/>
          <w:szCs w:val="28"/>
        </w:rPr>
        <w:t>Формировать представления о том, что Российская Федерация (Россия)—огромная, многонациональная страна. Рассказывать детям о том, что Москва—главный город, столица нашей Родины. Познакомить с флагом и гербом России, мелодией гимна.</w:t>
      </w:r>
    </w:p>
    <w:p w:rsidR="0010150B" w:rsidRPr="0010150B" w:rsidRDefault="0010150B" w:rsidP="0010150B">
      <w:pPr>
        <w:pStyle w:val="afb"/>
        <w:spacing w:after="0" w:line="276" w:lineRule="auto"/>
        <w:ind w:right="106"/>
        <w:jc w:val="both"/>
        <w:rPr>
          <w:rStyle w:val="aff6"/>
          <w:i w:val="0"/>
          <w:sz w:val="28"/>
          <w:szCs w:val="28"/>
        </w:rPr>
      </w:pPr>
      <w:r w:rsidRPr="0010150B">
        <w:rPr>
          <w:rStyle w:val="aff6"/>
          <w:i w:val="0"/>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0150B" w:rsidRPr="0010150B" w:rsidRDefault="0010150B" w:rsidP="0010150B">
      <w:pPr>
        <w:pStyle w:val="91"/>
        <w:spacing w:line="276" w:lineRule="auto"/>
        <w:ind w:left="0"/>
        <w:rPr>
          <w:rStyle w:val="aff6"/>
          <w:rFonts w:ascii="Times New Roman" w:hAnsi="Times New Roman" w:cs="Times New Roman"/>
          <w:b/>
          <w:i w:val="0"/>
          <w:sz w:val="28"/>
          <w:szCs w:val="28"/>
          <w:lang w:val="ru-RU"/>
        </w:rPr>
      </w:pPr>
      <w:r w:rsidRPr="0010150B">
        <w:rPr>
          <w:rStyle w:val="aff6"/>
          <w:rFonts w:ascii="Times New Roman" w:hAnsi="Times New Roman" w:cs="Times New Roman"/>
          <w:b/>
          <w:i w:val="0"/>
          <w:sz w:val="28"/>
          <w:szCs w:val="28"/>
          <w:lang w:val="ru-RU"/>
        </w:rPr>
        <w:t>Ознакомление с миром природы</w:t>
      </w:r>
    </w:p>
    <w:p w:rsidR="0010150B" w:rsidRPr="0010150B" w:rsidRDefault="0010150B" w:rsidP="0010150B">
      <w:pPr>
        <w:pStyle w:val="afb"/>
        <w:spacing w:before="75" w:after="0" w:line="276" w:lineRule="auto"/>
        <w:ind w:right="111"/>
        <w:jc w:val="both"/>
        <w:rPr>
          <w:rStyle w:val="aff6"/>
          <w:i w:val="0"/>
          <w:sz w:val="28"/>
          <w:szCs w:val="28"/>
        </w:rPr>
      </w:pPr>
      <w:r w:rsidRPr="0010150B">
        <w:rPr>
          <w:rStyle w:val="aff6"/>
          <w:i w:val="0"/>
          <w:sz w:val="28"/>
          <w:szCs w:val="28"/>
        </w:rPr>
        <w:t>Расширять и уточнять представления детей о природе. Учить наблюдать, развивать любознательность.</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0150B" w:rsidRPr="0010150B" w:rsidRDefault="0010150B" w:rsidP="0010150B">
      <w:pPr>
        <w:pStyle w:val="afb"/>
        <w:spacing w:after="0" w:line="276" w:lineRule="auto"/>
        <w:rPr>
          <w:rStyle w:val="aff6"/>
          <w:i w:val="0"/>
          <w:sz w:val="28"/>
          <w:szCs w:val="28"/>
        </w:rPr>
      </w:pPr>
      <w:r w:rsidRPr="0010150B">
        <w:rPr>
          <w:rStyle w:val="aff6"/>
          <w:i w:val="0"/>
          <w:sz w:val="28"/>
          <w:szCs w:val="28"/>
        </w:rPr>
        <w:t>Продолжать знакомить с комнатными растениями.</w:t>
      </w:r>
    </w:p>
    <w:p w:rsidR="0010150B" w:rsidRPr="0010150B" w:rsidRDefault="0010150B" w:rsidP="0010150B">
      <w:pPr>
        <w:pStyle w:val="afb"/>
        <w:spacing w:before="4" w:after="0" w:line="276" w:lineRule="auto"/>
        <w:ind w:right="111"/>
        <w:jc w:val="both"/>
        <w:rPr>
          <w:rStyle w:val="aff6"/>
          <w:i w:val="0"/>
          <w:sz w:val="28"/>
          <w:szCs w:val="28"/>
        </w:rPr>
      </w:pPr>
      <w:r w:rsidRPr="0010150B">
        <w:rPr>
          <w:rStyle w:val="aff6"/>
          <w:i w:val="0"/>
          <w:sz w:val="28"/>
          <w:szCs w:val="28"/>
        </w:rPr>
        <w:t>Учить ухаживать за растениями. Рассказать о способах вегетативного размножения растений.</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Расширять представления о домашних животных, их повадках, зависимости от человека.</w:t>
      </w:r>
    </w:p>
    <w:p w:rsidR="0010150B" w:rsidRPr="0010150B" w:rsidRDefault="0010150B" w:rsidP="0010150B">
      <w:pPr>
        <w:pStyle w:val="afb"/>
        <w:spacing w:after="0" w:line="276" w:lineRule="auto"/>
        <w:rPr>
          <w:rStyle w:val="aff6"/>
          <w:i w:val="0"/>
          <w:sz w:val="28"/>
          <w:szCs w:val="28"/>
        </w:rPr>
      </w:pPr>
      <w:r w:rsidRPr="0010150B">
        <w:rPr>
          <w:rStyle w:val="aff6"/>
          <w:i w:val="0"/>
          <w:sz w:val="28"/>
          <w:szCs w:val="28"/>
        </w:rPr>
        <w:t>Учить детей ухаживать за обитателями уголка природы.</w:t>
      </w:r>
    </w:p>
    <w:p w:rsidR="0010150B" w:rsidRPr="0010150B" w:rsidRDefault="0010150B" w:rsidP="0010150B">
      <w:pPr>
        <w:pStyle w:val="afb"/>
        <w:spacing w:before="4" w:after="0" w:line="276" w:lineRule="auto"/>
        <w:ind w:right="111"/>
        <w:jc w:val="both"/>
        <w:rPr>
          <w:rStyle w:val="aff6"/>
          <w:i w:val="0"/>
          <w:sz w:val="28"/>
          <w:szCs w:val="28"/>
        </w:rPr>
      </w:pPr>
      <w:r w:rsidRPr="0010150B">
        <w:rPr>
          <w:rStyle w:val="aff6"/>
          <w:i w:val="0"/>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lastRenderedPageBreak/>
        <w:t>Дать детям представления о пресмыкающихся (ящерица, черепаха и др.) и насекомых (пчела, комар, муха и др.).</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Формировать представления о чередовании времен года, частей суток и их некоторых характеристиках.</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Знакомить детей с многообразием родной природы; с растениями и животными различных климатических зон.</w:t>
      </w:r>
    </w:p>
    <w:p w:rsidR="0010150B" w:rsidRPr="0010150B" w:rsidRDefault="0010150B" w:rsidP="0010150B">
      <w:pPr>
        <w:pStyle w:val="afb"/>
        <w:spacing w:after="0" w:line="276" w:lineRule="auto"/>
        <w:ind w:right="112"/>
        <w:jc w:val="both"/>
        <w:rPr>
          <w:rStyle w:val="aff6"/>
          <w:i w:val="0"/>
          <w:sz w:val="28"/>
          <w:szCs w:val="28"/>
        </w:rPr>
      </w:pPr>
      <w:r w:rsidRPr="0010150B">
        <w:rPr>
          <w:rStyle w:val="aff6"/>
          <w:i w:val="0"/>
          <w:sz w:val="28"/>
          <w:szCs w:val="28"/>
        </w:rPr>
        <w:t>Показать, как человек в своей жизни использует воду, песок, глину, камни.</w:t>
      </w:r>
    </w:p>
    <w:p w:rsidR="0010150B" w:rsidRPr="0010150B" w:rsidRDefault="0010150B" w:rsidP="0010150B">
      <w:pPr>
        <w:pStyle w:val="afb"/>
        <w:spacing w:before="70" w:after="0" w:line="276" w:lineRule="auto"/>
        <w:ind w:right="111"/>
        <w:jc w:val="both"/>
        <w:rPr>
          <w:rStyle w:val="aff6"/>
          <w:i w:val="0"/>
          <w:sz w:val="28"/>
          <w:szCs w:val="28"/>
        </w:rPr>
      </w:pPr>
      <w:r w:rsidRPr="0010150B">
        <w:rPr>
          <w:rStyle w:val="aff6"/>
          <w:i w:val="0"/>
          <w:sz w:val="28"/>
          <w:szCs w:val="28"/>
        </w:rPr>
        <w:t>Использовать в процессе ознакомления с природой произведения художественной литературы, музыки, народные приметы.</w:t>
      </w:r>
    </w:p>
    <w:p w:rsidR="0010150B" w:rsidRPr="0010150B" w:rsidRDefault="0010150B" w:rsidP="0010150B">
      <w:pPr>
        <w:pStyle w:val="afb"/>
        <w:spacing w:after="0" w:line="276" w:lineRule="auto"/>
        <w:ind w:right="117"/>
        <w:jc w:val="both"/>
        <w:rPr>
          <w:rStyle w:val="aff6"/>
          <w:i w:val="0"/>
          <w:sz w:val="28"/>
          <w:szCs w:val="28"/>
        </w:rPr>
      </w:pPr>
      <w:r w:rsidRPr="0010150B">
        <w:rPr>
          <w:rStyle w:val="aff6"/>
          <w:i w:val="0"/>
          <w:sz w:val="28"/>
          <w:szCs w:val="28"/>
        </w:rPr>
        <w:t>Формировать представления о том, что человек— часть природы и что он должен беречь, охранять и  защищать ее.</w:t>
      </w:r>
    </w:p>
    <w:p w:rsidR="0010150B" w:rsidRPr="0010150B" w:rsidRDefault="0010150B" w:rsidP="0010150B">
      <w:pPr>
        <w:pStyle w:val="afb"/>
        <w:spacing w:after="0" w:line="276" w:lineRule="auto"/>
        <w:ind w:right="111"/>
        <w:rPr>
          <w:rStyle w:val="aff6"/>
          <w:i w:val="0"/>
          <w:sz w:val="28"/>
          <w:szCs w:val="28"/>
        </w:rPr>
      </w:pPr>
      <w:r w:rsidRPr="0010150B">
        <w:rPr>
          <w:rStyle w:val="aff6"/>
          <w:i w:val="0"/>
          <w:sz w:val="28"/>
          <w:szCs w:val="28"/>
        </w:rPr>
        <w:t>Учить укреплять свое здоровье в процессе общения с природой. Учить устанавливать причинно-следственные связи между природными явлениями (сезон—растительность—труд людей).</w:t>
      </w:r>
    </w:p>
    <w:p w:rsidR="0010150B" w:rsidRPr="0010150B" w:rsidRDefault="0010150B" w:rsidP="0010150B">
      <w:pPr>
        <w:pStyle w:val="afb"/>
        <w:spacing w:after="0" w:line="276" w:lineRule="auto"/>
        <w:rPr>
          <w:rStyle w:val="aff6"/>
          <w:i w:val="0"/>
          <w:sz w:val="28"/>
          <w:szCs w:val="28"/>
        </w:rPr>
      </w:pPr>
      <w:r w:rsidRPr="0010150B">
        <w:rPr>
          <w:rStyle w:val="aff6"/>
          <w:i w:val="0"/>
          <w:sz w:val="28"/>
          <w:szCs w:val="28"/>
        </w:rPr>
        <w:t>Показать взаимодействие живой и неживой природы.</w:t>
      </w:r>
    </w:p>
    <w:p w:rsidR="0010150B" w:rsidRPr="0010150B" w:rsidRDefault="0010150B" w:rsidP="0010150B">
      <w:pPr>
        <w:pStyle w:val="afb"/>
        <w:spacing w:before="4" w:after="0" w:line="276" w:lineRule="auto"/>
        <w:ind w:right="111"/>
        <w:jc w:val="both"/>
        <w:rPr>
          <w:rStyle w:val="aff6"/>
          <w:i w:val="0"/>
          <w:sz w:val="28"/>
          <w:szCs w:val="28"/>
        </w:rPr>
      </w:pPr>
      <w:r w:rsidRPr="0010150B">
        <w:rPr>
          <w:rStyle w:val="aff6"/>
          <w:i w:val="0"/>
          <w:sz w:val="28"/>
          <w:szCs w:val="28"/>
        </w:rPr>
        <w:t>Рассказывать о значении солнца и воздуха в жизни человека, животных и растений.</w:t>
      </w:r>
    </w:p>
    <w:p w:rsidR="0010150B" w:rsidRPr="0010150B" w:rsidRDefault="0010150B" w:rsidP="0010150B">
      <w:pPr>
        <w:pStyle w:val="afb"/>
        <w:spacing w:after="0" w:line="276" w:lineRule="auto"/>
        <w:rPr>
          <w:rStyle w:val="aff6"/>
          <w:rFonts w:eastAsia="Century Gothic"/>
          <w:i w:val="0"/>
          <w:sz w:val="28"/>
          <w:szCs w:val="28"/>
        </w:rPr>
      </w:pPr>
      <w:r w:rsidRPr="0010150B">
        <w:rPr>
          <w:rStyle w:val="aff6"/>
          <w:i w:val="0"/>
          <w:sz w:val="28"/>
          <w:szCs w:val="28"/>
        </w:rPr>
        <w:t>Сезонные наблюдения</w:t>
      </w:r>
    </w:p>
    <w:p w:rsidR="0010150B" w:rsidRPr="0010150B" w:rsidRDefault="0010150B" w:rsidP="0010150B">
      <w:pPr>
        <w:pStyle w:val="afb"/>
        <w:spacing w:before="43" w:after="0" w:line="276" w:lineRule="auto"/>
        <w:ind w:right="111"/>
        <w:jc w:val="both"/>
        <w:rPr>
          <w:rStyle w:val="aff6"/>
          <w:i w:val="0"/>
          <w:sz w:val="28"/>
          <w:szCs w:val="28"/>
        </w:rPr>
      </w:pPr>
      <w:r w:rsidRPr="0010150B">
        <w:rPr>
          <w:rStyle w:val="aff6"/>
          <w:i w:val="0"/>
          <w:sz w:val="28"/>
          <w:szCs w:val="28"/>
        </w:rPr>
        <w:t>Осень. Закреплять представления о том, как похолодание и сокращение продолжительности дня изменяют жизнь растений, животных и человека.</w:t>
      </w:r>
    </w:p>
    <w:p w:rsidR="0010150B" w:rsidRPr="0010150B" w:rsidRDefault="0010150B" w:rsidP="0010150B">
      <w:pPr>
        <w:pStyle w:val="afb"/>
        <w:spacing w:after="0" w:line="276" w:lineRule="auto"/>
        <w:ind w:right="110"/>
        <w:rPr>
          <w:rStyle w:val="aff6"/>
          <w:i w:val="0"/>
          <w:sz w:val="28"/>
          <w:szCs w:val="28"/>
        </w:rPr>
      </w:pPr>
      <w:r w:rsidRPr="0010150B">
        <w:rPr>
          <w:rStyle w:val="aff6"/>
          <w:i w:val="0"/>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0150B" w:rsidRPr="0010150B" w:rsidRDefault="0010150B" w:rsidP="0010150B">
      <w:pPr>
        <w:pStyle w:val="afb"/>
        <w:spacing w:after="0" w:line="276" w:lineRule="auto"/>
        <w:ind w:right="110"/>
        <w:rPr>
          <w:rStyle w:val="aff6"/>
          <w:i w:val="0"/>
          <w:sz w:val="28"/>
          <w:szCs w:val="28"/>
        </w:rPr>
      </w:pPr>
      <w:r w:rsidRPr="0010150B">
        <w:rPr>
          <w:rStyle w:val="aff6"/>
          <w:i w:val="0"/>
          <w:sz w:val="28"/>
          <w:szCs w:val="28"/>
        </w:rPr>
        <w:t xml:space="preserve"> 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0150B" w:rsidRPr="0010150B" w:rsidRDefault="0010150B" w:rsidP="0010150B">
      <w:pPr>
        <w:pStyle w:val="afb"/>
        <w:spacing w:before="4" w:after="0" w:line="276" w:lineRule="auto"/>
        <w:ind w:right="111"/>
        <w:jc w:val="both"/>
        <w:rPr>
          <w:rStyle w:val="aff6"/>
          <w:i w:val="0"/>
          <w:sz w:val="28"/>
          <w:szCs w:val="28"/>
        </w:rPr>
      </w:pPr>
      <w:r w:rsidRPr="0010150B">
        <w:rPr>
          <w:rStyle w:val="aff6"/>
          <w:i w:val="0"/>
          <w:sz w:val="28"/>
          <w:szCs w:val="28"/>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10150B" w:rsidRPr="0010150B" w:rsidRDefault="0010150B" w:rsidP="0010150B">
      <w:pPr>
        <w:pStyle w:val="afb"/>
        <w:spacing w:after="0" w:line="276" w:lineRule="auto"/>
        <w:ind w:right="111"/>
        <w:jc w:val="both"/>
        <w:rPr>
          <w:rStyle w:val="aff6"/>
          <w:i w:val="0"/>
          <w:sz w:val="28"/>
          <w:szCs w:val="28"/>
        </w:rPr>
      </w:pPr>
      <w:r w:rsidRPr="0010150B">
        <w:rPr>
          <w:rStyle w:val="aff6"/>
          <w:i w:val="0"/>
          <w:sz w:val="28"/>
          <w:szCs w:val="28"/>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8E4A61" w:rsidRPr="000715C4" w:rsidRDefault="0010150B" w:rsidP="000715C4">
      <w:pPr>
        <w:pStyle w:val="afb"/>
        <w:spacing w:after="0" w:line="276" w:lineRule="auto"/>
        <w:ind w:right="111"/>
        <w:jc w:val="both"/>
        <w:rPr>
          <w:iCs/>
          <w:sz w:val="28"/>
          <w:szCs w:val="28"/>
        </w:rPr>
      </w:pPr>
      <w:r w:rsidRPr="0010150B">
        <w:rPr>
          <w:rStyle w:val="aff6"/>
          <w:i w:val="0"/>
          <w:sz w:val="28"/>
          <w:szCs w:val="28"/>
        </w:rPr>
        <w:t>Дать представления о съедобных и несъедобных грибах (съедобные—маслята, опята, лисички и т.п.; несъедобные—мухомор, ложный опенок)</w:t>
      </w:r>
    </w:p>
    <w:p w:rsidR="008E4A61" w:rsidRDefault="008E4A61" w:rsidP="00402FEA">
      <w:pPr>
        <w:jc w:val="center"/>
        <w:rPr>
          <w:rFonts w:ascii="Times New Roman" w:hAnsi="Times New Roman" w:cs="Times New Roman"/>
          <w:b/>
          <w:i/>
          <w:sz w:val="32"/>
          <w:u w:val="single"/>
        </w:rPr>
      </w:pPr>
    </w:p>
    <w:p w:rsidR="00402FEA" w:rsidRPr="00B259E2" w:rsidRDefault="00402FEA" w:rsidP="00402FEA">
      <w:pPr>
        <w:jc w:val="center"/>
        <w:rPr>
          <w:rFonts w:ascii="Times New Roman" w:hAnsi="Times New Roman" w:cs="Times New Roman"/>
          <w:b/>
          <w:i/>
          <w:sz w:val="32"/>
          <w:u w:val="single"/>
        </w:rPr>
      </w:pPr>
      <w:r>
        <w:rPr>
          <w:rFonts w:ascii="Times New Roman" w:hAnsi="Times New Roman" w:cs="Times New Roman"/>
          <w:b/>
          <w:i/>
          <w:sz w:val="32"/>
          <w:u w:val="single"/>
        </w:rPr>
        <w:lastRenderedPageBreak/>
        <w:t xml:space="preserve">1.2. </w:t>
      </w:r>
      <w:r w:rsidRPr="00B259E2">
        <w:rPr>
          <w:rFonts w:ascii="Times New Roman" w:hAnsi="Times New Roman" w:cs="Times New Roman"/>
          <w:b/>
          <w:i/>
          <w:sz w:val="32"/>
          <w:u w:val="single"/>
        </w:rPr>
        <w:t>Образовательная область «</w:t>
      </w:r>
      <w:r>
        <w:rPr>
          <w:rFonts w:ascii="Times New Roman" w:hAnsi="Times New Roman" w:cs="Times New Roman"/>
          <w:b/>
          <w:i/>
          <w:sz w:val="32"/>
          <w:u w:val="single"/>
        </w:rPr>
        <w:t>Физическое</w:t>
      </w:r>
      <w:r w:rsidRPr="00B259E2">
        <w:rPr>
          <w:rFonts w:ascii="Times New Roman" w:hAnsi="Times New Roman" w:cs="Times New Roman"/>
          <w:b/>
          <w:i/>
          <w:sz w:val="32"/>
          <w:u w:val="single"/>
        </w:rPr>
        <w:t xml:space="preserve"> развитие»</w:t>
      </w:r>
      <w:r>
        <w:rPr>
          <w:rFonts w:ascii="Times New Roman" w:hAnsi="Times New Roman" w:cs="Times New Roman"/>
          <w:b/>
          <w:i/>
          <w:sz w:val="32"/>
          <w:u w:val="single"/>
        </w:rPr>
        <w:t>.</w:t>
      </w:r>
    </w:p>
    <w:p w:rsidR="00C335C0" w:rsidRDefault="00C335C0" w:rsidP="00C335C0">
      <w:pPr>
        <w:jc w:val="center"/>
        <w:rPr>
          <w:rFonts w:ascii="Times New Roman" w:hAnsi="Times New Roman" w:cs="Times New Roman"/>
          <w:b/>
          <w:sz w:val="32"/>
          <w:u w:val="single"/>
        </w:rPr>
      </w:pPr>
    </w:p>
    <w:p w:rsidR="00FE0750" w:rsidRPr="00FE0750" w:rsidRDefault="0068630E" w:rsidP="00FE0750">
      <w:pPr>
        <w:ind w:firstLine="708"/>
        <w:jc w:val="both"/>
        <w:rPr>
          <w:rFonts w:ascii="Times New Roman" w:hAnsi="Times New Roman" w:cs="Times New Roman"/>
          <w:sz w:val="28"/>
          <w:szCs w:val="28"/>
        </w:rPr>
      </w:pPr>
      <w:r w:rsidRPr="0068630E">
        <w:rPr>
          <w:rFonts w:ascii="Times New Roman" w:hAnsi="Times New Roman" w:cs="Times New Roman"/>
          <w:b/>
          <w:i/>
          <w:sz w:val="28"/>
          <w:szCs w:val="28"/>
          <w:u w:val="single"/>
        </w:rPr>
        <w:t>Цель</w:t>
      </w:r>
      <w:r>
        <w:rPr>
          <w:rFonts w:ascii="Times New Roman" w:hAnsi="Times New Roman" w:cs="Times New Roman"/>
          <w:b/>
          <w:sz w:val="28"/>
          <w:szCs w:val="28"/>
          <w:u w:val="single"/>
        </w:rPr>
        <w:t>:</w:t>
      </w:r>
      <w:r w:rsidR="00382EAB">
        <w:rPr>
          <w:rFonts w:ascii="Times New Roman" w:hAnsi="Times New Roman" w:cs="Times New Roman"/>
          <w:b/>
          <w:sz w:val="28"/>
          <w:szCs w:val="28"/>
          <w:u w:val="single"/>
        </w:rPr>
        <w:t xml:space="preserve"> </w:t>
      </w:r>
      <w:r w:rsidR="00FE0750">
        <w:rPr>
          <w:rFonts w:ascii="Times New Roman" w:hAnsi="Times New Roman" w:cs="Times New Roman"/>
          <w:sz w:val="28"/>
          <w:szCs w:val="28"/>
        </w:rPr>
        <w:t>гармоничное физическое развитие. Формирование у детей интереса и ценностного отношения к занятиям физической культуры. Формирование основ здорового образа жизни.</w:t>
      </w:r>
    </w:p>
    <w:p w:rsidR="00EC2DC6" w:rsidRDefault="00FE0750" w:rsidP="00FE0750">
      <w:pPr>
        <w:ind w:firstLine="708"/>
        <w:jc w:val="both"/>
        <w:rPr>
          <w:rFonts w:ascii="Times New Roman" w:hAnsi="Times New Roman" w:cs="Times New Roman"/>
          <w:sz w:val="28"/>
          <w:szCs w:val="28"/>
        </w:rPr>
      </w:pPr>
      <w:r>
        <w:rPr>
          <w:rFonts w:ascii="Times New Roman" w:hAnsi="Times New Roman" w:cs="Times New Roman"/>
          <w:sz w:val="28"/>
          <w:szCs w:val="28"/>
        </w:rPr>
        <w:t>П</w:t>
      </w:r>
      <w:r w:rsidR="001C6C8D">
        <w:rPr>
          <w:rFonts w:ascii="Times New Roman" w:hAnsi="Times New Roman" w:cs="Times New Roman"/>
          <w:sz w:val="28"/>
          <w:szCs w:val="28"/>
        </w:rPr>
        <w:t>риобретение опыта в следующих видах деятельности детей: двигательной, в том числе связанной с выполнением упражнений, направленных на развитие физических качеств, как координация и гибкость</w:t>
      </w:r>
      <w:r w:rsidR="007A27A4">
        <w:rPr>
          <w:rFonts w:ascii="Times New Roman" w:hAnsi="Times New Roman" w:cs="Times New Roman"/>
          <w:sz w:val="28"/>
          <w:szCs w:val="28"/>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w:t>
      </w:r>
      <w:r>
        <w:rPr>
          <w:rFonts w:ascii="Times New Roman" w:hAnsi="Times New Roman" w:cs="Times New Roman"/>
          <w:sz w:val="28"/>
          <w:szCs w:val="28"/>
        </w:rPr>
        <w:t xml:space="preserve">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15430E" w:rsidRPr="0068630E" w:rsidRDefault="0015430E" w:rsidP="0015430E">
      <w:pPr>
        <w:rPr>
          <w:rFonts w:ascii="Times New Roman" w:hAnsi="Times New Roman" w:cs="Times New Roman"/>
          <w:b/>
          <w:i/>
          <w:sz w:val="28"/>
          <w:szCs w:val="28"/>
          <w:u w:val="single"/>
        </w:rPr>
      </w:pPr>
      <w:r w:rsidRPr="0068630E">
        <w:rPr>
          <w:rFonts w:ascii="Times New Roman" w:hAnsi="Times New Roman" w:cs="Times New Roman"/>
          <w:b/>
          <w:i/>
          <w:sz w:val="28"/>
          <w:szCs w:val="28"/>
          <w:u w:val="single"/>
        </w:rPr>
        <w:t>Направление физического развития:</w:t>
      </w:r>
    </w:p>
    <w:p w:rsidR="0015430E" w:rsidRPr="00D0547F" w:rsidRDefault="0015430E" w:rsidP="00CB6451">
      <w:pPr>
        <w:pStyle w:val="a4"/>
        <w:numPr>
          <w:ilvl w:val="0"/>
          <w:numId w:val="5"/>
        </w:numPr>
        <w:rPr>
          <w:rFonts w:ascii="Times New Roman" w:hAnsi="Times New Roman" w:cs="Times New Roman"/>
          <w:b/>
          <w:sz w:val="28"/>
          <w:szCs w:val="28"/>
        </w:rPr>
      </w:pPr>
      <w:r>
        <w:rPr>
          <w:rFonts w:ascii="Times New Roman" w:hAnsi="Times New Roman" w:cs="Times New Roman"/>
          <w:sz w:val="28"/>
          <w:szCs w:val="28"/>
        </w:rPr>
        <w:t>Формирование начальных представлений о здоровом образе жизни.</w:t>
      </w:r>
    </w:p>
    <w:p w:rsidR="0015430E" w:rsidRPr="00D0547F" w:rsidRDefault="0015430E" w:rsidP="00CB6451">
      <w:pPr>
        <w:pStyle w:val="a4"/>
        <w:numPr>
          <w:ilvl w:val="0"/>
          <w:numId w:val="5"/>
        </w:numPr>
        <w:rPr>
          <w:rFonts w:ascii="Times New Roman" w:hAnsi="Times New Roman" w:cs="Times New Roman"/>
          <w:b/>
          <w:sz w:val="28"/>
          <w:szCs w:val="28"/>
        </w:rPr>
      </w:pPr>
      <w:r>
        <w:rPr>
          <w:rFonts w:ascii="Times New Roman" w:hAnsi="Times New Roman" w:cs="Times New Roman"/>
          <w:sz w:val="28"/>
          <w:szCs w:val="28"/>
        </w:rPr>
        <w:t>Физическая культура</w:t>
      </w:r>
    </w:p>
    <w:p w:rsidR="0015430E" w:rsidRPr="0068630E" w:rsidRDefault="0015430E" w:rsidP="00FE0750">
      <w:pPr>
        <w:ind w:firstLine="708"/>
        <w:jc w:val="both"/>
        <w:rPr>
          <w:rFonts w:ascii="Times New Roman" w:hAnsi="Times New Roman" w:cs="Times New Roman"/>
          <w:b/>
          <w:i/>
          <w:sz w:val="28"/>
          <w:szCs w:val="28"/>
          <w:u w:val="single"/>
        </w:rPr>
      </w:pPr>
      <w:r w:rsidRPr="0068630E">
        <w:rPr>
          <w:rFonts w:ascii="Times New Roman" w:hAnsi="Times New Roman" w:cs="Times New Roman"/>
          <w:b/>
          <w:i/>
          <w:sz w:val="28"/>
          <w:szCs w:val="28"/>
          <w:u w:val="single"/>
        </w:rPr>
        <w:t>Задачи:</w:t>
      </w:r>
    </w:p>
    <w:p w:rsidR="0015430E" w:rsidRDefault="000815E4"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Формирование у детей начальных представлений о здоровом образе жизни.</w:t>
      </w:r>
    </w:p>
    <w:p w:rsidR="000815E4" w:rsidRDefault="000815E4"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Сохранение, укрепление и охрана здоровья детей</w:t>
      </w:r>
    </w:p>
    <w:p w:rsidR="000815E4" w:rsidRDefault="000815E4"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Повышение умственной и физической работоспособности, предупреждение утомления</w:t>
      </w:r>
    </w:p>
    <w:p w:rsidR="000815E4" w:rsidRDefault="000815E4"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0815E4" w:rsidRDefault="000815E4"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в ежедневной двигательной деятельности.</w:t>
      </w:r>
    </w:p>
    <w:p w:rsidR="000815E4" w:rsidRDefault="000815E4"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Развитие инициативы, самостоятельности и творчества</w:t>
      </w:r>
      <w:r w:rsidR="002E5FEA">
        <w:rPr>
          <w:rFonts w:ascii="Times New Roman" w:hAnsi="Times New Roman" w:cs="Times New Roman"/>
          <w:sz w:val="28"/>
          <w:szCs w:val="28"/>
        </w:rPr>
        <w:t xml:space="preserve"> в двигательной активности, способности к самоконтролю, самооценке при выполнении движений</w:t>
      </w:r>
    </w:p>
    <w:p w:rsidR="002E5FEA" w:rsidRPr="000815E4" w:rsidRDefault="002E5FEA" w:rsidP="00CB6451">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02BD3" w:rsidRPr="0068630E" w:rsidRDefault="00AD1192">
      <w:pPr>
        <w:rPr>
          <w:rFonts w:ascii="Times New Roman" w:hAnsi="Times New Roman" w:cs="Times New Roman"/>
          <w:b/>
          <w:i/>
          <w:sz w:val="28"/>
          <w:szCs w:val="28"/>
          <w:u w:val="single"/>
        </w:rPr>
      </w:pPr>
      <w:r w:rsidRPr="0068630E">
        <w:rPr>
          <w:rFonts w:ascii="Times New Roman" w:hAnsi="Times New Roman" w:cs="Times New Roman"/>
          <w:b/>
          <w:i/>
          <w:sz w:val="28"/>
          <w:szCs w:val="28"/>
          <w:u w:val="single"/>
        </w:rPr>
        <w:t>Методы физического развития:</w:t>
      </w:r>
    </w:p>
    <w:p w:rsidR="00AD1192" w:rsidRPr="002E5FEA" w:rsidRDefault="00AD1192" w:rsidP="00CB6451">
      <w:pPr>
        <w:pStyle w:val="a4"/>
        <w:numPr>
          <w:ilvl w:val="0"/>
          <w:numId w:val="6"/>
        </w:numPr>
        <w:rPr>
          <w:rFonts w:ascii="Times New Roman" w:hAnsi="Times New Roman" w:cs="Times New Roman"/>
          <w:b/>
          <w:sz w:val="28"/>
          <w:szCs w:val="28"/>
        </w:rPr>
      </w:pPr>
      <w:r w:rsidRPr="0068630E">
        <w:rPr>
          <w:rFonts w:ascii="Times New Roman" w:hAnsi="Times New Roman" w:cs="Times New Roman"/>
          <w:sz w:val="28"/>
          <w:szCs w:val="28"/>
          <w:u w:val="single"/>
        </w:rPr>
        <w:t>Наглядные</w:t>
      </w:r>
      <w:r w:rsidRPr="002E5FEA">
        <w:rPr>
          <w:rFonts w:ascii="Times New Roman" w:hAnsi="Times New Roman" w:cs="Times New Roman"/>
          <w:b/>
          <w:sz w:val="28"/>
          <w:szCs w:val="28"/>
        </w:rPr>
        <w:t>:</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наглядно-зрительные приемы (показ физических упражнений, использование наглядных пособий, имитация, зрительные ориентиры)</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наглядно-слуховые приемы (музыка, песни)</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тактильно-мышечные приемы (непосредственная помощь воспитателя)</w:t>
      </w:r>
    </w:p>
    <w:p w:rsidR="00AD1192" w:rsidRDefault="00AD1192" w:rsidP="00AD1192">
      <w:pPr>
        <w:pStyle w:val="a4"/>
        <w:rPr>
          <w:rFonts w:ascii="Times New Roman" w:hAnsi="Times New Roman" w:cs="Times New Roman"/>
          <w:sz w:val="28"/>
          <w:szCs w:val="28"/>
        </w:rPr>
      </w:pPr>
      <w:r w:rsidRPr="00AD1192">
        <w:rPr>
          <w:rFonts w:ascii="Times New Roman" w:hAnsi="Times New Roman" w:cs="Times New Roman"/>
          <w:b/>
          <w:sz w:val="28"/>
          <w:szCs w:val="28"/>
        </w:rPr>
        <w:t>2</w:t>
      </w:r>
      <w:r w:rsidRPr="0068630E">
        <w:rPr>
          <w:rFonts w:ascii="Times New Roman" w:hAnsi="Times New Roman" w:cs="Times New Roman"/>
          <w:sz w:val="28"/>
          <w:szCs w:val="28"/>
          <w:u w:val="single"/>
        </w:rPr>
        <w:t>. Словесные</w:t>
      </w:r>
      <w:r w:rsidR="0068630E">
        <w:rPr>
          <w:rFonts w:ascii="Times New Roman" w:hAnsi="Times New Roman" w:cs="Times New Roman"/>
          <w:sz w:val="28"/>
          <w:szCs w:val="28"/>
          <w:u w:val="single"/>
        </w:rPr>
        <w:t>:</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объяснения, пояснения, указания</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подача команд, распоряжений, сигналов</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вопросы к детям</w:t>
      </w:r>
    </w:p>
    <w:p w:rsidR="00AD1192" w:rsidRDefault="00AD1192" w:rsidP="00AD1192">
      <w:pPr>
        <w:pStyle w:val="a4"/>
        <w:rPr>
          <w:rFonts w:ascii="Times New Roman" w:hAnsi="Times New Roman" w:cs="Times New Roman"/>
          <w:sz w:val="28"/>
          <w:szCs w:val="28"/>
        </w:rPr>
      </w:pPr>
      <w:r>
        <w:rPr>
          <w:rFonts w:ascii="Times New Roman" w:hAnsi="Times New Roman" w:cs="Times New Roman"/>
          <w:sz w:val="28"/>
          <w:szCs w:val="28"/>
        </w:rPr>
        <w:t>- образной сюжетный рассказ</w:t>
      </w:r>
      <w:r w:rsidR="00163416">
        <w:rPr>
          <w:rFonts w:ascii="Times New Roman" w:hAnsi="Times New Roman" w:cs="Times New Roman"/>
          <w:sz w:val="28"/>
          <w:szCs w:val="28"/>
        </w:rPr>
        <w:t>, беседа</w:t>
      </w:r>
    </w:p>
    <w:p w:rsidR="00163416" w:rsidRDefault="00163416" w:rsidP="00AD1192">
      <w:pPr>
        <w:pStyle w:val="a4"/>
        <w:rPr>
          <w:rFonts w:ascii="Times New Roman" w:hAnsi="Times New Roman" w:cs="Times New Roman"/>
          <w:sz w:val="28"/>
          <w:szCs w:val="28"/>
        </w:rPr>
      </w:pPr>
      <w:r>
        <w:rPr>
          <w:rFonts w:ascii="Times New Roman" w:hAnsi="Times New Roman" w:cs="Times New Roman"/>
          <w:sz w:val="28"/>
          <w:szCs w:val="28"/>
        </w:rPr>
        <w:t>- словесная инструкция</w:t>
      </w:r>
    </w:p>
    <w:p w:rsidR="00163416" w:rsidRPr="0068630E" w:rsidRDefault="00163416" w:rsidP="00AD1192">
      <w:pPr>
        <w:pStyle w:val="a4"/>
        <w:rPr>
          <w:rFonts w:ascii="Times New Roman" w:hAnsi="Times New Roman" w:cs="Times New Roman"/>
          <w:sz w:val="28"/>
          <w:szCs w:val="28"/>
          <w:u w:val="single"/>
        </w:rPr>
      </w:pPr>
      <w:r w:rsidRPr="0068630E">
        <w:rPr>
          <w:rFonts w:ascii="Times New Roman" w:hAnsi="Times New Roman" w:cs="Times New Roman"/>
          <w:sz w:val="28"/>
          <w:szCs w:val="28"/>
          <w:u w:val="single"/>
        </w:rPr>
        <w:t>3. Практические</w:t>
      </w:r>
      <w:r w:rsidR="0068630E">
        <w:rPr>
          <w:rFonts w:ascii="Times New Roman" w:hAnsi="Times New Roman" w:cs="Times New Roman"/>
          <w:sz w:val="28"/>
          <w:szCs w:val="28"/>
          <w:u w:val="single"/>
        </w:rPr>
        <w:t>:</w:t>
      </w:r>
    </w:p>
    <w:p w:rsidR="00163416" w:rsidRDefault="00163416" w:rsidP="00AD1192">
      <w:pPr>
        <w:pStyle w:val="a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повторение упражнений без изменений и с изменениями</w:t>
      </w:r>
    </w:p>
    <w:p w:rsidR="00820337" w:rsidRDefault="00820337" w:rsidP="00AD1192">
      <w:pPr>
        <w:pStyle w:val="a4"/>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проведение упражнений в игровой форме</w:t>
      </w:r>
    </w:p>
    <w:p w:rsidR="00820337" w:rsidRDefault="00820337" w:rsidP="00AD1192">
      <w:pPr>
        <w:pStyle w:val="a4"/>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проведение упражнений в соревновательной форме.</w:t>
      </w:r>
    </w:p>
    <w:p w:rsidR="0068630E" w:rsidRDefault="0068630E" w:rsidP="00AD1192">
      <w:pPr>
        <w:pStyle w:val="a4"/>
        <w:rPr>
          <w:rFonts w:ascii="Times New Roman" w:hAnsi="Times New Roman" w:cs="Times New Roman"/>
          <w:sz w:val="28"/>
          <w:szCs w:val="2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153FBA" w:rsidRPr="00153FBA" w:rsidTr="00E353F8">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153FBA" w:rsidRPr="00153FBA" w:rsidRDefault="00153FBA" w:rsidP="00E353F8">
            <w:pPr>
              <w:jc w:val="center"/>
              <w:rPr>
                <w:rFonts w:ascii="Times New Roman" w:hAnsi="Times New Roman" w:cs="Times New Roman"/>
                <w:b/>
                <w:sz w:val="28"/>
                <w:szCs w:val="28"/>
              </w:rPr>
            </w:pPr>
            <w:r w:rsidRPr="00153FBA">
              <w:rPr>
                <w:rFonts w:ascii="Times New Roman" w:hAnsi="Times New Roman" w:cs="Times New Roman"/>
                <w:b/>
                <w:sz w:val="28"/>
                <w:szCs w:val="28"/>
              </w:rPr>
              <w:t>Формы образовательной деятельности</w:t>
            </w:r>
          </w:p>
        </w:tc>
      </w:tr>
      <w:tr w:rsidR="00153FBA" w:rsidRPr="00153FBA" w:rsidTr="00E353F8">
        <w:trPr>
          <w:trHeight w:val="944"/>
        </w:trPr>
        <w:tc>
          <w:tcPr>
            <w:tcW w:w="3462" w:type="dxa"/>
          </w:tcPr>
          <w:p w:rsidR="00153FBA" w:rsidRPr="00153FBA" w:rsidRDefault="00153FBA" w:rsidP="00E353F8">
            <w:pPr>
              <w:jc w:val="center"/>
              <w:rPr>
                <w:rFonts w:ascii="Times New Roman" w:hAnsi="Times New Roman" w:cs="Times New Roman"/>
                <w:b/>
                <w:sz w:val="28"/>
                <w:szCs w:val="28"/>
              </w:rPr>
            </w:pPr>
            <w:r w:rsidRPr="00153FBA">
              <w:rPr>
                <w:rFonts w:ascii="Times New Roman" w:hAnsi="Times New Roman" w:cs="Times New Roman"/>
                <w:b/>
                <w:sz w:val="28"/>
                <w:szCs w:val="28"/>
              </w:rPr>
              <w:t xml:space="preserve">Режимные моменты </w:t>
            </w:r>
          </w:p>
        </w:tc>
        <w:tc>
          <w:tcPr>
            <w:tcW w:w="3462" w:type="dxa"/>
          </w:tcPr>
          <w:p w:rsidR="00153FBA" w:rsidRPr="00153FBA" w:rsidRDefault="00153FBA" w:rsidP="00E353F8">
            <w:pPr>
              <w:jc w:val="center"/>
              <w:rPr>
                <w:rFonts w:ascii="Times New Roman" w:hAnsi="Times New Roman" w:cs="Times New Roman"/>
                <w:b/>
                <w:sz w:val="28"/>
                <w:szCs w:val="28"/>
              </w:rPr>
            </w:pPr>
            <w:r w:rsidRPr="00153FBA">
              <w:rPr>
                <w:rFonts w:ascii="Times New Roman" w:hAnsi="Times New Roman" w:cs="Times New Roman"/>
                <w:b/>
                <w:sz w:val="28"/>
                <w:szCs w:val="28"/>
              </w:rPr>
              <w:t>Совместная деятельность педагога с детьми</w:t>
            </w:r>
          </w:p>
        </w:tc>
        <w:tc>
          <w:tcPr>
            <w:tcW w:w="3462" w:type="dxa"/>
          </w:tcPr>
          <w:p w:rsidR="00153FBA" w:rsidRPr="00153FBA" w:rsidRDefault="00153FBA" w:rsidP="00E353F8">
            <w:pPr>
              <w:jc w:val="center"/>
              <w:rPr>
                <w:rFonts w:ascii="Times New Roman" w:hAnsi="Times New Roman" w:cs="Times New Roman"/>
                <w:b/>
                <w:sz w:val="28"/>
                <w:szCs w:val="28"/>
              </w:rPr>
            </w:pPr>
            <w:r w:rsidRPr="00153FBA">
              <w:rPr>
                <w:rFonts w:ascii="Times New Roman" w:hAnsi="Times New Roman" w:cs="Times New Roman"/>
                <w:b/>
                <w:sz w:val="28"/>
                <w:szCs w:val="28"/>
              </w:rPr>
              <w:t>Самостоятельная деятельность детей</w:t>
            </w:r>
          </w:p>
          <w:p w:rsidR="00153FBA" w:rsidRPr="00153FBA" w:rsidRDefault="00153FBA" w:rsidP="00E353F8">
            <w:pPr>
              <w:jc w:val="center"/>
              <w:rPr>
                <w:rFonts w:ascii="Times New Roman" w:hAnsi="Times New Roman" w:cs="Times New Roman"/>
                <w:b/>
                <w:sz w:val="28"/>
                <w:szCs w:val="28"/>
              </w:rPr>
            </w:pPr>
          </w:p>
        </w:tc>
      </w:tr>
      <w:tr w:rsidR="00153FBA" w:rsidRPr="00153FBA" w:rsidTr="00E353F8">
        <w:trPr>
          <w:trHeight w:val="331"/>
        </w:trPr>
        <w:tc>
          <w:tcPr>
            <w:tcW w:w="10386" w:type="dxa"/>
            <w:gridSpan w:val="3"/>
          </w:tcPr>
          <w:p w:rsidR="00153FBA" w:rsidRPr="00153FBA" w:rsidRDefault="00153FBA" w:rsidP="00E353F8">
            <w:pPr>
              <w:jc w:val="center"/>
              <w:rPr>
                <w:rFonts w:ascii="Times New Roman" w:hAnsi="Times New Roman" w:cs="Times New Roman"/>
                <w:b/>
                <w:sz w:val="28"/>
                <w:szCs w:val="28"/>
              </w:rPr>
            </w:pPr>
            <w:r w:rsidRPr="00153FBA">
              <w:rPr>
                <w:rFonts w:ascii="Times New Roman" w:hAnsi="Times New Roman" w:cs="Times New Roman"/>
                <w:b/>
                <w:sz w:val="28"/>
                <w:szCs w:val="28"/>
              </w:rPr>
              <w:t>Формы организации детей</w:t>
            </w:r>
          </w:p>
        </w:tc>
      </w:tr>
      <w:tr w:rsidR="00153FBA" w:rsidRPr="00153FBA" w:rsidTr="00E353F8">
        <w:trPr>
          <w:trHeight w:val="381"/>
        </w:trPr>
        <w:tc>
          <w:tcPr>
            <w:tcW w:w="3462" w:type="dxa"/>
          </w:tcPr>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Индивидуальные</w:t>
            </w:r>
          </w:p>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Подгрупповые</w:t>
            </w:r>
          </w:p>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 xml:space="preserve">Групповые </w:t>
            </w:r>
          </w:p>
        </w:tc>
        <w:tc>
          <w:tcPr>
            <w:tcW w:w="3462" w:type="dxa"/>
          </w:tcPr>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Групповые</w:t>
            </w:r>
          </w:p>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Подгрупповые</w:t>
            </w:r>
          </w:p>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 xml:space="preserve">Индивидуальные </w:t>
            </w:r>
          </w:p>
        </w:tc>
        <w:tc>
          <w:tcPr>
            <w:tcW w:w="3462" w:type="dxa"/>
          </w:tcPr>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 xml:space="preserve">Индивидуальные </w:t>
            </w:r>
          </w:p>
          <w:p w:rsidR="00153FBA" w:rsidRPr="00153FBA" w:rsidRDefault="00153FBA" w:rsidP="0068630E">
            <w:pPr>
              <w:spacing w:after="0"/>
              <w:jc w:val="center"/>
              <w:rPr>
                <w:rFonts w:ascii="Times New Roman" w:hAnsi="Times New Roman" w:cs="Times New Roman"/>
                <w:sz w:val="28"/>
                <w:szCs w:val="28"/>
              </w:rPr>
            </w:pPr>
            <w:r w:rsidRPr="00153FBA">
              <w:rPr>
                <w:rFonts w:ascii="Times New Roman" w:hAnsi="Times New Roman" w:cs="Times New Roman"/>
                <w:sz w:val="28"/>
                <w:szCs w:val="28"/>
              </w:rPr>
              <w:t xml:space="preserve">Подгрупповые </w:t>
            </w:r>
          </w:p>
          <w:p w:rsidR="00153FBA" w:rsidRPr="00153FBA" w:rsidRDefault="00153FBA" w:rsidP="0068630E">
            <w:pPr>
              <w:spacing w:after="0"/>
              <w:jc w:val="center"/>
              <w:rPr>
                <w:rFonts w:ascii="Times New Roman" w:hAnsi="Times New Roman" w:cs="Times New Roman"/>
                <w:sz w:val="28"/>
                <w:szCs w:val="28"/>
              </w:rPr>
            </w:pPr>
          </w:p>
        </w:tc>
      </w:tr>
      <w:tr w:rsidR="00153FBA" w:rsidRPr="00153FBA" w:rsidTr="00E353F8">
        <w:trPr>
          <w:trHeight w:val="381"/>
        </w:trPr>
        <w:tc>
          <w:tcPr>
            <w:tcW w:w="10386" w:type="dxa"/>
            <w:gridSpan w:val="3"/>
          </w:tcPr>
          <w:p w:rsidR="00153FBA" w:rsidRPr="00153FBA" w:rsidRDefault="00153FBA" w:rsidP="00E353F8">
            <w:pPr>
              <w:jc w:val="center"/>
              <w:rPr>
                <w:rFonts w:ascii="Times New Roman" w:hAnsi="Times New Roman" w:cs="Times New Roman"/>
                <w:b/>
                <w:sz w:val="28"/>
                <w:szCs w:val="28"/>
              </w:rPr>
            </w:pPr>
            <w:r w:rsidRPr="00153FBA">
              <w:rPr>
                <w:rFonts w:ascii="Times New Roman" w:hAnsi="Times New Roman" w:cs="Times New Roman"/>
                <w:b/>
                <w:sz w:val="28"/>
                <w:szCs w:val="28"/>
              </w:rPr>
              <w:t>Формы работы</w:t>
            </w:r>
          </w:p>
        </w:tc>
      </w:tr>
      <w:tr w:rsidR="00153FBA" w:rsidRPr="00153FBA" w:rsidTr="00E353F8">
        <w:trPr>
          <w:trHeight w:val="4620"/>
        </w:trPr>
        <w:tc>
          <w:tcPr>
            <w:tcW w:w="3462" w:type="dxa"/>
          </w:tcPr>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lastRenderedPageBreak/>
              <w:t>Игровая беседа с элементами движений</w:t>
            </w:r>
          </w:p>
          <w:p w:rsidR="00153FBA" w:rsidRPr="00153FBA" w:rsidRDefault="00153FB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153FBA">
              <w:rPr>
                <w:rFonts w:ascii="Times New Roman" w:hAnsi="Times New Roman" w:cs="Times New Roman"/>
                <w:sz w:val="28"/>
                <w:szCs w:val="28"/>
              </w:rPr>
              <w:t>Интегративная деятельность</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Утренняя гимнастика</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Совместная деятельность взрослого и детей тематического характера</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Игра</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Контрольно-диагностическая деятельность</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 xml:space="preserve">Экспериментирование </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Физкультурное занятие</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Спортивные и физкультурные досуги</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Спортивные состязания</w:t>
            </w:r>
          </w:p>
          <w:p w:rsidR="00153FBA" w:rsidRPr="00153FBA" w:rsidRDefault="00153FB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153FBA">
              <w:rPr>
                <w:rFonts w:ascii="Times New Roman" w:hAnsi="Times New Roman" w:cs="Times New Roman"/>
                <w:sz w:val="28"/>
                <w:szCs w:val="28"/>
              </w:rPr>
              <w:t>Проектная деятельность</w:t>
            </w:r>
          </w:p>
        </w:tc>
        <w:tc>
          <w:tcPr>
            <w:tcW w:w="3462" w:type="dxa"/>
          </w:tcPr>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Игровая беседа с элементами движений</w:t>
            </w:r>
          </w:p>
          <w:p w:rsidR="00153FBA" w:rsidRPr="00153FBA" w:rsidRDefault="00153FB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153FBA">
              <w:rPr>
                <w:rFonts w:ascii="Times New Roman" w:hAnsi="Times New Roman" w:cs="Times New Roman"/>
                <w:sz w:val="28"/>
                <w:szCs w:val="28"/>
              </w:rPr>
              <w:t>Интегративная деятельность</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Утренняя гимнастика</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Совместная деятельность взрослого и детей тематического характера</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Игра</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Контрольно-диагностическая деятельность</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 xml:space="preserve">Экспериментирование </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Физкультурное занятие</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Спортивные и физкультурные досуги</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Спортивные состязания</w:t>
            </w:r>
          </w:p>
          <w:p w:rsidR="00153FBA" w:rsidRPr="00153FBA" w:rsidRDefault="00153FB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153FBA">
              <w:rPr>
                <w:rFonts w:ascii="Times New Roman" w:hAnsi="Times New Roman" w:cs="Times New Roman"/>
                <w:sz w:val="28"/>
                <w:szCs w:val="28"/>
              </w:rPr>
              <w:t xml:space="preserve">Проектная деятельность </w:t>
            </w:r>
          </w:p>
        </w:tc>
        <w:tc>
          <w:tcPr>
            <w:tcW w:w="3462" w:type="dxa"/>
          </w:tcPr>
          <w:p w:rsidR="00153FBA" w:rsidRPr="00153FBA" w:rsidRDefault="00153FBA"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153FBA">
              <w:rPr>
                <w:rFonts w:ascii="Times New Roman" w:hAnsi="Times New Roman" w:cs="Times New Roman"/>
                <w:sz w:val="28"/>
                <w:szCs w:val="28"/>
              </w:rPr>
              <w:t xml:space="preserve">Во всех видах самостоятельной деятельности детей </w:t>
            </w:r>
          </w:p>
          <w:p w:rsidR="00153FBA" w:rsidRPr="00153FBA" w:rsidRDefault="00153FBA"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153FBA">
              <w:rPr>
                <w:rFonts w:ascii="Times New Roman" w:hAnsi="Times New Roman" w:cs="Times New Roman"/>
                <w:sz w:val="28"/>
                <w:szCs w:val="28"/>
              </w:rPr>
              <w:t>Двигательная активность в течение дня</w:t>
            </w:r>
          </w:p>
          <w:p w:rsidR="00153FBA" w:rsidRPr="00153FBA" w:rsidRDefault="00153FBA"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153FBA">
              <w:rPr>
                <w:rFonts w:ascii="Times New Roman" w:hAnsi="Times New Roman" w:cs="Times New Roman"/>
                <w:sz w:val="28"/>
                <w:szCs w:val="28"/>
              </w:rPr>
              <w:t>Игра</w:t>
            </w:r>
          </w:p>
          <w:p w:rsidR="00153FBA" w:rsidRPr="00153FBA" w:rsidRDefault="00153FBA"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153FBA">
              <w:rPr>
                <w:rFonts w:ascii="Times New Roman" w:hAnsi="Times New Roman" w:cs="Times New Roman"/>
                <w:sz w:val="28"/>
                <w:szCs w:val="28"/>
              </w:rPr>
              <w:t>Утренняя гимнастика</w:t>
            </w:r>
          </w:p>
          <w:p w:rsidR="00153FBA" w:rsidRPr="00153FBA" w:rsidRDefault="00153FBA"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153FBA">
              <w:rPr>
                <w:rFonts w:ascii="Times New Roman" w:hAnsi="Times New Roman" w:cs="Times New Roman"/>
                <w:sz w:val="28"/>
                <w:szCs w:val="28"/>
              </w:rPr>
              <w:t>Самостоятельные спортивные игры и упражнения</w:t>
            </w:r>
          </w:p>
          <w:p w:rsidR="00153FBA" w:rsidRPr="00153FBA" w:rsidRDefault="00153FBA" w:rsidP="00E353F8">
            <w:pPr>
              <w:pStyle w:val="a4"/>
              <w:tabs>
                <w:tab w:val="left" w:pos="85"/>
              </w:tabs>
              <w:spacing w:after="0" w:line="240" w:lineRule="auto"/>
              <w:ind w:left="227"/>
              <w:rPr>
                <w:rFonts w:ascii="Times New Roman" w:hAnsi="Times New Roman" w:cs="Times New Roman"/>
                <w:sz w:val="28"/>
                <w:szCs w:val="28"/>
              </w:rPr>
            </w:pPr>
          </w:p>
        </w:tc>
      </w:tr>
    </w:tbl>
    <w:p w:rsidR="000C006F" w:rsidRPr="0068630E" w:rsidRDefault="000C006F" w:rsidP="0068630E">
      <w:pPr>
        <w:ind w:left="705"/>
        <w:rPr>
          <w:rFonts w:ascii="Times New Roman" w:hAnsi="Times New Roman" w:cs="Times New Roman"/>
          <w:b/>
          <w:i/>
          <w:sz w:val="28"/>
          <w:szCs w:val="28"/>
          <w:u w:val="single"/>
        </w:rPr>
      </w:pPr>
      <w:r w:rsidRPr="0068630E">
        <w:rPr>
          <w:rFonts w:ascii="Times New Roman" w:hAnsi="Times New Roman" w:cs="Times New Roman"/>
          <w:b/>
          <w:i/>
          <w:sz w:val="28"/>
          <w:szCs w:val="28"/>
          <w:u w:val="single"/>
        </w:rPr>
        <w:t>Комплексная</w:t>
      </w:r>
      <w:r w:rsidR="0005699E" w:rsidRPr="0068630E">
        <w:rPr>
          <w:rFonts w:ascii="Times New Roman" w:hAnsi="Times New Roman" w:cs="Times New Roman"/>
          <w:b/>
          <w:i/>
          <w:sz w:val="28"/>
          <w:szCs w:val="28"/>
          <w:u w:val="single"/>
        </w:rPr>
        <w:t xml:space="preserve"> система физкультурно-оздоровительной работы в детском саду:</w:t>
      </w:r>
    </w:p>
    <w:p w:rsidR="000C006F" w:rsidRDefault="0005699E" w:rsidP="00140D08">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Создание условий для двигательной активности детей:</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-гибкий режим</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-занятия по подгруппам</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-индивидуальный режим пробуждения после дневного сна</w:t>
      </w:r>
    </w:p>
    <w:p w:rsidR="0005699E" w:rsidRDefault="0005699E" w:rsidP="00140D08">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Система двигательной деятельности и система психологической поддержки:</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-утренняя гимнастика</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-прием детей на улице в теплое время года</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-физкультурные занятия</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-двигательная активность на прогулке</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-подвижные игры</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-динамические паузы на занятиях</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-гимнастика после дневного сна</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-физкультурные досуги, забавы, игры</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-игры, хороводы, игровые упражнения</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-оценка эмоционального состояния детей с последующей коррекцией плана работы</w:t>
      </w:r>
    </w:p>
    <w:p w:rsidR="0005699E" w:rsidRDefault="0005699E" w:rsidP="00140D08">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Система закаливания</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 утренний прием на воздухе в теплое время года</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t>- облегченная форма одежда</w:t>
      </w:r>
    </w:p>
    <w:p w:rsidR="0005699E" w:rsidRDefault="0005699E" w:rsidP="0005699E">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ходьба босиком в спальне до и </w:t>
      </w:r>
      <w:r w:rsidR="00623C7A">
        <w:rPr>
          <w:rFonts w:ascii="Times New Roman" w:hAnsi="Times New Roman" w:cs="Times New Roman"/>
          <w:sz w:val="28"/>
          <w:szCs w:val="28"/>
        </w:rPr>
        <w:t>после сна</w:t>
      </w:r>
    </w:p>
    <w:p w:rsidR="00623C7A" w:rsidRDefault="00623C7A" w:rsidP="0005699E">
      <w:pPr>
        <w:pStyle w:val="a4"/>
        <w:rPr>
          <w:rFonts w:ascii="Times New Roman" w:hAnsi="Times New Roman" w:cs="Times New Roman"/>
          <w:sz w:val="28"/>
          <w:szCs w:val="28"/>
        </w:rPr>
      </w:pPr>
      <w:r>
        <w:rPr>
          <w:rFonts w:ascii="Times New Roman" w:hAnsi="Times New Roman" w:cs="Times New Roman"/>
          <w:sz w:val="28"/>
          <w:szCs w:val="28"/>
        </w:rPr>
        <w:t>- воздушные ванны</w:t>
      </w:r>
    </w:p>
    <w:p w:rsidR="00623C7A" w:rsidRDefault="00623C7A" w:rsidP="0005699E">
      <w:pPr>
        <w:pStyle w:val="a4"/>
        <w:rPr>
          <w:rFonts w:ascii="Times New Roman" w:hAnsi="Times New Roman" w:cs="Times New Roman"/>
          <w:sz w:val="28"/>
          <w:szCs w:val="28"/>
        </w:rPr>
      </w:pPr>
      <w:r>
        <w:rPr>
          <w:rFonts w:ascii="Times New Roman" w:hAnsi="Times New Roman" w:cs="Times New Roman"/>
          <w:sz w:val="28"/>
          <w:szCs w:val="28"/>
        </w:rPr>
        <w:t>-обширное умывание</w:t>
      </w:r>
    </w:p>
    <w:p w:rsidR="00623C7A" w:rsidRDefault="00623C7A" w:rsidP="00140D08">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Организация рационального питания</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-введение овощей и фруктов в обед и полдник</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-строгое выполнение норм питания</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-соблюдение питьевого режима</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-гигиена приема пищи</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-индивидуальный подход к детям во время приема пищи</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-правильность расстановки мебели</w:t>
      </w:r>
    </w:p>
    <w:p w:rsidR="00623C7A" w:rsidRDefault="00623C7A" w:rsidP="00140D08">
      <w:pPr>
        <w:pStyle w:val="a4"/>
        <w:numPr>
          <w:ilvl w:val="0"/>
          <w:numId w:val="7"/>
        </w:numPr>
        <w:rPr>
          <w:rFonts w:ascii="Times New Roman" w:hAnsi="Times New Roman" w:cs="Times New Roman"/>
          <w:sz w:val="28"/>
          <w:szCs w:val="28"/>
        </w:rPr>
      </w:pPr>
      <w:r>
        <w:rPr>
          <w:rFonts w:ascii="Times New Roman" w:hAnsi="Times New Roman" w:cs="Times New Roman"/>
          <w:sz w:val="28"/>
          <w:szCs w:val="28"/>
        </w:rPr>
        <w:t>Диагностика уровня физического развития, состояния здоровья</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-Диагностика уровня физического развития</w:t>
      </w:r>
    </w:p>
    <w:p w:rsidR="00623C7A" w:rsidRDefault="00623C7A" w:rsidP="00623C7A">
      <w:pPr>
        <w:pStyle w:val="a4"/>
        <w:rPr>
          <w:rFonts w:ascii="Times New Roman" w:hAnsi="Times New Roman" w:cs="Times New Roman"/>
          <w:sz w:val="28"/>
          <w:szCs w:val="28"/>
        </w:rPr>
      </w:pPr>
      <w:r>
        <w:rPr>
          <w:rFonts w:ascii="Times New Roman" w:hAnsi="Times New Roman" w:cs="Times New Roman"/>
          <w:sz w:val="28"/>
          <w:szCs w:val="28"/>
        </w:rPr>
        <w:t>-диагностика физической подготовленности к обучению в школе</w:t>
      </w:r>
    </w:p>
    <w:p w:rsidR="003E2852" w:rsidRPr="0068630E" w:rsidRDefault="003E2852" w:rsidP="0068630E">
      <w:pPr>
        <w:rPr>
          <w:rFonts w:ascii="Times New Roman" w:hAnsi="Times New Roman" w:cs="Times New Roman"/>
          <w:b/>
          <w:i/>
          <w:color w:val="000000"/>
          <w:spacing w:val="-14"/>
          <w:sz w:val="28"/>
          <w:szCs w:val="28"/>
          <w:u w:val="single"/>
        </w:rPr>
      </w:pPr>
      <w:r w:rsidRPr="0068630E">
        <w:rPr>
          <w:rFonts w:ascii="Times New Roman" w:hAnsi="Times New Roman" w:cs="Times New Roman"/>
          <w:b/>
          <w:i/>
          <w:color w:val="000000"/>
          <w:spacing w:val="-14"/>
          <w:sz w:val="28"/>
          <w:szCs w:val="28"/>
          <w:u w:val="single"/>
        </w:rPr>
        <w:t>Система физкультурно-оздоровительной работы.</w:t>
      </w:r>
    </w:p>
    <w:p w:rsidR="003E2852" w:rsidRPr="009A156B" w:rsidRDefault="003E2852" w:rsidP="003E2852">
      <w:pPr>
        <w:rPr>
          <w:b/>
          <w:color w:val="000000"/>
          <w:spacing w:val="-14"/>
          <w:sz w:val="28"/>
          <w:szCs w:val="28"/>
        </w:rPr>
      </w:pPr>
    </w:p>
    <w:tbl>
      <w:tblPr>
        <w:tblpPr w:leftFromText="180" w:rightFromText="180" w:vertAnchor="text" w:horzAnchor="page" w:tblpX="1357" w:tblpY="27"/>
        <w:tblW w:w="10105" w:type="dxa"/>
        <w:tblLayout w:type="fixed"/>
        <w:tblCellMar>
          <w:left w:w="40" w:type="dxa"/>
          <w:right w:w="40" w:type="dxa"/>
        </w:tblCellMar>
        <w:tblLook w:val="0000"/>
      </w:tblPr>
      <w:tblGrid>
        <w:gridCol w:w="557"/>
        <w:gridCol w:w="29"/>
        <w:gridCol w:w="2715"/>
        <w:gridCol w:w="1559"/>
        <w:gridCol w:w="1984"/>
        <w:gridCol w:w="3261"/>
      </w:tblGrid>
      <w:tr w:rsidR="003E2852" w:rsidRPr="003E2852" w:rsidTr="00DF5048">
        <w:trPr>
          <w:trHeight w:hRule="exact" w:val="72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96" w:hanging="7"/>
              <w:jc w:val="center"/>
              <w:rPr>
                <w:rFonts w:ascii="Times New Roman" w:hAnsi="Times New Roman" w:cs="Times New Roman"/>
                <w:b/>
                <w:sz w:val="28"/>
                <w:szCs w:val="28"/>
              </w:rPr>
            </w:pPr>
            <w:r w:rsidRPr="003E2852">
              <w:rPr>
                <w:rFonts w:ascii="Times New Roman" w:hAnsi="Times New Roman" w:cs="Times New Roman"/>
                <w:b/>
                <w:color w:val="000000"/>
                <w:sz w:val="28"/>
                <w:szCs w:val="28"/>
              </w:rPr>
              <w:t xml:space="preserve">№ </w:t>
            </w:r>
            <w:r w:rsidRPr="003E2852">
              <w:rPr>
                <w:rFonts w:ascii="Times New Roman" w:hAnsi="Times New Roman" w:cs="Times New Roman"/>
                <w:b/>
                <w:color w:val="000000"/>
                <w:spacing w:val="-9"/>
                <w:sz w:val="28"/>
                <w:szCs w:val="28"/>
              </w:rPr>
              <w:t>п/п</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725"/>
              <w:jc w:val="center"/>
              <w:rPr>
                <w:rFonts w:ascii="Times New Roman" w:hAnsi="Times New Roman" w:cs="Times New Roman"/>
                <w:b/>
                <w:sz w:val="28"/>
                <w:szCs w:val="28"/>
              </w:rPr>
            </w:pPr>
            <w:r w:rsidRPr="003E2852">
              <w:rPr>
                <w:rFonts w:ascii="Times New Roman" w:hAnsi="Times New Roman" w:cs="Times New Roman"/>
                <w:b/>
                <w:color w:val="323232"/>
                <w:spacing w:val="-4"/>
                <w:sz w:val="28"/>
                <w:szCs w:val="28"/>
              </w:rPr>
              <w:t>Мероприятия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283" w:right="329"/>
              <w:jc w:val="center"/>
              <w:rPr>
                <w:rFonts w:ascii="Times New Roman" w:hAnsi="Times New Roman" w:cs="Times New Roman"/>
                <w:b/>
                <w:sz w:val="28"/>
                <w:szCs w:val="28"/>
              </w:rPr>
            </w:pPr>
            <w:r w:rsidRPr="003E2852">
              <w:rPr>
                <w:rFonts w:ascii="Times New Roman" w:hAnsi="Times New Roman" w:cs="Times New Roman"/>
                <w:b/>
                <w:color w:val="323232"/>
                <w:spacing w:val="-6"/>
                <w:sz w:val="28"/>
                <w:szCs w:val="28"/>
              </w:rPr>
              <w:t>Груп</w:t>
            </w:r>
            <w:r>
              <w:rPr>
                <w:rFonts w:ascii="Times New Roman" w:hAnsi="Times New Roman" w:cs="Times New Roman"/>
                <w:b/>
                <w:color w:val="323232"/>
                <w:spacing w:val="-6"/>
                <w:sz w:val="28"/>
                <w:szCs w:val="28"/>
              </w:rPr>
              <w:t>п</w:t>
            </w:r>
            <w:r w:rsidRPr="003E2852">
              <w:rPr>
                <w:rFonts w:ascii="Times New Roman" w:hAnsi="Times New Roman" w:cs="Times New Roman"/>
                <w:b/>
                <w:color w:val="323232"/>
                <w:spacing w:val="-6"/>
                <w:sz w:val="28"/>
                <w:szCs w:val="28"/>
              </w:rPr>
              <w:t>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b/>
                <w:sz w:val="28"/>
                <w:szCs w:val="28"/>
              </w:rPr>
            </w:pPr>
            <w:r w:rsidRPr="003E2852">
              <w:rPr>
                <w:rFonts w:ascii="Times New Roman" w:hAnsi="Times New Roman" w:cs="Times New Roman"/>
                <w:b/>
                <w:color w:val="323232"/>
                <w:spacing w:val="-10"/>
                <w:sz w:val="28"/>
                <w:szCs w:val="28"/>
              </w:rPr>
              <w:t>Периодичность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b/>
                <w:sz w:val="28"/>
                <w:szCs w:val="28"/>
              </w:rPr>
            </w:pPr>
            <w:r w:rsidRPr="003E2852">
              <w:rPr>
                <w:rFonts w:ascii="Times New Roman" w:hAnsi="Times New Roman" w:cs="Times New Roman"/>
                <w:b/>
                <w:color w:val="323232"/>
                <w:spacing w:val="-4"/>
                <w:sz w:val="28"/>
                <w:szCs w:val="28"/>
              </w:rPr>
              <w:t>Ответственный</w:t>
            </w:r>
          </w:p>
        </w:tc>
      </w:tr>
      <w:tr w:rsidR="003E2852" w:rsidRPr="003E2852" w:rsidTr="003E2852">
        <w:trPr>
          <w:trHeight w:hRule="exact" w:val="46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E2852" w:rsidRPr="0068630E" w:rsidRDefault="003E2852" w:rsidP="00140D08">
            <w:pPr>
              <w:pStyle w:val="a4"/>
              <w:numPr>
                <w:ilvl w:val="0"/>
                <w:numId w:val="20"/>
              </w:numPr>
              <w:shd w:val="clear" w:color="auto" w:fill="FFFFFF"/>
              <w:spacing w:after="0" w:line="240" w:lineRule="auto"/>
              <w:jc w:val="center"/>
              <w:rPr>
                <w:rFonts w:ascii="Times New Roman" w:hAnsi="Times New Roman" w:cs="Times New Roman"/>
                <w:b/>
                <w:bCs/>
                <w:color w:val="323232"/>
                <w:spacing w:val="-5"/>
                <w:sz w:val="28"/>
                <w:szCs w:val="28"/>
              </w:rPr>
            </w:pPr>
            <w:r w:rsidRPr="0068630E">
              <w:rPr>
                <w:rFonts w:ascii="Times New Roman" w:hAnsi="Times New Roman" w:cs="Times New Roman"/>
                <w:b/>
                <w:bCs/>
                <w:color w:val="323232"/>
                <w:spacing w:val="-5"/>
                <w:sz w:val="28"/>
                <w:szCs w:val="28"/>
              </w:rPr>
              <w:t>МОНИТОРИНГ</w:t>
            </w:r>
          </w:p>
          <w:p w:rsidR="003E2852" w:rsidRPr="003E2852" w:rsidRDefault="003E2852" w:rsidP="0068630E">
            <w:pPr>
              <w:shd w:val="clear" w:color="auto" w:fill="FFFFFF"/>
              <w:jc w:val="center"/>
              <w:rPr>
                <w:rFonts w:ascii="Times New Roman" w:hAnsi="Times New Roman" w:cs="Times New Roman"/>
                <w:b/>
                <w:bCs/>
                <w:color w:val="323232"/>
                <w:spacing w:val="-5"/>
                <w:sz w:val="28"/>
                <w:szCs w:val="28"/>
              </w:rPr>
            </w:pPr>
          </w:p>
          <w:p w:rsidR="003E2852" w:rsidRPr="003E2852" w:rsidRDefault="003E2852" w:rsidP="003E2852">
            <w:pPr>
              <w:shd w:val="clear" w:color="auto" w:fill="FFFFFF"/>
              <w:rPr>
                <w:rFonts w:ascii="Times New Roman" w:hAnsi="Times New Roman" w:cs="Times New Roman"/>
                <w:b/>
                <w:bCs/>
                <w:color w:val="323232"/>
                <w:spacing w:val="-5"/>
                <w:sz w:val="28"/>
                <w:szCs w:val="28"/>
              </w:rPr>
            </w:pPr>
          </w:p>
          <w:p w:rsidR="003E2852" w:rsidRPr="003E2852" w:rsidRDefault="003E2852" w:rsidP="003E2852">
            <w:pPr>
              <w:shd w:val="clear" w:color="auto" w:fill="FFFFFF"/>
              <w:rPr>
                <w:rFonts w:ascii="Times New Roman" w:hAnsi="Times New Roman" w:cs="Times New Roman"/>
                <w:b/>
                <w:bCs/>
                <w:color w:val="323232"/>
                <w:spacing w:val="-5"/>
                <w:sz w:val="28"/>
                <w:szCs w:val="28"/>
              </w:rPr>
            </w:pPr>
          </w:p>
          <w:p w:rsidR="003E2852" w:rsidRPr="003E2852" w:rsidRDefault="003E2852" w:rsidP="003E2852">
            <w:pPr>
              <w:shd w:val="clear" w:color="auto" w:fill="FFFFFF"/>
              <w:rPr>
                <w:rFonts w:ascii="Times New Roman" w:hAnsi="Times New Roman" w:cs="Times New Roman"/>
                <w:b/>
                <w:bCs/>
                <w:color w:val="323232"/>
                <w:spacing w:val="-5"/>
                <w:sz w:val="28"/>
                <w:szCs w:val="28"/>
              </w:rPr>
            </w:pPr>
          </w:p>
          <w:p w:rsidR="003E2852" w:rsidRPr="003E2852" w:rsidRDefault="003E2852" w:rsidP="003E2852">
            <w:pPr>
              <w:shd w:val="clear" w:color="auto" w:fill="FFFFFF"/>
              <w:rPr>
                <w:rFonts w:ascii="Times New Roman" w:hAnsi="Times New Roman" w:cs="Times New Roman"/>
                <w:b/>
                <w:bCs/>
                <w:sz w:val="28"/>
                <w:szCs w:val="28"/>
              </w:rPr>
            </w:pPr>
          </w:p>
        </w:tc>
      </w:tr>
      <w:tr w:rsidR="003E2852" w:rsidRPr="003E2852" w:rsidTr="0068630E">
        <w:trPr>
          <w:trHeight w:hRule="exact" w:val="25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82"/>
              <w:rPr>
                <w:rFonts w:ascii="Times New Roman" w:hAnsi="Times New Roman" w:cs="Times New Roman"/>
                <w:sz w:val="28"/>
                <w:szCs w:val="28"/>
              </w:rPr>
            </w:pPr>
            <w:r w:rsidRPr="003E2852">
              <w:rPr>
                <w:rFonts w:ascii="Times New Roman" w:hAnsi="Times New Roman" w:cs="Times New Roman"/>
                <w:color w:val="000000"/>
                <w:sz w:val="28"/>
                <w:szCs w:val="28"/>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spacing w:after="0"/>
              <w:ind w:left="17" w:right="53" w:firstLine="29"/>
              <w:rPr>
                <w:rFonts w:ascii="Times New Roman" w:hAnsi="Times New Roman" w:cs="Times New Roman"/>
                <w:color w:val="323232"/>
                <w:spacing w:val="-1"/>
                <w:sz w:val="28"/>
                <w:szCs w:val="28"/>
              </w:rPr>
            </w:pPr>
            <w:r w:rsidRPr="003E2852">
              <w:rPr>
                <w:rFonts w:ascii="Times New Roman" w:hAnsi="Times New Roman" w:cs="Times New Roman"/>
                <w:color w:val="323232"/>
                <w:spacing w:val="-1"/>
                <w:sz w:val="28"/>
                <w:szCs w:val="28"/>
              </w:rPr>
              <w:t xml:space="preserve">Определение уровня </w:t>
            </w:r>
            <w:r>
              <w:rPr>
                <w:rFonts w:ascii="Times New Roman" w:hAnsi="Times New Roman" w:cs="Times New Roman"/>
                <w:color w:val="323232"/>
                <w:spacing w:val="-1"/>
                <w:sz w:val="28"/>
                <w:szCs w:val="28"/>
              </w:rPr>
              <w:t>фи</w:t>
            </w:r>
            <w:r w:rsidRPr="003E2852">
              <w:rPr>
                <w:rFonts w:ascii="Times New Roman" w:hAnsi="Times New Roman" w:cs="Times New Roman"/>
                <w:color w:val="323232"/>
                <w:spacing w:val="-1"/>
                <w:sz w:val="28"/>
                <w:szCs w:val="28"/>
              </w:rPr>
              <w:softHyphen/>
              <w:t>зического развития.</w:t>
            </w:r>
          </w:p>
          <w:p w:rsidR="003E2852" w:rsidRPr="003E2852" w:rsidRDefault="003E2852" w:rsidP="003E2852">
            <w:pPr>
              <w:shd w:val="clear" w:color="auto" w:fill="FFFFFF"/>
              <w:spacing w:after="0"/>
              <w:ind w:left="17" w:right="53" w:firstLine="29"/>
              <w:rPr>
                <w:rFonts w:ascii="Times New Roman" w:hAnsi="Times New Roman" w:cs="Times New Roman"/>
                <w:sz w:val="28"/>
                <w:szCs w:val="28"/>
              </w:rPr>
            </w:pPr>
            <w:r w:rsidRPr="003E2852">
              <w:rPr>
                <w:rFonts w:ascii="Times New Roman" w:hAnsi="Times New Roman" w:cs="Times New Roman"/>
                <w:color w:val="323232"/>
                <w:spacing w:val="-1"/>
                <w:sz w:val="28"/>
                <w:szCs w:val="28"/>
              </w:rPr>
              <w:t>Определение уровня физи</w:t>
            </w:r>
            <w:r w:rsidRPr="003E2852">
              <w:rPr>
                <w:rFonts w:ascii="Times New Roman" w:hAnsi="Times New Roman" w:cs="Times New Roman"/>
                <w:color w:val="323232"/>
                <w:spacing w:val="-1"/>
                <w:sz w:val="28"/>
                <w:szCs w:val="28"/>
              </w:rPr>
              <w:softHyphen/>
            </w:r>
            <w:r w:rsidRPr="003E2852">
              <w:rPr>
                <w:rFonts w:ascii="Times New Roman" w:hAnsi="Times New Roman" w:cs="Times New Roman"/>
                <w:color w:val="323232"/>
                <w:spacing w:val="1"/>
                <w:sz w:val="28"/>
                <w:szCs w:val="28"/>
              </w:rPr>
              <w:t xml:space="preserve">ческой подготовленности </w:t>
            </w:r>
            <w:r w:rsidRPr="003E2852">
              <w:rPr>
                <w:rFonts w:ascii="Times New Roman" w:hAnsi="Times New Roman" w:cs="Times New Roman"/>
                <w:color w:val="323232"/>
                <w:spacing w:val="-4"/>
                <w:sz w:val="28"/>
                <w:szCs w:val="28"/>
              </w:rPr>
              <w:t>детей</w:t>
            </w:r>
            <w:r>
              <w:rPr>
                <w:rFonts w:ascii="Times New Roman" w:hAnsi="Times New Roman" w:cs="Times New Roman"/>
                <w:color w:val="323232"/>
                <w:spacing w:val="-4"/>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sz w:val="28"/>
                <w:szCs w:val="28"/>
              </w:rPr>
            </w:pPr>
            <w:r w:rsidRPr="003E2852">
              <w:rPr>
                <w:rFonts w:ascii="Times New Roman" w:hAnsi="Times New Roman" w:cs="Times New Roman"/>
                <w:color w:val="000000"/>
                <w:sz w:val="28"/>
                <w:szCs w:val="28"/>
              </w:rPr>
              <w:t>Все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53" w:right="26"/>
              <w:jc w:val="center"/>
              <w:rPr>
                <w:rFonts w:ascii="Times New Roman" w:hAnsi="Times New Roman" w:cs="Times New Roman"/>
                <w:sz w:val="28"/>
                <w:szCs w:val="28"/>
              </w:rPr>
            </w:pPr>
            <w:r w:rsidRPr="003E2852">
              <w:rPr>
                <w:rFonts w:ascii="Times New Roman" w:hAnsi="Times New Roman" w:cs="Times New Roman"/>
                <w:color w:val="323232"/>
                <w:sz w:val="28"/>
                <w:szCs w:val="28"/>
              </w:rPr>
              <w:t xml:space="preserve">2 раза в год </w:t>
            </w:r>
            <w:r w:rsidRPr="003E2852">
              <w:rPr>
                <w:rFonts w:ascii="Times New Roman" w:hAnsi="Times New Roman" w:cs="Times New Roman"/>
                <w:color w:val="323232"/>
                <w:spacing w:val="-3"/>
                <w:sz w:val="28"/>
                <w:szCs w:val="28"/>
              </w:rPr>
              <w:t>(в сентябре и мае)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792"/>
              <w:jc w:val="center"/>
              <w:rPr>
                <w:rFonts w:ascii="Times New Roman" w:hAnsi="Times New Roman" w:cs="Times New Roman"/>
                <w:color w:val="323232"/>
                <w:spacing w:val="-5"/>
                <w:sz w:val="28"/>
                <w:szCs w:val="28"/>
              </w:rPr>
            </w:pPr>
            <w:r w:rsidRPr="003E2852">
              <w:rPr>
                <w:rFonts w:ascii="Times New Roman" w:hAnsi="Times New Roman" w:cs="Times New Roman"/>
                <w:color w:val="323232"/>
                <w:spacing w:val="-5"/>
                <w:sz w:val="28"/>
                <w:szCs w:val="28"/>
              </w:rPr>
              <w:t>медсестра</w:t>
            </w:r>
          </w:p>
          <w:p w:rsidR="003E2852" w:rsidRPr="003E2852" w:rsidRDefault="003E2852" w:rsidP="003E2852">
            <w:pPr>
              <w:shd w:val="clear" w:color="auto" w:fill="FFFFFF"/>
              <w:ind w:right="792"/>
              <w:jc w:val="center"/>
              <w:rPr>
                <w:rFonts w:ascii="Times New Roman" w:hAnsi="Times New Roman" w:cs="Times New Roman"/>
                <w:sz w:val="28"/>
                <w:szCs w:val="28"/>
              </w:rPr>
            </w:pPr>
            <w:r w:rsidRPr="003E2852">
              <w:rPr>
                <w:rFonts w:ascii="Times New Roman" w:hAnsi="Times New Roman" w:cs="Times New Roman"/>
                <w:color w:val="323232"/>
                <w:spacing w:val="-5"/>
                <w:sz w:val="28"/>
                <w:szCs w:val="28"/>
              </w:rPr>
              <w:t>воспитатели групп</w:t>
            </w:r>
          </w:p>
        </w:tc>
      </w:tr>
      <w:tr w:rsidR="003E2852" w:rsidRPr="003E2852" w:rsidTr="00DF5048">
        <w:trPr>
          <w:trHeight w:hRule="exact" w:val="129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56"/>
              <w:rPr>
                <w:rFonts w:ascii="Times New Roman" w:hAnsi="Times New Roman" w:cs="Times New Roman"/>
                <w:sz w:val="28"/>
                <w:szCs w:val="28"/>
              </w:rPr>
            </w:pPr>
            <w:r w:rsidRPr="003E2852">
              <w:rPr>
                <w:rFonts w:ascii="Times New Roman" w:hAnsi="Times New Roman" w:cs="Times New Roman"/>
                <w:color w:val="000000"/>
                <w:sz w:val="28"/>
                <w:szCs w:val="28"/>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22"/>
              <w:rPr>
                <w:rFonts w:ascii="Times New Roman" w:hAnsi="Times New Roman" w:cs="Times New Roman"/>
                <w:sz w:val="28"/>
                <w:szCs w:val="28"/>
              </w:rPr>
            </w:pPr>
            <w:r w:rsidRPr="003E2852">
              <w:rPr>
                <w:rFonts w:ascii="Times New Roman" w:hAnsi="Times New Roman" w:cs="Times New Roman"/>
                <w:color w:val="323232"/>
                <w:spacing w:val="-2"/>
                <w:sz w:val="28"/>
                <w:szCs w:val="28"/>
              </w:rPr>
              <w:t>Диспансеризация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55" w:right="14"/>
              <w:rPr>
                <w:rFonts w:ascii="Times New Roman" w:hAnsi="Times New Roman" w:cs="Times New Roman"/>
                <w:sz w:val="28"/>
                <w:szCs w:val="28"/>
              </w:rPr>
            </w:pPr>
            <w:r>
              <w:rPr>
                <w:rFonts w:ascii="Times New Roman" w:hAnsi="Times New Roman" w:cs="Times New Roman"/>
                <w:color w:val="323232"/>
                <w:spacing w:val="-3"/>
                <w:sz w:val="28"/>
                <w:szCs w:val="28"/>
              </w:rPr>
              <w:t xml:space="preserve"> </w:t>
            </w:r>
            <w:r w:rsidR="002443EF">
              <w:rPr>
                <w:rFonts w:ascii="Times New Roman" w:hAnsi="Times New Roman" w:cs="Times New Roman"/>
                <w:color w:val="323232"/>
                <w:spacing w:val="-3"/>
                <w:sz w:val="28"/>
                <w:szCs w:val="28"/>
              </w:rPr>
              <w:t xml:space="preserve">     </w:t>
            </w:r>
            <w:r>
              <w:rPr>
                <w:rFonts w:ascii="Times New Roman" w:hAnsi="Times New Roman" w:cs="Times New Roman"/>
                <w:color w:val="323232"/>
                <w:spacing w:val="-3"/>
                <w:sz w:val="28"/>
                <w:szCs w:val="28"/>
              </w:rPr>
              <w:t>Все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000000"/>
                <w:spacing w:val="-4"/>
                <w:sz w:val="28"/>
                <w:szCs w:val="28"/>
              </w:rPr>
              <w:t>1 раз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2" w:right="94" w:firstLine="5"/>
              <w:rPr>
                <w:rFonts w:ascii="Times New Roman" w:hAnsi="Times New Roman" w:cs="Times New Roman"/>
                <w:sz w:val="28"/>
                <w:szCs w:val="28"/>
              </w:rPr>
            </w:pPr>
            <w:r w:rsidRPr="003E2852">
              <w:rPr>
                <w:rFonts w:ascii="Times New Roman" w:hAnsi="Times New Roman" w:cs="Times New Roman"/>
                <w:color w:val="323232"/>
                <w:spacing w:val="-3"/>
                <w:sz w:val="28"/>
                <w:szCs w:val="28"/>
              </w:rPr>
              <w:t>Специалисты детской по</w:t>
            </w:r>
            <w:r w:rsidRPr="003E2852">
              <w:rPr>
                <w:rFonts w:ascii="Times New Roman" w:hAnsi="Times New Roman" w:cs="Times New Roman"/>
                <w:color w:val="323232"/>
                <w:spacing w:val="-3"/>
                <w:sz w:val="28"/>
                <w:szCs w:val="28"/>
              </w:rPr>
              <w:softHyphen/>
            </w:r>
            <w:r w:rsidRPr="003E2852">
              <w:rPr>
                <w:rFonts w:ascii="Times New Roman" w:hAnsi="Times New Roman" w:cs="Times New Roman"/>
                <w:color w:val="323232"/>
                <w:spacing w:val="-2"/>
                <w:sz w:val="28"/>
                <w:szCs w:val="28"/>
              </w:rPr>
              <w:t>ликлиники, старшая мед</w:t>
            </w:r>
            <w:r w:rsidRPr="003E2852">
              <w:rPr>
                <w:rFonts w:ascii="Times New Roman" w:hAnsi="Times New Roman" w:cs="Times New Roman"/>
                <w:color w:val="323232"/>
                <w:spacing w:val="-2"/>
                <w:sz w:val="28"/>
                <w:szCs w:val="28"/>
              </w:rPr>
              <w:softHyphen/>
            </w:r>
            <w:r w:rsidRPr="003E2852">
              <w:rPr>
                <w:rFonts w:ascii="Times New Roman" w:hAnsi="Times New Roman" w:cs="Times New Roman"/>
                <w:color w:val="323232"/>
                <w:spacing w:val="-1"/>
                <w:sz w:val="28"/>
                <w:szCs w:val="28"/>
              </w:rPr>
              <w:t>сестра, врач</w:t>
            </w:r>
          </w:p>
        </w:tc>
      </w:tr>
      <w:tr w:rsidR="003E2852" w:rsidRPr="003E2852" w:rsidTr="003E2852">
        <w:trPr>
          <w:trHeight w:hRule="exact" w:val="42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b/>
                <w:bCs/>
                <w:sz w:val="28"/>
                <w:szCs w:val="28"/>
              </w:rPr>
            </w:pPr>
            <w:r w:rsidRPr="003E2852">
              <w:rPr>
                <w:rFonts w:ascii="Times New Roman" w:hAnsi="Times New Roman" w:cs="Times New Roman"/>
                <w:b/>
                <w:bCs/>
                <w:color w:val="323232"/>
                <w:spacing w:val="3"/>
                <w:sz w:val="28"/>
                <w:szCs w:val="28"/>
                <w:lang w:val="en-US"/>
              </w:rPr>
              <w:t xml:space="preserve">II. </w:t>
            </w:r>
            <w:r w:rsidRPr="003E2852">
              <w:rPr>
                <w:rFonts w:ascii="Times New Roman" w:hAnsi="Times New Roman" w:cs="Times New Roman"/>
                <w:b/>
                <w:bCs/>
                <w:color w:val="323232"/>
                <w:spacing w:val="3"/>
                <w:sz w:val="28"/>
                <w:szCs w:val="28"/>
              </w:rPr>
              <w:t>ДВИГАТЕЛЬНАЯ ДЕЯТЕЛЬНОСТЬ</w:t>
            </w:r>
          </w:p>
        </w:tc>
      </w:tr>
      <w:tr w:rsidR="003E2852" w:rsidRPr="003E2852" w:rsidTr="00DF5048">
        <w:trPr>
          <w:trHeight w:hRule="exact" w:val="99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82"/>
              <w:rPr>
                <w:rFonts w:ascii="Times New Roman" w:hAnsi="Times New Roman" w:cs="Times New Roman"/>
                <w:sz w:val="28"/>
                <w:szCs w:val="28"/>
              </w:rPr>
            </w:pPr>
            <w:r w:rsidRPr="003E2852">
              <w:rPr>
                <w:rFonts w:ascii="Times New Roman" w:hAnsi="Times New Roman" w:cs="Times New Roman"/>
                <w:color w:val="000000"/>
                <w:sz w:val="28"/>
                <w:szCs w:val="28"/>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22"/>
              <w:rPr>
                <w:rFonts w:ascii="Times New Roman" w:hAnsi="Times New Roman" w:cs="Times New Roman"/>
                <w:sz w:val="28"/>
                <w:szCs w:val="28"/>
              </w:rPr>
            </w:pPr>
            <w:r w:rsidRPr="003E2852">
              <w:rPr>
                <w:rFonts w:ascii="Times New Roman" w:hAnsi="Times New Roman" w:cs="Times New Roman"/>
                <w:color w:val="323232"/>
                <w:spacing w:val="-1"/>
                <w:sz w:val="28"/>
                <w:szCs w:val="28"/>
              </w:rPr>
              <w:t>Утренняя гимнастика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8"/>
                <w:sz w:val="28"/>
                <w:szCs w:val="28"/>
              </w:rPr>
              <w:t>Все</w:t>
            </w:r>
            <w:r w:rsidR="00382EAB">
              <w:rPr>
                <w:rFonts w:ascii="Times New Roman" w:hAnsi="Times New Roman" w:cs="Times New Roman"/>
                <w:color w:val="323232"/>
                <w:spacing w:val="-8"/>
                <w:sz w:val="28"/>
                <w:szCs w:val="28"/>
              </w:rPr>
              <w:t xml:space="preserve"> </w:t>
            </w:r>
            <w:r w:rsidRPr="003E2852">
              <w:rPr>
                <w:rFonts w:ascii="Times New Roman" w:hAnsi="Times New Roman" w:cs="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5"/>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2" w:right="156" w:firstLine="12"/>
              <w:rPr>
                <w:rFonts w:ascii="Times New Roman" w:hAnsi="Times New Roman" w:cs="Times New Roman"/>
                <w:sz w:val="28"/>
                <w:szCs w:val="28"/>
              </w:rPr>
            </w:pPr>
            <w:r w:rsidRPr="003E2852">
              <w:rPr>
                <w:rFonts w:ascii="Times New Roman" w:hAnsi="Times New Roman" w:cs="Times New Roman"/>
                <w:color w:val="323232"/>
                <w:sz w:val="28"/>
                <w:szCs w:val="28"/>
              </w:rPr>
              <w:t xml:space="preserve">Воспитатели групп </w:t>
            </w:r>
          </w:p>
        </w:tc>
      </w:tr>
      <w:tr w:rsidR="003E2852" w:rsidRPr="003E2852" w:rsidTr="00DF5048">
        <w:trPr>
          <w:trHeight w:hRule="exact" w:val="128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51"/>
              <w:rPr>
                <w:rFonts w:ascii="Times New Roman" w:hAnsi="Times New Roman" w:cs="Times New Roman"/>
                <w:sz w:val="28"/>
                <w:szCs w:val="28"/>
              </w:rPr>
            </w:pPr>
            <w:r w:rsidRPr="003E2852">
              <w:rPr>
                <w:rFonts w:ascii="Times New Roman" w:hAnsi="Times New Roman" w:cs="Times New Roman"/>
                <w:color w:val="000000"/>
                <w:sz w:val="28"/>
                <w:szCs w:val="28"/>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7" w:right="396" w:firstLine="22"/>
              <w:rPr>
                <w:rFonts w:ascii="Times New Roman" w:hAnsi="Times New Roman" w:cs="Times New Roman"/>
                <w:color w:val="323232"/>
                <w:spacing w:val="-2"/>
                <w:sz w:val="28"/>
                <w:szCs w:val="28"/>
              </w:rPr>
            </w:pPr>
            <w:r w:rsidRPr="003E2852">
              <w:rPr>
                <w:rFonts w:ascii="Times New Roman" w:hAnsi="Times New Roman" w:cs="Times New Roman"/>
                <w:color w:val="323232"/>
                <w:spacing w:val="-3"/>
                <w:sz w:val="28"/>
                <w:szCs w:val="28"/>
              </w:rPr>
              <w:t xml:space="preserve">Физическая </w:t>
            </w:r>
            <w:r>
              <w:rPr>
                <w:rFonts w:ascii="Times New Roman" w:hAnsi="Times New Roman" w:cs="Times New Roman"/>
                <w:color w:val="323232"/>
                <w:spacing w:val="-3"/>
                <w:sz w:val="28"/>
                <w:szCs w:val="28"/>
              </w:rPr>
              <w:t>ку</w:t>
            </w:r>
            <w:r w:rsidRPr="003E2852">
              <w:rPr>
                <w:rFonts w:ascii="Times New Roman" w:hAnsi="Times New Roman" w:cs="Times New Roman"/>
                <w:color w:val="323232"/>
                <w:spacing w:val="-3"/>
                <w:sz w:val="28"/>
                <w:szCs w:val="28"/>
              </w:rPr>
              <w:t xml:space="preserve">льтура </w:t>
            </w:r>
            <w:r w:rsidRPr="003E2852">
              <w:rPr>
                <w:rFonts w:ascii="Times New Roman" w:hAnsi="Times New Roman" w:cs="Times New Roman"/>
                <w:color w:val="323232"/>
                <w:spacing w:val="-2"/>
                <w:sz w:val="28"/>
                <w:szCs w:val="28"/>
              </w:rPr>
              <w:t xml:space="preserve">- в зале </w:t>
            </w:r>
          </w:p>
          <w:p w:rsidR="003E2852" w:rsidRPr="003E2852" w:rsidRDefault="003E2852" w:rsidP="003E2852">
            <w:pPr>
              <w:shd w:val="clear" w:color="auto" w:fill="FFFFFF"/>
              <w:ind w:left="17" w:right="396" w:firstLine="22"/>
              <w:rPr>
                <w:rFonts w:ascii="Times New Roman" w:hAnsi="Times New Roman" w:cs="Times New Roman"/>
                <w:sz w:val="28"/>
                <w:szCs w:val="28"/>
              </w:rPr>
            </w:pPr>
            <w:r w:rsidRPr="003E2852">
              <w:rPr>
                <w:rFonts w:ascii="Times New Roman" w:hAnsi="Times New Roman" w:cs="Times New Roman"/>
                <w:color w:val="323232"/>
                <w:spacing w:val="-2"/>
                <w:sz w:val="28"/>
                <w:szCs w:val="28"/>
              </w:rPr>
              <w:t>-  на воздухе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355"/>
              <w:rPr>
                <w:rFonts w:ascii="Times New Roman" w:hAnsi="Times New Roman" w:cs="Times New Roman"/>
                <w:sz w:val="28"/>
                <w:szCs w:val="28"/>
              </w:rPr>
            </w:pPr>
            <w:r w:rsidRPr="003E2852">
              <w:rPr>
                <w:rFonts w:ascii="Times New Roman" w:hAnsi="Times New Roman" w:cs="Times New Roman"/>
                <w:color w:val="323232"/>
                <w:spacing w:val="-8"/>
                <w:sz w:val="28"/>
                <w:szCs w:val="28"/>
              </w:rPr>
              <w:t xml:space="preserve">Все </w:t>
            </w:r>
            <w:r w:rsidRPr="003E2852">
              <w:rPr>
                <w:rFonts w:ascii="Times New Roman" w:hAnsi="Times New Roman" w:cs="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tabs>
                <w:tab w:val="num" w:pos="204"/>
              </w:tabs>
              <w:ind w:right="134"/>
              <w:jc w:val="both"/>
              <w:rPr>
                <w:rFonts w:ascii="Times New Roman" w:hAnsi="Times New Roman" w:cs="Times New Roman"/>
                <w:color w:val="323232"/>
                <w:spacing w:val="-6"/>
                <w:sz w:val="28"/>
                <w:szCs w:val="28"/>
              </w:rPr>
            </w:pPr>
            <w:r w:rsidRPr="003E2852">
              <w:rPr>
                <w:rFonts w:ascii="Times New Roman" w:hAnsi="Times New Roman" w:cs="Times New Roman"/>
                <w:color w:val="323232"/>
                <w:spacing w:val="-6"/>
                <w:sz w:val="28"/>
                <w:szCs w:val="28"/>
              </w:rPr>
              <w:t>3 раза в нед</w:t>
            </w:r>
            <w:r>
              <w:rPr>
                <w:rFonts w:ascii="Times New Roman" w:hAnsi="Times New Roman" w:cs="Times New Roman"/>
                <w:color w:val="323232"/>
                <w:spacing w:val="-6"/>
                <w:sz w:val="28"/>
                <w:szCs w:val="28"/>
              </w:rPr>
              <w:t>елю</w:t>
            </w:r>
          </w:p>
          <w:p w:rsidR="003E2852" w:rsidRPr="003E2852" w:rsidRDefault="003E2852" w:rsidP="003E2852">
            <w:pPr>
              <w:shd w:val="clear" w:color="auto" w:fill="FFFFFF"/>
              <w:tabs>
                <w:tab w:val="num" w:pos="204"/>
              </w:tabs>
              <w:ind w:right="134"/>
              <w:jc w:val="both"/>
              <w:rPr>
                <w:rFonts w:ascii="Times New Roman" w:hAnsi="Times New Roman" w:cs="Times New Roman"/>
                <w:color w:val="323232"/>
                <w:spacing w:val="-6"/>
                <w:sz w:val="28"/>
                <w:szCs w:val="28"/>
              </w:rPr>
            </w:pPr>
            <w:r>
              <w:rPr>
                <w:rFonts w:ascii="Times New Roman" w:hAnsi="Times New Roman" w:cs="Times New Roman"/>
                <w:color w:val="323232"/>
                <w:spacing w:val="-6"/>
                <w:sz w:val="28"/>
                <w:szCs w:val="28"/>
              </w:rPr>
              <w:t>1 раз</w:t>
            </w:r>
          </w:p>
          <w:p w:rsidR="003E2852" w:rsidRPr="003E2852" w:rsidRDefault="003E2852" w:rsidP="003E2852">
            <w:pPr>
              <w:shd w:val="clear" w:color="auto" w:fill="FFFFFF"/>
              <w:tabs>
                <w:tab w:val="num" w:pos="204"/>
              </w:tabs>
              <w:ind w:right="134"/>
              <w:jc w:val="both"/>
              <w:rPr>
                <w:rFonts w:ascii="Times New Roman" w:hAnsi="Times New Roman" w:cs="Times New Roman"/>
                <w:sz w:val="28"/>
                <w:szCs w:val="28"/>
              </w:rPr>
            </w:pPr>
            <w:r w:rsidRPr="003E2852">
              <w:rPr>
                <w:rFonts w:ascii="Times New Roman" w:hAnsi="Times New Roman" w:cs="Times New Roman"/>
                <w:color w:val="323232"/>
                <w:spacing w:val="-6"/>
                <w:sz w:val="28"/>
                <w:szCs w:val="28"/>
              </w:rPr>
              <w:t>1</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63" w:right="374"/>
              <w:rPr>
                <w:rFonts w:ascii="Times New Roman" w:hAnsi="Times New Roman" w:cs="Times New Roman"/>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69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39"/>
              <w:rPr>
                <w:rFonts w:ascii="Times New Roman" w:hAnsi="Times New Roman" w:cs="Times New Roman"/>
                <w:sz w:val="28"/>
                <w:szCs w:val="28"/>
              </w:rPr>
            </w:pPr>
            <w:r w:rsidRPr="003E2852">
              <w:rPr>
                <w:rFonts w:ascii="Times New Roman" w:hAnsi="Times New Roman" w:cs="Times New Roman"/>
                <w:color w:val="000000"/>
                <w:sz w:val="28"/>
                <w:szCs w:val="28"/>
              </w:rPr>
              <w:t>3.</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2"/>
              <w:rPr>
                <w:rFonts w:ascii="Times New Roman" w:hAnsi="Times New Roman" w:cs="Times New Roman"/>
                <w:sz w:val="28"/>
                <w:szCs w:val="28"/>
              </w:rPr>
            </w:pPr>
            <w:r w:rsidRPr="003E2852">
              <w:rPr>
                <w:rFonts w:ascii="Times New Roman" w:hAnsi="Times New Roman" w:cs="Times New Roman"/>
                <w:color w:val="323232"/>
                <w:spacing w:val="-3"/>
                <w:sz w:val="28"/>
                <w:szCs w:val="28"/>
              </w:rPr>
              <w:t>Подвижные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353"/>
              <w:rPr>
                <w:rFonts w:ascii="Times New Roman" w:hAnsi="Times New Roman" w:cs="Times New Roman"/>
                <w:sz w:val="28"/>
                <w:szCs w:val="28"/>
              </w:rPr>
            </w:pPr>
            <w:r w:rsidRPr="003E2852">
              <w:rPr>
                <w:rFonts w:ascii="Times New Roman" w:hAnsi="Times New Roman" w:cs="Times New Roman"/>
                <w:color w:val="323232"/>
                <w:spacing w:val="-7"/>
                <w:sz w:val="28"/>
                <w:szCs w:val="28"/>
              </w:rPr>
              <w:t xml:space="preserve">Все </w:t>
            </w:r>
            <w:r w:rsidRPr="003E2852">
              <w:rPr>
                <w:rFonts w:ascii="Times New Roman" w:hAnsi="Times New Roman" w:cs="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1"/>
                <w:sz w:val="28"/>
                <w:szCs w:val="28"/>
              </w:rPr>
              <w:t>3-4 раза в день</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70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6"/>
              <w:rPr>
                <w:rFonts w:ascii="Times New Roman" w:hAnsi="Times New Roman" w:cs="Times New Roman"/>
                <w:sz w:val="28"/>
                <w:szCs w:val="28"/>
              </w:rPr>
            </w:pPr>
            <w:r w:rsidRPr="003E2852">
              <w:rPr>
                <w:rFonts w:ascii="Times New Roman" w:hAnsi="Times New Roman" w:cs="Times New Roman"/>
                <w:color w:val="000000"/>
                <w:sz w:val="28"/>
                <w:szCs w:val="28"/>
              </w:rPr>
              <w:lastRenderedPageBreak/>
              <w:t>4.</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2" w:right="34" w:firstLine="19"/>
              <w:rPr>
                <w:rFonts w:ascii="Times New Roman" w:hAnsi="Times New Roman" w:cs="Times New Roman"/>
                <w:sz w:val="28"/>
                <w:szCs w:val="28"/>
              </w:rPr>
            </w:pPr>
            <w:r w:rsidRPr="003E2852">
              <w:rPr>
                <w:rFonts w:ascii="Times New Roman" w:hAnsi="Times New Roman" w:cs="Times New Roman"/>
                <w:color w:val="323232"/>
                <w:spacing w:val="-2"/>
                <w:sz w:val="28"/>
                <w:szCs w:val="28"/>
              </w:rPr>
              <w:t xml:space="preserve">Гимнастика после дневного </w:t>
            </w:r>
            <w:r w:rsidRPr="003E2852">
              <w:rPr>
                <w:rFonts w:ascii="Times New Roman" w:hAnsi="Times New Roman" w:cs="Times New Roman"/>
                <w:color w:val="323232"/>
                <w:spacing w:val="-1"/>
                <w:sz w:val="28"/>
                <w:szCs w:val="28"/>
              </w:rPr>
              <w:t>сна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355"/>
              <w:rPr>
                <w:rFonts w:ascii="Times New Roman" w:hAnsi="Times New Roman" w:cs="Times New Roman"/>
                <w:sz w:val="28"/>
                <w:szCs w:val="28"/>
              </w:rPr>
            </w:pPr>
            <w:r w:rsidRPr="003E2852">
              <w:rPr>
                <w:rFonts w:ascii="Times New Roman" w:hAnsi="Times New Roman" w:cs="Times New Roman"/>
                <w:color w:val="323232"/>
                <w:spacing w:val="-8"/>
                <w:sz w:val="28"/>
                <w:szCs w:val="28"/>
              </w:rPr>
              <w:t xml:space="preserve">Все </w:t>
            </w:r>
            <w:r w:rsidRPr="003E2852">
              <w:rPr>
                <w:rFonts w:ascii="Times New Roman" w:hAnsi="Times New Roman" w:cs="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5"/>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70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6"/>
              <w:rPr>
                <w:rFonts w:ascii="Times New Roman" w:hAnsi="Times New Roman" w:cs="Times New Roman"/>
                <w:sz w:val="28"/>
                <w:szCs w:val="28"/>
              </w:rPr>
            </w:pPr>
            <w:r w:rsidRPr="003E2852">
              <w:rPr>
                <w:rFonts w:ascii="Times New Roman" w:hAnsi="Times New Roman" w:cs="Times New Roman"/>
                <w:color w:val="000000"/>
                <w:sz w:val="28"/>
                <w:szCs w:val="28"/>
              </w:rPr>
              <w:t>5.</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7"/>
              <w:rPr>
                <w:rFonts w:ascii="Times New Roman" w:hAnsi="Times New Roman" w:cs="Times New Roman"/>
                <w:sz w:val="28"/>
                <w:szCs w:val="28"/>
              </w:rPr>
            </w:pPr>
            <w:r w:rsidRPr="003E2852">
              <w:rPr>
                <w:rFonts w:ascii="Times New Roman" w:hAnsi="Times New Roman" w:cs="Times New Roman"/>
                <w:color w:val="323232"/>
                <w:spacing w:val="-2"/>
                <w:sz w:val="28"/>
                <w:szCs w:val="28"/>
              </w:rPr>
              <w:t>Спортивные упражнения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spacing w:after="0"/>
              <w:ind w:right="358"/>
              <w:rPr>
                <w:rFonts w:ascii="Times New Roman" w:hAnsi="Times New Roman" w:cs="Times New Roman"/>
                <w:sz w:val="28"/>
                <w:szCs w:val="28"/>
              </w:rPr>
            </w:pPr>
            <w:r w:rsidRPr="003E2852">
              <w:rPr>
                <w:rFonts w:ascii="Times New Roman" w:hAnsi="Times New Roman" w:cs="Times New Roman"/>
                <w:color w:val="323232"/>
                <w:spacing w:val="-8"/>
                <w:sz w:val="28"/>
                <w:szCs w:val="28"/>
              </w:rPr>
              <w:t xml:space="preserve">Все </w:t>
            </w:r>
            <w:r>
              <w:rPr>
                <w:rFonts w:ascii="Times New Roman" w:hAnsi="Times New Roman" w:cs="Times New Roman"/>
                <w:color w:val="323232"/>
                <w:spacing w:val="-8"/>
                <w:sz w:val="28"/>
                <w:szCs w:val="28"/>
              </w:rPr>
              <w:t>г</w:t>
            </w:r>
            <w:r w:rsidRPr="003E2852">
              <w:rPr>
                <w:rFonts w:ascii="Times New Roman" w:hAnsi="Times New Roman" w:cs="Times New Roman"/>
                <w:color w:val="323232"/>
                <w:spacing w:val="-6"/>
                <w:sz w:val="28"/>
                <w:szCs w:val="28"/>
              </w:rPr>
              <w:t>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62" w:right="449"/>
              <w:rPr>
                <w:rFonts w:ascii="Times New Roman" w:hAnsi="Times New Roman" w:cs="Times New Roman"/>
                <w:sz w:val="28"/>
                <w:szCs w:val="28"/>
              </w:rPr>
            </w:pPr>
            <w:r w:rsidRPr="003E2852">
              <w:rPr>
                <w:rFonts w:ascii="Times New Roman" w:hAnsi="Times New Roman" w:cs="Times New Roman"/>
                <w:color w:val="323232"/>
                <w:sz w:val="28"/>
                <w:szCs w:val="28"/>
              </w:rPr>
              <w:t xml:space="preserve">2 раза </w:t>
            </w:r>
            <w:r w:rsidRPr="003E2852">
              <w:rPr>
                <w:rFonts w:ascii="Times New Roman" w:hAnsi="Times New Roman" w:cs="Times New Roman"/>
                <w:color w:val="323232"/>
                <w:spacing w:val="-5"/>
                <w:sz w:val="28"/>
                <w:szCs w:val="28"/>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128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9"/>
              <w:rPr>
                <w:rFonts w:ascii="Times New Roman" w:hAnsi="Times New Roman" w:cs="Times New Roman"/>
                <w:sz w:val="28"/>
                <w:szCs w:val="28"/>
              </w:rPr>
            </w:pPr>
            <w:r w:rsidRPr="003E2852">
              <w:rPr>
                <w:rFonts w:ascii="Times New Roman" w:hAnsi="Times New Roman" w:cs="Times New Roman"/>
                <w:color w:val="000000"/>
                <w:sz w:val="28"/>
                <w:szCs w:val="28"/>
              </w:rPr>
              <w:t>6.</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
              <w:rPr>
                <w:rFonts w:ascii="Times New Roman" w:hAnsi="Times New Roman" w:cs="Times New Roman"/>
                <w:sz w:val="28"/>
                <w:szCs w:val="28"/>
              </w:rPr>
            </w:pPr>
            <w:r w:rsidRPr="003E2852">
              <w:rPr>
                <w:rFonts w:ascii="Times New Roman" w:hAnsi="Times New Roman" w:cs="Times New Roman"/>
                <w:color w:val="323232"/>
                <w:spacing w:val="-3"/>
                <w:sz w:val="28"/>
                <w:szCs w:val="28"/>
              </w:rPr>
              <w:t>Спортивные игры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DF5048">
            <w:pPr>
              <w:shd w:val="clear" w:color="auto" w:fill="FFFFFF"/>
              <w:ind w:left="38" w:right="22"/>
              <w:rPr>
                <w:rFonts w:ascii="Times New Roman" w:hAnsi="Times New Roman" w:cs="Times New Roman"/>
                <w:sz w:val="28"/>
                <w:szCs w:val="28"/>
              </w:rPr>
            </w:pPr>
            <w:r w:rsidRPr="003E2852">
              <w:rPr>
                <w:rFonts w:ascii="Times New Roman" w:hAnsi="Times New Roman" w:cs="Times New Roman"/>
                <w:color w:val="323232"/>
                <w:spacing w:val="-3"/>
                <w:sz w:val="28"/>
                <w:szCs w:val="28"/>
              </w:rPr>
              <w:t>Старшая, под</w:t>
            </w:r>
            <w:r w:rsidRPr="003E2852">
              <w:rPr>
                <w:rFonts w:ascii="Times New Roman" w:hAnsi="Times New Roman" w:cs="Times New Roman"/>
                <w:color w:val="323232"/>
                <w:spacing w:val="-4"/>
                <w:sz w:val="28"/>
                <w:szCs w:val="28"/>
              </w:rPr>
              <w:t>готовит</w:t>
            </w:r>
            <w:r w:rsidR="00DF5048">
              <w:rPr>
                <w:rFonts w:ascii="Times New Roman" w:hAnsi="Times New Roman" w:cs="Times New Roman"/>
                <w:color w:val="323232"/>
                <w:spacing w:val="-4"/>
                <w:sz w:val="28"/>
                <w:szCs w:val="28"/>
              </w:rPr>
              <w:t>ельная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62" w:right="454"/>
              <w:rPr>
                <w:rFonts w:ascii="Times New Roman" w:hAnsi="Times New Roman" w:cs="Times New Roman"/>
                <w:sz w:val="28"/>
                <w:szCs w:val="28"/>
              </w:rPr>
            </w:pPr>
            <w:r w:rsidRPr="003E2852">
              <w:rPr>
                <w:rFonts w:ascii="Times New Roman" w:hAnsi="Times New Roman" w:cs="Times New Roman"/>
                <w:color w:val="323232"/>
                <w:spacing w:val="1"/>
                <w:sz w:val="28"/>
                <w:szCs w:val="28"/>
              </w:rPr>
              <w:t xml:space="preserve">2 раза </w:t>
            </w:r>
            <w:r w:rsidRPr="003E2852">
              <w:rPr>
                <w:rFonts w:ascii="Times New Roman" w:hAnsi="Times New Roman" w:cs="Times New Roman"/>
                <w:color w:val="323232"/>
                <w:spacing w:val="-5"/>
                <w:sz w:val="28"/>
                <w:szCs w:val="28"/>
              </w:rPr>
              <w:t>в неделю</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85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9"/>
              <w:rPr>
                <w:rFonts w:ascii="Times New Roman" w:hAnsi="Times New Roman" w:cs="Times New Roman"/>
                <w:color w:val="000000"/>
                <w:sz w:val="28"/>
                <w:szCs w:val="28"/>
              </w:rPr>
            </w:pPr>
            <w:r w:rsidRPr="003E2852">
              <w:rPr>
                <w:rFonts w:ascii="Times New Roman" w:hAnsi="Times New Roman" w:cs="Times New Roman"/>
                <w:color w:val="000000"/>
                <w:sz w:val="28"/>
                <w:szCs w:val="28"/>
              </w:rPr>
              <w:t>7.</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
              <w:rPr>
                <w:rFonts w:ascii="Times New Roman" w:hAnsi="Times New Roman" w:cs="Times New Roman"/>
                <w:color w:val="323232"/>
                <w:spacing w:val="-3"/>
                <w:sz w:val="28"/>
                <w:szCs w:val="28"/>
              </w:rPr>
            </w:pPr>
            <w:r w:rsidRPr="003E2852">
              <w:rPr>
                <w:rFonts w:ascii="Times New Roman" w:hAnsi="Times New Roman" w:cs="Times New Roman"/>
                <w:color w:val="323232"/>
                <w:spacing w:val="-3"/>
                <w:sz w:val="28"/>
                <w:szCs w:val="28"/>
              </w:rPr>
              <w:t>Физминутка во время занятия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8" w:right="22"/>
              <w:rPr>
                <w:rFonts w:ascii="Times New Roman" w:hAnsi="Times New Roman" w:cs="Times New Roman"/>
                <w:color w:val="323232"/>
                <w:spacing w:val="-3"/>
                <w:sz w:val="28"/>
                <w:szCs w:val="28"/>
              </w:rPr>
            </w:pPr>
            <w:r w:rsidRPr="003E2852">
              <w:rPr>
                <w:rFonts w:ascii="Times New Roman" w:hAnsi="Times New Roman" w:cs="Times New Roman"/>
                <w:color w:val="323232"/>
                <w:spacing w:val="-3"/>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62" w:right="454"/>
              <w:rPr>
                <w:rFonts w:ascii="Times New Roman" w:hAnsi="Times New Roman" w:cs="Times New Roman"/>
                <w:color w:val="323232"/>
                <w:spacing w:val="1"/>
                <w:sz w:val="28"/>
                <w:szCs w:val="28"/>
              </w:rPr>
            </w:pPr>
            <w:r w:rsidRPr="003E2852">
              <w:rPr>
                <w:rFonts w:ascii="Times New Roman" w:hAnsi="Times New Roman" w:cs="Times New Roman"/>
                <w:color w:val="323232"/>
                <w:spacing w:val="1"/>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color w:val="323232"/>
                <w:spacing w:val="-3"/>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84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9"/>
              <w:rPr>
                <w:rFonts w:ascii="Times New Roman" w:hAnsi="Times New Roman" w:cs="Times New Roman"/>
                <w:color w:val="000000"/>
                <w:sz w:val="28"/>
                <w:szCs w:val="28"/>
              </w:rPr>
            </w:pPr>
            <w:r w:rsidRPr="003E2852">
              <w:rPr>
                <w:rFonts w:ascii="Times New Roman" w:hAnsi="Times New Roman" w:cs="Times New Roman"/>
                <w:color w:val="000000"/>
                <w:sz w:val="28"/>
                <w:szCs w:val="28"/>
              </w:rPr>
              <w:t>8.</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
              <w:rPr>
                <w:rFonts w:ascii="Times New Roman" w:hAnsi="Times New Roman" w:cs="Times New Roman"/>
                <w:color w:val="323232"/>
                <w:spacing w:val="-3"/>
                <w:sz w:val="28"/>
                <w:szCs w:val="28"/>
              </w:rPr>
            </w:pPr>
            <w:r w:rsidRPr="003E2852">
              <w:rPr>
                <w:rFonts w:ascii="Times New Roman" w:hAnsi="Times New Roman" w:cs="Times New Roman"/>
                <w:color w:val="323232"/>
                <w:spacing w:val="-3"/>
                <w:sz w:val="28"/>
                <w:szCs w:val="28"/>
              </w:rPr>
              <w:t>Динамическая пауза между занятиями</w:t>
            </w:r>
          </w:p>
          <w:p w:rsidR="003E2852" w:rsidRPr="003E2852" w:rsidRDefault="003E2852" w:rsidP="003E2852">
            <w:pPr>
              <w:shd w:val="clear" w:color="auto" w:fill="FFFFFF"/>
              <w:ind w:left="14"/>
              <w:rPr>
                <w:rFonts w:ascii="Times New Roman" w:hAnsi="Times New Roman" w:cs="Times New Roman"/>
                <w:color w:val="323232"/>
                <w:spacing w:val="-3"/>
                <w:sz w:val="28"/>
                <w:szCs w:val="28"/>
              </w:rPr>
            </w:pPr>
          </w:p>
          <w:p w:rsidR="003E2852" w:rsidRPr="003E2852" w:rsidRDefault="003E2852" w:rsidP="003E2852">
            <w:pPr>
              <w:shd w:val="clear" w:color="auto" w:fill="FFFFFF"/>
              <w:ind w:left="14"/>
              <w:rPr>
                <w:rFonts w:ascii="Times New Roman" w:hAnsi="Times New Roman" w:cs="Times New Roman"/>
                <w:color w:val="323232"/>
                <w:spacing w:val="-3"/>
                <w:sz w:val="28"/>
                <w:szCs w:val="28"/>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8" w:right="22" w:hanging="38"/>
              <w:rPr>
                <w:rFonts w:ascii="Times New Roman" w:hAnsi="Times New Roman" w:cs="Times New Roman"/>
                <w:color w:val="323232"/>
                <w:spacing w:val="-3"/>
                <w:sz w:val="28"/>
                <w:szCs w:val="28"/>
              </w:rPr>
            </w:pPr>
            <w:r w:rsidRPr="003E2852">
              <w:rPr>
                <w:rFonts w:ascii="Times New Roman" w:hAnsi="Times New Roman" w:cs="Times New Roman"/>
                <w:color w:val="323232"/>
                <w:spacing w:val="-3"/>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62" w:right="454"/>
              <w:rPr>
                <w:rFonts w:ascii="Times New Roman" w:hAnsi="Times New Roman" w:cs="Times New Roman"/>
                <w:color w:val="323232"/>
                <w:spacing w:val="1"/>
                <w:sz w:val="28"/>
                <w:szCs w:val="28"/>
              </w:rPr>
            </w:pPr>
            <w:r w:rsidRPr="003E2852">
              <w:rPr>
                <w:rFonts w:ascii="Times New Roman" w:hAnsi="Times New Roman" w:cs="Times New Roman"/>
                <w:color w:val="323232"/>
                <w:spacing w:val="1"/>
                <w:sz w:val="28"/>
                <w:szCs w:val="28"/>
              </w:rPr>
              <w:t>ежедневно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color w:val="323232"/>
                <w:spacing w:val="-3"/>
                <w:sz w:val="28"/>
                <w:szCs w:val="28"/>
              </w:rPr>
            </w:pPr>
            <w:r w:rsidRPr="003E2852">
              <w:rPr>
                <w:rFonts w:ascii="Times New Roman" w:hAnsi="Times New Roman" w:cs="Times New Roman"/>
                <w:color w:val="323232"/>
                <w:spacing w:val="-3"/>
                <w:sz w:val="28"/>
                <w:szCs w:val="28"/>
              </w:rPr>
              <w:t>Воспитатели групп</w:t>
            </w:r>
          </w:p>
        </w:tc>
      </w:tr>
      <w:tr w:rsidR="003E2852" w:rsidRPr="003E2852" w:rsidTr="00DF5048">
        <w:trPr>
          <w:trHeight w:hRule="exact" w:val="69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39"/>
              <w:rPr>
                <w:rFonts w:ascii="Times New Roman" w:hAnsi="Times New Roman" w:cs="Times New Roman"/>
                <w:sz w:val="28"/>
                <w:szCs w:val="28"/>
              </w:rPr>
            </w:pPr>
            <w:r w:rsidRPr="003E2852">
              <w:rPr>
                <w:rFonts w:ascii="Times New Roman" w:hAnsi="Times New Roman" w:cs="Times New Roman"/>
                <w:sz w:val="28"/>
                <w:szCs w:val="28"/>
              </w:rPr>
              <w:t>9.</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72" w:firstLine="5"/>
              <w:rPr>
                <w:rFonts w:ascii="Times New Roman" w:hAnsi="Times New Roman" w:cs="Times New Roman"/>
                <w:sz w:val="28"/>
                <w:szCs w:val="28"/>
              </w:rPr>
            </w:pPr>
            <w:r w:rsidRPr="003E2852">
              <w:rPr>
                <w:rFonts w:ascii="Times New Roman" w:hAnsi="Times New Roman" w:cs="Times New Roman"/>
                <w:color w:val="323232"/>
                <w:spacing w:val="-2"/>
                <w:sz w:val="28"/>
                <w:szCs w:val="28"/>
              </w:rPr>
              <w:t xml:space="preserve"> Физкуль</w:t>
            </w:r>
            <w:r w:rsidRPr="003E2852">
              <w:rPr>
                <w:rFonts w:ascii="Times New Roman" w:hAnsi="Times New Roman" w:cs="Times New Roman"/>
                <w:color w:val="323232"/>
                <w:spacing w:val="-2"/>
                <w:sz w:val="28"/>
                <w:szCs w:val="28"/>
              </w:rPr>
              <w:softHyphen/>
              <w:t>турные досуги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8" w:hanging="38"/>
              <w:rPr>
                <w:rFonts w:ascii="Times New Roman" w:hAnsi="Times New Roman" w:cs="Times New Roman"/>
                <w:color w:val="000000"/>
                <w:sz w:val="28"/>
                <w:szCs w:val="28"/>
              </w:rPr>
            </w:pPr>
            <w:r w:rsidRPr="003E2852">
              <w:rPr>
                <w:rFonts w:ascii="Times New Roman" w:hAnsi="Times New Roman" w:cs="Times New Roman"/>
                <w:color w:val="000000"/>
                <w:sz w:val="28"/>
                <w:szCs w:val="28"/>
              </w:rPr>
              <w:t>Все</w:t>
            </w:r>
          </w:p>
          <w:p w:rsidR="003E2852" w:rsidRPr="003E2852" w:rsidRDefault="003E2852" w:rsidP="003E2852">
            <w:pPr>
              <w:shd w:val="clear" w:color="auto" w:fill="FFFFFF"/>
              <w:ind w:left="38" w:hanging="38"/>
              <w:rPr>
                <w:rFonts w:ascii="Times New Roman" w:hAnsi="Times New Roman" w:cs="Times New Roman"/>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62" w:right="526"/>
              <w:rPr>
                <w:rFonts w:ascii="Times New Roman" w:hAnsi="Times New Roman" w:cs="Times New Roman"/>
                <w:sz w:val="28"/>
                <w:szCs w:val="28"/>
              </w:rPr>
            </w:pPr>
            <w:r w:rsidRPr="003E2852">
              <w:rPr>
                <w:rFonts w:ascii="Times New Roman" w:hAnsi="Times New Roman" w:cs="Times New Roman"/>
                <w:color w:val="323232"/>
                <w:spacing w:val="-6"/>
                <w:sz w:val="28"/>
                <w:szCs w:val="28"/>
              </w:rPr>
              <w:t xml:space="preserve">1 раз </w:t>
            </w:r>
            <w:r w:rsidRPr="003E2852">
              <w:rPr>
                <w:rFonts w:ascii="Times New Roman" w:hAnsi="Times New Roman" w:cs="Times New Roman"/>
                <w:color w:val="323232"/>
                <w:spacing w:val="-3"/>
                <w:sz w:val="28"/>
                <w:szCs w:val="28"/>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552"/>
              <w:rPr>
                <w:rFonts w:ascii="Times New Roman" w:hAnsi="Times New Roman" w:cs="Times New Roman"/>
                <w:color w:val="323232"/>
                <w:spacing w:val="-4"/>
                <w:sz w:val="28"/>
                <w:szCs w:val="28"/>
              </w:rPr>
            </w:pPr>
            <w:r w:rsidRPr="003E2852">
              <w:rPr>
                <w:rFonts w:ascii="Times New Roman" w:hAnsi="Times New Roman" w:cs="Times New Roman"/>
                <w:color w:val="323232"/>
                <w:spacing w:val="-4"/>
                <w:sz w:val="28"/>
                <w:szCs w:val="28"/>
              </w:rPr>
              <w:t>Воспитатели, музыкальный руководитель</w:t>
            </w:r>
          </w:p>
        </w:tc>
      </w:tr>
      <w:tr w:rsidR="003E2852" w:rsidRPr="003E2852" w:rsidTr="00DF5048">
        <w:trPr>
          <w:trHeight w:hRule="exact" w:val="98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37"/>
              <w:rPr>
                <w:rFonts w:ascii="Times New Roman" w:hAnsi="Times New Roman" w:cs="Times New Roman"/>
                <w:sz w:val="28"/>
                <w:szCs w:val="28"/>
              </w:rPr>
            </w:pPr>
            <w:r w:rsidRPr="003E2852">
              <w:rPr>
                <w:rFonts w:ascii="Times New Roman" w:hAnsi="Times New Roman" w:cs="Times New Roman"/>
                <w:color w:val="000000"/>
                <w:sz w:val="28"/>
                <w:szCs w:val="28"/>
              </w:rPr>
              <w:t>10.</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7"/>
              <w:rPr>
                <w:rFonts w:ascii="Times New Roman" w:hAnsi="Times New Roman" w:cs="Times New Roman"/>
                <w:sz w:val="28"/>
                <w:szCs w:val="28"/>
              </w:rPr>
            </w:pPr>
            <w:r w:rsidRPr="003E2852">
              <w:rPr>
                <w:rFonts w:ascii="Times New Roman" w:hAnsi="Times New Roman" w:cs="Times New Roman"/>
                <w:color w:val="323232"/>
                <w:spacing w:val="-3"/>
                <w:sz w:val="28"/>
                <w:szCs w:val="28"/>
              </w:rPr>
              <w:t>Физкультурные праздники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8" w:hanging="38"/>
              <w:rPr>
                <w:rFonts w:ascii="Times New Roman" w:hAnsi="Times New Roman" w:cs="Times New Roman"/>
                <w:sz w:val="28"/>
                <w:szCs w:val="28"/>
              </w:rPr>
            </w:pPr>
            <w:r w:rsidRPr="003E2852">
              <w:rPr>
                <w:rFonts w:ascii="Times New Roman" w:hAnsi="Times New Roman" w:cs="Times New Roman"/>
                <w:color w:val="323232"/>
                <w:spacing w:val="-3"/>
                <w:sz w:val="28"/>
                <w:szCs w:val="28"/>
              </w:rPr>
              <w:t>Старшая, под</w:t>
            </w:r>
            <w:r w:rsidRPr="003E2852">
              <w:rPr>
                <w:rFonts w:ascii="Times New Roman" w:hAnsi="Times New Roman" w:cs="Times New Roman"/>
                <w:color w:val="323232"/>
                <w:spacing w:val="-3"/>
                <w:sz w:val="28"/>
                <w:szCs w:val="28"/>
              </w:rPr>
              <w:softHyphen/>
            </w:r>
            <w:r w:rsidRPr="003E2852">
              <w:rPr>
                <w:rFonts w:ascii="Times New Roman" w:hAnsi="Times New Roman" w:cs="Times New Roman"/>
                <w:color w:val="323232"/>
                <w:spacing w:val="-4"/>
                <w:sz w:val="28"/>
                <w:szCs w:val="28"/>
              </w:rPr>
              <w:t>готовит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4" w:right="31"/>
              <w:rPr>
                <w:rFonts w:ascii="Times New Roman" w:hAnsi="Times New Roman" w:cs="Times New Roman"/>
                <w:sz w:val="28"/>
                <w:szCs w:val="28"/>
              </w:rPr>
            </w:pPr>
            <w:r w:rsidRPr="003E2852">
              <w:rPr>
                <w:rFonts w:ascii="Times New Roman" w:hAnsi="Times New Roman" w:cs="Times New Roman"/>
                <w:color w:val="323232"/>
                <w:sz w:val="28"/>
                <w:szCs w:val="28"/>
              </w:rPr>
              <w:t xml:space="preserve">2 раза в год </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46" w:right="96"/>
              <w:rPr>
                <w:rFonts w:ascii="Times New Roman" w:hAnsi="Times New Roman" w:cs="Times New Roman"/>
                <w:sz w:val="28"/>
                <w:szCs w:val="28"/>
              </w:rPr>
            </w:pPr>
            <w:r w:rsidRPr="003E2852">
              <w:rPr>
                <w:rFonts w:ascii="Times New Roman" w:hAnsi="Times New Roman" w:cs="Times New Roman"/>
                <w:color w:val="323232"/>
                <w:spacing w:val="-3"/>
                <w:sz w:val="28"/>
                <w:szCs w:val="28"/>
              </w:rPr>
              <w:t>музыкальный руко</w:t>
            </w:r>
            <w:r w:rsidRPr="003E2852">
              <w:rPr>
                <w:rFonts w:ascii="Times New Roman" w:hAnsi="Times New Roman" w:cs="Times New Roman"/>
                <w:color w:val="323232"/>
                <w:spacing w:val="-3"/>
                <w:sz w:val="28"/>
                <w:szCs w:val="28"/>
              </w:rPr>
              <w:softHyphen/>
            </w:r>
            <w:r w:rsidRPr="003E2852">
              <w:rPr>
                <w:rFonts w:ascii="Times New Roman" w:hAnsi="Times New Roman" w:cs="Times New Roman"/>
                <w:color w:val="323232"/>
                <w:spacing w:val="-1"/>
                <w:sz w:val="28"/>
                <w:szCs w:val="28"/>
              </w:rPr>
              <w:t xml:space="preserve">водитель, воспитатели </w:t>
            </w:r>
          </w:p>
        </w:tc>
      </w:tr>
      <w:tr w:rsidR="003E2852" w:rsidRPr="003E2852" w:rsidTr="00DF5048">
        <w:trPr>
          <w:trHeight w:hRule="exact" w:val="134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94"/>
              <w:rPr>
                <w:rFonts w:ascii="Times New Roman" w:hAnsi="Times New Roman" w:cs="Times New Roman"/>
                <w:sz w:val="28"/>
                <w:szCs w:val="28"/>
              </w:rPr>
            </w:pPr>
            <w:r w:rsidRPr="003E2852">
              <w:rPr>
                <w:rFonts w:ascii="Times New Roman" w:hAnsi="Times New Roman" w:cs="Times New Roman"/>
                <w:color w:val="000000"/>
                <w:sz w:val="28"/>
                <w:szCs w:val="28"/>
              </w:rPr>
              <w:t>11.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4"/>
                <w:sz w:val="28"/>
                <w:szCs w:val="28"/>
              </w:rPr>
              <w:t>День здоровья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01" w:right="122"/>
              <w:rPr>
                <w:rFonts w:ascii="Times New Roman" w:hAnsi="Times New Roman" w:cs="Times New Roman"/>
                <w:sz w:val="28"/>
                <w:szCs w:val="28"/>
              </w:rPr>
            </w:pPr>
            <w:r w:rsidRPr="003E2852">
              <w:rPr>
                <w:rFonts w:ascii="Times New Roman" w:hAnsi="Times New Roman" w:cs="Times New Roman"/>
                <w:color w:val="323232"/>
                <w:spacing w:val="-2"/>
                <w:sz w:val="28"/>
                <w:szCs w:val="28"/>
              </w:rPr>
              <w:t xml:space="preserve">Все группы, </w:t>
            </w:r>
            <w:r w:rsidRPr="003E2852">
              <w:rPr>
                <w:rFonts w:ascii="Times New Roman" w:hAnsi="Times New Roman" w:cs="Times New Roman"/>
                <w:color w:val="323232"/>
                <w:spacing w:val="-3"/>
                <w:sz w:val="28"/>
                <w:szCs w:val="28"/>
              </w:rPr>
              <w:t>кроме ясель</w:t>
            </w:r>
            <w:r w:rsidRPr="003E2852">
              <w:rPr>
                <w:rFonts w:ascii="Times New Roman" w:hAnsi="Times New Roman" w:cs="Times New Roman"/>
                <w:color w:val="323232"/>
                <w:spacing w:val="-3"/>
                <w:sz w:val="28"/>
                <w:szCs w:val="28"/>
              </w:rPr>
              <w:softHyphen/>
            </w:r>
            <w:r w:rsidRPr="003E2852">
              <w:rPr>
                <w:rFonts w:ascii="Times New Roman" w:hAnsi="Times New Roman" w:cs="Times New Roman"/>
                <w:color w:val="323232"/>
                <w:spacing w:val="-7"/>
                <w:sz w:val="28"/>
                <w:szCs w:val="28"/>
              </w:rPr>
              <w:t>ной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542"/>
              <w:rPr>
                <w:rFonts w:ascii="Times New Roman" w:hAnsi="Times New Roman" w:cs="Times New Roman"/>
                <w:sz w:val="28"/>
                <w:szCs w:val="28"/>
              </w:rPr>
            </w:pPr>
            <w:r w:rsidRPr="003E2852">
              <w:rPr>
                <w:rFonts w:ascii="Times New Roman" w:hAnsi="Times New Roman" w:cs="Times New Roman"/>
                <w:color w:val="323232"/>
                <w:spacing w:val="-6"/>
                <w:sz w:val="28"/>
                <w:szCs w:val="28"/>
              </w:rPr>
              <w:t xml:space="preserve">1 раз </w:t>
            </w:r>
            <w:r w:rsidRPr="003E2852">
              <w:rPr>
                <w:rFonts w:ascii="Times New Roman" w:hAnsi="Times New Roman" w:cs="Times New Roman"/>
                <w:color w:val="323232"/>
                <w:spacing w:val="-3"/>
                <w:sz w:val="28"/>
                <w:szCs w:val="28"/>
              </w:rPr>
              <w:t>в месяц</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82EAB">
            <w:pPr>
              <w:shd w:val="clear" w:color="auto" w:fill="FFFFFF"/>
              <w:ind w:right="91"/>
              <w:rPr>
                <w:rFonts w:ascii="Times New Roman" w:hAnsi="Times New Roman" w:cs="Times New Roman"/>
                <w:sz w:val="28"/>
                <w:szCs w:val="28"/>
              </w:rPr>
            </w:pPr>
            <w:r w:rsidRPr="003E2852">
              <w:rPr>
                <w:rFonts w:ascii="Times New Roman" w:hAnsi="Times New Roman" w:cs="Times New Roman"/>
                <w:color w:val="323232"/>
                <w:spacing w:val="-2"/>
                <w:sz w:val="28"/>
                <w:szCs w:val="28"/>
              </w:rPr>
              <w:t xml:space="preserve"> медсестра, му</w:t>
            </w:r>
            <w:r w:rsidRPr="003E2852">
              <w:rPr>
                <w:rFonts w:ascii="Times New Roman" w:hAnsi="Times New Roman" w:cs="Times New Roman"/>
                <w:color w:val="323232"/>
                <w:spacing w:val="-2"/>
                <w:sz w:val="28"/>
                <w:szCs w:val="28"/>
              </w:rPr>
              <w:softHyphen/>
            </w:r>
            <w:r w:rsidRPr="003E2852">
              <w:rPr>
                <w:rFonts w:ascii="Times New Roman" w:hAnsi="Times New Roman" w:cs="Times New Roman"/>
                <w:color w:val="323232"/>
                <w:spacing w:val="-3"/>
                <w:sz w:val="28"/>
                <w:szCs w:val="28"/>
              </w:rPr>
              <w:t xml:space="preserve">зыкальный руководитель, </w:t>
            </w:r>
            <w:r w:rsidRPr="003E2852">
              <w:rPr>
                <w:rFonts w:ascii="Times New Roman" w:hAnsi="Times New Roman" w:cs="Times New Roman"/>
                <w:color w:val="323232"/>
                <w:spacing w:val="-1"/>
                <w:sz w:val="28"/>
                <w:szCs w:val="28"/>
              </w:rPr>
              <w:t xml:space="preserve">воспитатели </w:t>
            </w:r>
          </w:p>
        </w:tc>
      </w:tr>
      <w:tr w:rsidR="003E2852" w:rsidRPr="003E2852" w:rsidTr="00DF5048">
        <w:trPr>
          <w:trHeight w:hRule="exact" w:val="97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84"/>
              <w:rPr>
                <w:rFonts w:ascii="Times New Roman" w:hAnsi="Times New Roman" w:cs="Times New Roman"/>
                <w:sz w:val="28"/>
                <w:szCs w:val="28"/>
              </w:rPr>
            </w:pPr>
            <w:r w:rsidRPr="003E2852">
              <w:rPr>
                <w:rFonts w:ascii="Times New Roman" w:hAnsi="Times New Roman" w:cs="Times New Roman"/>
                <w:color w:val="000000"/>
                <w:sz w:val="28"/>
                <w:szCs w:val="28"/>
              </w:rPr>
              <w:t>12.</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5"/>
                <w:sz w:val="28"/>
                <w:szCs w:val="28"/>
              </w:rPr>
              <w:t>Каникулы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DF5048">
            <w:pPr>
              <w:shd w:val="clear" w:color="auto" w:fill="FFFFFF"/>
              <w:ind w:left="336" w:right="384"/>
              <w:rPr>
                <w:rFonts w:ascii="Times New Roman" w:hAnsi="Times New Roman" w:cs="Times New Roman"/>
                <w:sz w:val="28"/>
                <w:szCs w:val="28"/>
              </w:rPr>
            </w:pPr>
            <w:r w:rsidRPr="003E2852">
              <w:rPr>
                <w:rFonts w:ascii="Times New Roman" w:hAnsi="Times New Roman" w:cs="Times New Roman"/>
                <w:color w:val="323232"/>
                <w:spacing w:val="-7"/>
                <w:sz w:val="28"/>
                <w:szCs w:val="28"/>
              </w:rPr>
              <w:t>Все</w:t>
            </w:r>
            <w:r w:rsidR="00382EAB">
              <w:rPr>
                <w:rFonts w:ascii="Times New Roman" w:hAnsi="Times New Roman" w:cs="Times New Roman"/>
                <w:color w:val="323232"/>
                <w:spacing w:val="-7"/>
                <w:sz w:val="28"/>
                <w:szCs w:val="28"/>
              </w:rPr>
              <w:t xml:space="preserve"> </w:t>
            </w:r>
            <w:r w:rsidRPr="003E2852">
              <w:rPr>
                <w:rFonts w:ascii="Times New Roman" w:hAnsi="Times New Roman" w:cs="Times New Roman"/>
                <w:color w:val="323232"/>
                <w:spacing w:val="-6"/>
                <w:sz w:val="28"/>
                <w:szCs w:val="28"/>
              </w:rPr>
              <w:t>груп</w:t>
            </w:r>
            <w:r w:rsidR="00DF5048">
              <w:rPr>
                <w:rFonts w:ascii="Times New Roman" w:hAnsi="Times New Roman" w:cs="Times New Roman"/>
                <w:color w:val="323232"/>
                <w:spacing w:val="-6"/>
                <w:sz w:val="28"/>
                <w:szCs w:val="28"/>
              </w:rPr>
              <w:t>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1"/>
                <w:sz w:val="28"/>
                <w:szCs w:val="28"/>
              </w:rPr>
              <w:t>2 раза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color w:val="323232"/>
                <w:spacing w:val="-4"/>
                <w:sz w:val="28"/>
                <w:szCs w:val="28"/>
              </w:rPr>
            </w:pPr>
            <w:r w:rsidRPr="003E2852">
              <w:rPr>
                <w:rFonts w:ascii="Times New Roman" w:hAnsi="Times New Roman" w:cs="Times New Roman"/>
                <w:color w:val="323232"/>
                <w:spacing w:val="-4"/>
                <w:sz w:val="28"/>
                <w:szCs w:val="28"/>
              </w:rPr>
              <w:t>Все педагоги</w:t>
            </w:r>
          </w:p>
          <w:p w:rsidR="003E2852" w:rsidRPr="003E2852" w:rsidRDefault="003E2852" w:rsidP="003E2852">
            <w:pPr>
              <w:shd w:val="clear" w:color="auto" w:fill="FFFFFF"/>
              <w:rPr>
                <w:rFonts w:ascii="Times New Roman" w:hAnsi="Times New Roman" w:cs="Times New Roman"/>
                <w:color w:val="323232"/>
                <w:spacing w:val="-4"/>
                <w:sz w:val="28"/>
                <w:szCs w:val="28"/>
              </w:rPr>
            </w:pPr>
          </w:p>
          <w:p w:rsidR="003E2852" w:rsidRPr="003E2852" w:rsidRDefault="003E2852" w:rsidP="003E2852">
            <w:pPr>
              <w:shd w:val="clear" w:color="auto" w:fill="FFFFFF"/>
              <w:rPr>
                <w:rFonts w:ascii="Times New Roman" w:hAnsi="Times New Roman" w:cs="Times New Roman"/>
                <w:sz w:val="28"/>
                <w:szCs w:val="28"/>
              </w:rPr>
            </w:pPr>
          </w:p>
        </w:tc>
      </w:tr>
      <w:tr w:rsidR="003E2852" w:rsidRPr="003E2852" w:rsidTr="003E2852">
        <w:trPr>
          <w:trHeight w:hRule="exact" w:val="300"/>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b/>
                <w:bCs/>
                <w:sz w:val="28"/>
                <w:szCs w:val="28"/>
              </w:rPr>
            </w:pPr>
            <w:r w:rsidRPr="003E2852">
              <w:rPr>
                <w:rFonts w:ascii="Times New Roman" w:hAnsi="Times New Roman" w:cs="Times New Roman"/>
                <w:b/>
                <w:bCs/>
                <w:color w:val="323232"/>
                <w:spacing w:val="10"/>
                <w:sz w:val="28"/>
                <w:szCs w:val="28"/>
                <w:lang w:val="en-US"/>
              </w:rPr>
              <w:t xml:space="preserve">III. </w:t>
            </w:r>
            <w:r w:rsidRPr="003E2852">
              <w:rPr>
                <w:rFonts w:ascii="Times New Roman" w:hAnsi="Times New Roman" w:cs="Times New Roman"/>
                <w:b/>
                <w:bCs/>
                <w:color w:val="323232"/>
                <w:spacing w:val="10"/>
                <w:sz w:val="28"/>
                <w:szCs w:val="28"/>
              </w:rPr>
              <w:t>ПРОФИЛАКТИЧЕСКИЕ МЕРОПРИЯТИЯ</w:t>
            </w:r>
          </w:p>
        </w:tc>
      </w:tr>
      <w:tr w:rsidR="003E2852" w:rsidRPr="003E2852" w:rsidTr="00DF5048">
        <w:trPr>
          <w:trHeight w:hRule="exact" w:val="839"/>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2"/>
              <w:rPr>
                <w:rFonts w:ascii="Times New Roman" w:hAnsi="Times New Roman" w:cs="Times New Roman"/>
                <w:sz w:val="28"/>
                <w:szCs w:val="28"/>
              </w:rPr>
            </w:pPr>
            <w:r w:rsidRPr="003E2852">
              <w:rPr>
                <w:rFonts w:ascii="Times New Roman" w:hAnsi="Times New Roman" w:cs="Times New Roman"/>
                <w:color w:val="000000"/>
                <w:sz w:val="28"/>
                <w:szCs w:val="28"/>
              </w:rPr>
              <w:t>1.</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3"/>
                <w:sz w:val="28"/>
                <w:szCs w:val="28"/>
              </w:rPr>
              <w:t>Витаминотерапия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02" w:right="389"/>
              <w:rPr>
                <w:rFonts w:ascii="Times New Roman" w:hAnsi="Times New Roman" w:cs="Times New Roman"/>
                <w:sz w:val="28"/>
                <w:szCs w:val="28"/>
              </w:rPr>
            </w:pPr>
            <w:r w:rsidRPr="003E2852">
              <w:rPr>
                <w:rFonts w:ascii="Times New Roman" w:hAnsi="Times New Roman" w:cs="Times New Roman"/>
                <w:color w:val="323232"/>
                <w:spacing w:val="-8"/>
                <w:sz w:val="28"/>
                <w:szCs w:val="28"/>
              </w:rPr>
              <w:t xml:space="preserve">Все </w:t>
            </w:r>
            <w:r w:rsidRPr="003E2852">
              <w:rPr>
                <w:rFonts w:ascii="Times New Roman" w:hAnsi="Times New Roman" w:cs="Times New Roman"/>
                <w:color w:val="323232"/>
                <w:spacing w:val="-6"/>
                <w:sz w:val="28"/>
                <w:szCs w:val="28"/>
              </w:rPr>
              <w:t>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1"/>
                <w:sz w:val="28"/>
                <w:szCs w:val="28"/>
              </w:rPr>
              <w:t>2 раза в год</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2"/>
                <w:sz w:val="28"/>
                <w:szCs w:val="28"/>
              </w:rPr>
              <w:t>медсестра</w:t>
            </w:r>
          </w:p>
        </w:tc>
      </w:tr>
      <w:tr w:rsidR="003E2852" w:rsidRPr="003E2852" w:rsidTr="003D39B0">
        <w:trPr>
          <w:trHeight w:hRule="exact" w:val="3260"/>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03"/>
              <w:rPr>
                <w:rFonts w:ascii="Times New Roman" w:hAnsi="Times New Roman" w:cs="Times New Roman"/>
                <w:sz w:val="28"/>
                <w:szCs w:val="28"/>
              </w:rPr>
            </w:pPr>
            <w:r w:rsidRPr="003E2852">
              <w:rPr>
                <w:rFonts w:ascii="Times New Roman" w:hAnsi="Times New Roman" w:cs="Times New Roman"/>
                <w:color w:val="000000"/>
                <w:sz w:val="28"/>
                <w:szCs w:val="28"/>
              </w:rPr>
              <w:t>2</w:t>
            </w:r>
          </w:p>
        </w:tc>
        <w:tc>
          <w:tcPr>
            <w:tcW w:w="2715"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D39B0">
            <w:pPr>
              <w:shd w:val="clear" w:color="auto" w:fill="FFFFFF"/>
              <w:ind w:right="350" w:hanging="29"/>
              <w:rPr>
                <w:rFonts w:ascii="Times New Roman" w:hAnsi="Times New Roman" w:cs="Times New Roman"/>
                <w:sz w:val="28"/>
                <w:szCs w:val="28"/>
              </w:rPr>
            </w:pPr>
            <w:r w:rsidRPr="003E2852">
              <w:rPr>
                <w:rFonts w:ascii="Times New Roman" w:hAnsi="Times New Roman" w:cs="Times New Roman"/>
                <w:color w:val="323232"/>
                <w:sz w:val="28"/>
                <w:szCs w:val="28"/>
              </w:rPr>
              <w:t xml:space="preserve">Профилактика гриппа и </w:t>
            </w:r>
            <w:r w:rsidRPr="003E2852">
              <w:rPr>
                <w:rFonts w:ascii="Times New Roman" w:hAnsi="Times New Roman" w:cs="Times New Roman"/>
                <w:color w:val="323232"/>
                <w:spacing w:val="-3"/>
                <w:sz w:val="28"/>
                <w:szCs w:val="28"/>
              </w:rPr>
              <w:t xml:space="preserve">простудных заболеваний (режимы проветривания, утренние </w:t>
            </w:r>
            <w:r w:rsidR="003D39B0">
              <w:rPr>
                <w:rFonts w:ascii="Times New Roman" w:hAnsi="Times New Roman" w:cs="Times New Roman"/>
                <w:color w:val="323232"/>
                <w:spacing w:val="-3"/>
                <w:sz w:val="28"/>
                <w:szCs w:val="28"/>
              </w:rPr>
              <w:t>ф</w:t>
            </w:r>
            <w:r w:rsidRPr="003E2852">
              <w:rPr>
                <w:rFonts w:ascii="Times New Roman" w:hAnsi="Times New Roman" w:cs="Times New Roman"/>
                <w:color w:val="323232"/>
                <w:spacing w:val="-3"/>
                <w:sz w:val="28"/>
                <w:szCs w:val="28"/>
              </w:rPr>
              <w:t>ильтры, работа с род.)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DF5048">
            <w:pPr>
              <w:shd w:val="clear" w:color="auto" w:fill="FFFFFF"/>
              <w:ind w:left="102" w:right="394"/>
              <w:rPr>
                <w:rFonts w:ascii="Times New Roman" w:hAnsi="Times New Roman" w:cs="Times New Roman"/>
                <w:sz w:val="28"/>
                <w:szCs w:val="28"/>
              </w:rPr>
            </w:pPr>
            <w:r w:rsidRPr="003E2852">
              <w:rPr>
                <w:rFonts w:ascii="Times New Roman" w:hAnsi="Times New Roman" w:cs="Times New Roman"/>
                <w:color w:val="323232"/>
                <w:spacing w:val="-8"/>
                <w:sz w:val="28"/>
                <w:szCs w:val="28"/>
              </w:rPr>
              <w:t xml:space="preserve">Все </w:t>
            </w:r>
            <w:r w:rsidRPr="003E2852">
              <w:rPr>
                <w:rFonts w:ascii="Times New Roman" w:hAnsi="Times New Roman" w:cs="Times New Roman"/>
                <w:color w:val="323232"/>
                <w:spacing w:val="-6"/>
                <w:sz w:val="28"/>
                <w:szCs w:val="28"/>
              </w:rPr>
              <w:t>групп</w:t>
            </w:r>
            <w:r w:rsidR="00DF5048">
              <w:rPr>
                <w:rFonts w:ascii="Times New Roman" w:hAnsi="Times New Roman" w:cs="Times New Roman"/>
                <w:color w:val="323232"/>
                <w:spacing w:val="-6"/>
                <w:sz w:val="28"/>
                <w:szCs w:val="28"/>
              </w:rPr>
              <w:t>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9D2C3F" w:rsidP="005F1783">
            <w:pPr>
              <w:shd w:val="clear" w:color="auto" w:fill="FFFFFF"/>
              <w:ind w:left="14" w:right="79"/>
              <w:rPr>
                <w:rFonts w:ascii="Times New Roman" w:hAnsi="Times New Roman" w:cs="Times New Roman"/>
                <w:sz w:val="28"/>
                <w:szCs w:val="28"/>
              </w:rPr>
            </w:pPr>
            <w:r w:rsidRPr="003E2852">
              <w:rPr>
                <w:rFonts w:ascii="Times New Roman" w:hAnsi="Times New Roman" w:cs="Times New Roman"/>
                <w:color w:val="323232"/>
                <w:spacing w:val="-1"/>
                <w:sz w:val="28"/>
                <w:szCs w:val="28"/>
              </w:rPr>
              <w:t>Н</w:t>
            </w:r>
            <w:r w:rsidR="003E2852" w:rsidRPr="003E2852">
              <w:rPr>
                <w:rFonts w:ascii="Times New Roman" w:hAnsi="Times New Roman" w:cs="Times New Roman"/>
                <w:color w:val="323232"/>
                <w:spacing w:val="-1"/>
                <w:sz w:val="28"/>
                <w:szCs w:val="28"/>
              </w:rPr>
              <w:t>еблагоприят</w:t>
            </w:r>
            <w:r w:rsidR="00194BFE">
              <w:rPr>
                <w:rFonts w:ascii="Times New Roman" w:hAnsi="Times New Roman" w:cs="Times New Roman"/>
                <w:color w:val="323232"/>
                <w:spacing w:val="-1"/>
                <w:sz w:val="28"/>
                <w:szCs w:val="28"/>
              </w:rPr>
              <w:t>н</w:t>
            </w:r>
            <w:r w:rsidR="003E2852" w:rsidRPr="003E2852">
              <w:rPr>
                <w:rFonts w:ascii="Times New Roman" w:hAnsi="Times New Roman" w:cs="Times New Roman"/>
                <w:color w:val="323232"/>
                <w:spacing w:val="-3"/>
                <w:sz w:val="28"/>
                <w:szCs w:val="28"/>
              </w:rPr>
              <w:t>ые периоды (осень-весна) воз</w:t>
            </w:r>
            <w:r w:rsidR="003E2852" w:rsidRPr="003E2852">
              <w:rPr>
                <w:rFonts w:ascii="Times New Roman" w:hAnsi="Times New Roman" w:cs="Times New Roman"/>
                <w:color w:val="323232"/>
                <w:spacing w:val="-3"/>
                <w:sz w:val="28"/>
                <w:szCs w:val="28"/>
              </w:rPr>
              <w:softHyphen/>
            </w:r>
            <w:r w:rsidR="003E2852" w:rsidRPr="003E2852">
              <w:rPr>
                <w:rFonts w:ascii="Times New Roman" w:hAnsi="Times New Roman" w:cs="Times New Roman"/>
                <w:color w:val="323232"/>
                <w:spacing w:val="-1"/>
                <w:sz w:val="28"/>
                <w:szCs w:val="28"/>
              </w:rPr>
              <w:t>никновения ин</w:t>
            </w:r>
            <w:r w:rsidR="003E2852" w:rsidRPr="003E2852">
              <w:rPr>
                <w:rFonts w:ascii="Times New Roman" w:hAnsi="Times New Roman" w:cs="Times New Roman"/>
                <w:color w:val="323232"/>
                <w:spacing w:val="-1"/>
                <w:sz w:val="28"/>
                <w:szCs w:val="28"/>
              </w:rPr>
              <w:softHyphen/>
            </w:r>
            <w:r w:rsidR="003E2852" w:rsidRPr="003E2852">
              <w:rPr>
                <w:rFonts w:ascii="Times New Roman" w:hAnsi="Times New Roman" w:cs="Times New Roman"/>
                <w:color w:val="323232"/>
                <w:spacing w:val="-3"/>
                <w:sz w:val="28"/>
                <w:szCs w:val="28"/>
              </w:rPr>
              <w:t>фекции)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23232"/>
                <w:spacing w:val="-2"/>
                <w:sz w:val="28"/>
                <w:szCs w:val="28"/>
              </w:rPr>
              <w:t>медсестра</w:t>
            </w:r>
          </w:p>
        </w:tc>
      </w:tr>
      <w:tr w:rsidR="003E2852" w:rsidRPr="003E2852" w:rsidTr="003E2852">
        <w:trPr>
          <w:trHeight w:hRule="exact" w:val="321"/>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b/>
                <w:bCs/>
                <w:sz w:val="28"/>
                <w:szCs w:val="28"/>
              </w:rPr>
            </w:pPr>
            <w:r w:rsidRPr="003E2852">
              <w:rPr>
                <w:rFonts w:ascii="Times New Roman" w:hAnsi="Times New Roman" w:cs="Times New Roman"/>
                <w:b/>
                <w:bCs/>
                <w:color w:val="3F3F3F"/>
                <w:spacing w:val="1"/>
                <w:sz w:val="28"/>
                <w:szCs w:val="28"/>
                <w:lang w:val="en-US"/>
              </w:rPr>
              <w:t xml:space="preserve">IV. </w:t>
            </w:r>
            <w:r w:rsidRPr="003E2852">
              <w:rPr>
                <w:rFonts w:ascii="Times New Roman" w:hAnsi="Times New Roman" w:cs="Times New Roman"/>
                <w:b/>
                <w:bCs/>
                <w:color w:val="3F3F3F"/>
                <w:spacing w:val="1"/>
                <w:sz w:val="28"/>
                <w:szCs w:val="28"/>
              </w:rPr>
              <w:t>НЕТРАДИЦИОННЫЕ ФОРМЫ ОЗДОРОВЛЕНИЯ</w:t>
            </w:r>
          </w:p>
        </w:tc>
      </w:tr>
      <w:tr w:rsidR="003E2852" w:rsidRPr="003E2852" w:rsidTr="003D39B0">
        <w:trPr>
          <w:trHeight w:hRule="exact" w:val="209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34"/>
              <w:rPr>
                <w:rFonts w:ascii="Times New Roman" w:hAnsi="Times New Roman" w:cs="Times New Roman"/>
                <w:sz w:val="28"/>
                <w:szCs w:val="28"/>
              </w:rPr>
            </w:pPr>
            <w:r w:rsidRPr="003E2852">
              <w:rPr>
                <w:rFonts w:ascii="Times New Roman" w:hAnsi="Times New Roman" w:cs="Times New Roman"/>
                <w:color w:val="000000"/>
                <w:sz w:val="28"/>
                <w:szCs w:val="28"/>
              </w:rPr>
              <w:lastRenderedPageBreak/>
              <w:t>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5"/>
              <w:rPr>
                <w:rFonts w:ascii="Times New Roman" w:hAnsi="Times New Roman" w:cs="Times New Roman"/>
                <w:sz w:val="28"/>
                <w:szCs w:val="28"/>
              </w:rPr>
            </w:pPr>
            <w:r w:rsidRPr="003E2852">
              <w:rPr>
                <w:rFonts w:ascii="Times New Roman" w:hAnsi="Times New Roman" w:cs="Times New Roman"/>
                <w:color w:val="3F3F3F"/>
                <w:spacing w:val="-8"/>
                <w:sz w:val="28"/>
                <w:szCs w:val="28"/>
              </w:rPr>
              <w:t>Музыкотерапия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8"/>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53" w:right="50"/>
              <w:rPr>
                <w:rFonts w:ascii="Times New Roman" w:hAnsi="Times New Roman" w:cs="Times New Roman"/>
                <w:color w:val="3F3F3F"/>
                <w:spacing w:val="-6"/>
                <w:sz w:val="28"/>
                <w:szCs w:val="28"/>
              </w:rPr>
            </w:pPr>
            <w:r w:rsidRPr="003E2852">
              <w:rPr>
                <w:rFonts w:ascii="Times New Roman" w:hAnsi="Times New Roman" w:cs="Times New Roman"/>
                <w:color w:val="3F3F3F"/>
                <w:spacing w:val="-5"/>
                <w:sz w:val="28"/>
                <w:szCs w:val="28"/>
              </w:rPr>
              <w:t xml:space="preserve">Использование </w:t>
            </w:r>
            <w:r w:rsidRPr="003E2852">
              <w:rPr>
                <w:rFonts w:ascii="Times New Roman" w:hAnsi="Times New Roman" w:cs="Times New Roman"/>
                <w:color w:val="3F3F3F"/>
                <w:spacing w:val="-8"/>
                <w:sz w:val="28"/>
                <w:szCs w:val="28"/>
              </w:rPr>
              <w:t>музыки</w:t>
            </w:r>
            <w:r w:rsidRPr="003E2852">
              <w:rPr>
                <w:rFonts w:ascii="Times New Roman" w:hAnsi="Times New Roman" w:cs="Times New Roman"/>
                <w:color w:val="3F3F3F"/>
                <w:spacing w:val="-5"/>
                <w:sz w:val="28"/>
                <w:szCs w:val="28"/>
              </w:rPr>
              <w:t xml:space="preserve"> на </w:t>
            </w:r>
            <w:r w:rsidRPr="003E2852">
              <w:rPr>
                <w:rFonts w:ascii="Times New Roman" w:hAnsi="Times New Roman" w:cs="Times New Roman"/>
                <w:color w:val="3F3F3F"/>
                <w:spacing w:val="-4"/>
                <w:sz w:val="28"/>
                <w:szCs w:val="28"/>
              </w:rPr>
              <w:t xml:space="preserve">занятиях </w:t>
            </w:r>
            <w:r w:rsidRPr="003E2852">
              <w:rPr>
                <w:rFonts w:ascii="Times New Roman" w:hAnsi="Times New Roman" w:cs="Times New Roman"/>
                <w:color w:val="3F3F3F"/>
                <w:spacing w:val="-5"/>
                <w:sz w:val="28"/>
                <w:szCs w:val="28"/>
              </w:rPr>
              <w:t>физ</w:t>
            </w:r>
            <w:r w:rsidRPr="003E2852">
              <w:rPr>
                <w:rFonts w:ascii="Times New Roman" w:hAnsi="Times New Roman" w:cs="Times New Roman"/>
                <w:color w:val="3F3F3F"/>
                <w:spacing w:val="-5"/>
                <w:sz w:val="28"/>
                <w:szCs w:val="28"/>
              </w:rPr>
              <w:softHyphen/>
            </w:r>
            <w:r w:rsidRPr="003E2852">
              <w:rPr>
                <w:rFonts w:ascii="Times New Roman" w:hAnsi="Times New Roman" w:cs="Times New Roman"/>
                <w:color w:val="3F3F3F"/>
                <w:spacing w:val="-6"/>
                <w:sz w:val="28"/>
                <w:szCs w:val="28"/>
              </w:rPr>
              <w:t>культуре, на корригирующей гимнастике</w:t>
            </w:r>
          </w:p>
          <w:p w:rsidR="003E2852" w:rsidRPr="003E2852" w:rsidRDefault="003E2852" w:rsidP="003E2852">
            <w:pPr>
              <w:shd w:val="clear" w:color="auto" w:fill="FFFFFF"/>
              <w:ind w:left="53" w:right="50"/>
              <w:rPr>
                <w:rFonts w:ascii="Times New Roman" w:hAnsi="Times New Roman" w:cs="Times New Roman"/>
                <w:color w:val="3F3F3F"/>
                <w:spacing w:val="-6"/>
                <w:sz w:val="28"/>
                <w:szCs w:val="28"/>
              </w:rPr>
            </w:pPr>
          </w:p>
          <w:p w:rsidR="003E2852" w:rsidRPr="003E2852" w:rsidRDefault="003E2852" w:rsidP="003E2852">
            <w:pPr>
              <w:shd w:val="clear" w:color="auto" w:fill="FFFFFF"/>
              <w:ind w:left="53" w:right="50"/>
              <w:rPr>
                <w:rFonts w:ascii="Times New Roman" w:hAnsi="Times New Roman" w:cs="Times New Roman"/>
                <w:sz w:val="28"/>
                <w:szCs w:val="28"/>
              </w:rPr>
            </w:pPr>
            <w:r w:rsidRPr="003E2852">
              <w:rPr>
                <w:rFonts w:ascii="Times New Roman" w:hAnsi="Times New Roman" w:cs="Times New Roman"/>
                <w:color w:val="3F3F3F"/>
                <w:spacing w:val="-6"/>
                <w:sz w:val="28"/>
                <w:szCs w:val="28"/>
              </w:rPr>
              <w:t>ей гимнастики</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82EAB">
            <w:pPr>
              <w:shd w:val="clear" w:color="auto" w:fill="FFFFFF"/>
              <w:ind w:left="62" w:right="84"/>
              <w:rPr>
                <w:rFonts w:ascii="Times New Roman" w:hAnsi="Times New Roman" w:cs="Times New Roman"/>
                <w:sz w:val="28"/>
                <w:szCs w:val="28"/>
              </w:rPr>
            </w:pPr>
            <w:r w:rsidRPr="003E2852">
              <w:rPr>
                <w:rFonts w:ascii="Times New Roman" w:hAnsi="Times New Roman" w:cs="Times New Roman"/>
                <w:color w:val="3F3F3F"/>
                <w:spacing w:val="-8"/>
                <w:sz w:val="28"/>
                <w:szCs w:val="28"/>
              </w:rPr>
              <w:t>Музыкальный руководи</w:t>
            </w:r>
            <w:r w:rsidRPr="003E2852">
              <w:rPr>
                <w:rFonts w:ascii="Times New Roman" w:hAnsi="Times New Roman" w:cs="Times New Roman"/>
                <w:color w:val="3F3F3F"/>
                <w:spacing w:val="-8"/>
                <w:sz w:val="28"/>
                <w:szCs w:val="28"/>
              </w:rPr>
              <w:softHyphen/>
            </w:r>
            <w:r w:rsidRPr="003E2852">
              <w:rPr>
                <w:rFonts w:ascii="Times New Roman" w:hAnsi="Times New Roman" w:cs="Times New Roman"/>
                <w:color w:val="3F3F3F"/>
                <w:spacing w:val="-5"/>
                <w:sz w:val="28"/>
                <w:szCs w:val="28"/>
              </w:rPr>
              <w:t xml:space="preserve">тель, медсестра, </w:t>
            </w:r>
            <w:r w:rsidRPr="003E2852">
              <w:rPr>
                <w:rFonts w:ascii="Times New Roman" w:hAnsi="Times New Roman" w:cs="Times New Roman"/>
                <w:color w:val="3F3F3F"/>
                <w:spacing w:val="-6"/>
                <w:sz w:val="28"/>
                <w:szCs w:val="28"/>
              </w:rPr>
              <w:t>вос</w:t>
            </w:r>
            <w:r w:rsidRPr="003E2852">
              <w:rPr>
                <w:rFonts w:ascii="Times New Roman" w:hAnsi="Times New Roman" w:cs="Times New Roman"/>
                <w:color w:val="3F3F3F"/>
                <w:spacing w:val="-6"/>
                <w:sz w:val="28"/>
                <w:szCs w:val="28"/>
              </w:rPr>
              <w:softHyphen/>
              <w:t>питатель группы</w:t>
            </w:r>
          </w:p>
        </w:tc>
      </w:tr>
      <w:tr w:rsidR="003E2852" w:rsidRPr="003E2852" w:rsidTr="00194BFE">
        <w:trPr>
          <w:trHeight w:hRule="exact" w:val="138"/>
        </w:trPr>
        <w:tc>
          <w:tcPr>
            <w:tcW w:w="557" w:type="dxa"/>
            <w:tcBorders>
              <w:top w:val="single" w:sz="4"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06"/>
              <w:rPr>
                <w:rFonts w:ascii="Times New Roman" w:hAnsi="Times New Roman" w:cs="Times New Roman"/>
                <w:color w:val="000000"/>
                <w:sz w:val="28"/>
                <w:szCs w:val="28"/>
              </w:rPr>
            </w:pPr>
          </w:p>
        </w:tc>
        <w:tc>
          <w:tcPr>
            <w:tcW w:w="2744" w:type="dxa"/>
            <w:gridSpan w:val="2"/>
            <w:tcBorders>
              <w:top w:val="single" w:sz="4"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221" w:firstLine="7"/>
              <w:rPr>
                <w:rFonts w:ascii="Times New Roman" w:hAnsi="Times New Roman" w:cs="Times New Roman"/>
                <w:color w:val="3F3F3F"/>
                <w:spacing w:val="-6"/>
                <w:sz w:val="28"/>
                <w:szCs w:val="28"/>
              </w:rPr>
            </w:pPr>
          </w:p>
        </w:tc>
        <w:tc>
          <w:tcPr>
            <w:tcW w:w="1559" w:type="dxa"/>
            <w:tcBorders>
              <w:top w:val="single" w:sz="4"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32" w:right="137"/>
              <w:rPr>
                <w:rFonts w:ascii="Times New Roman" w:hAnsi="Times New Roman" w:cs="Times New Roman"/>
                <w:color w:val="3F3F3F"/>
                <w:spacing w:val="-8"/>
                <w:sz w:val="28"/>
                <w:szCs w:val="28"/>
              </w:rPr>
            </w:pP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6" w:right="29"/>
              <w:rPr>
                <w:rFonts w:ascii="Times New Roman" w:hAnsi="Times New Roman" w:cs="Times New Roman"/>
                <w:color w:val="3F3F3F"/>
                <w:spacing w:val="-5"/>
                <w:sz w:val="28"/>
                <w:szCs w:val="28"/>
              </w:rPr>
            </w:pPr>
          </w:p>
        </w:tc>
        <w:tc>
          <w:tcPr>
            <w:tcW w:w="3261" w:type="dxa"/>
            <w:tcBorders>
              <w:top w:val="single" w:sz="4"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14" w:right="346"/>
              <w:rPr>
                <w:rFonts w:ascii="Times New Roman" w:hAnsi="Times New Roman" w:cs="Times New Roman"/>
                <w:color w:val="3F3F3F"/>
                <w:spacing w:val="-6"/>
                <w:sz w:val="28"/>
                <w:szCs w:val="28"/>
              </w:rPr>
            </w:pPr>
          </w:p>
        </w:tc>
      </w:tr>
      <w:tr w:rsidR="003E2852" w:rsidRPr="003E2852" w:rsidTr="003D39B0">
        <w:trPr>
          <w:trHeight w:hRule="exact" w:val="174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06"/>
              <w:rPr>
                <w:rFonts w:ascii="Times New Roman" w:hAnsi="Times New Roman" w:cs="Times New Roman"/>
                <w:sz w:val="28"/>
                <w:szCs w:val="28"/>
              </w:rPr>
            </w:pPr>
            <w:r w:rsidRPr="003E2852">
              <w:rPr>
                <w:rFonts w:ascii="Times New Roman" w:hAnsi="Times New Roman" w:cs="Times New Roman"/>
                <w:color w:val="000000"/>
                <w:sz w:val="28"/>
                <w:szCs w:val="28"/>
              </w:rPr>
              <w:t>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358" w:firstLine="2"/>
              <w:rPr>
                <w:rFonts w:ascii="Times New Roman" w:hAnsi="Times New Roman" w:cs="Times New Roman"/>
                <w:color w:val="3F3F3F"/>
                <w:spacing w:val="-8"/>
                <w:sz w:val="28"/>
                <w:szCs w:val="28"/>
              </w:rPr>
            </w:pPr>
            <w:r w:rsidRPr="003E2852">
              <w:rPr>
                <w:rFonts w:ascii="Times New Roman" w:hAnsi="Times New Roman" w:cs="Times New Roman"/>
                <w:color w:val="3F3F3F"/>
                <w:spacing w:val="-8"/>
                <w:sz w:val="28"/>
                <w:szCs w:val="28"/>
              </w:rPr>
              <w:t>Фитонцидотерапия</w:t>
            </w:r>
          </w:p>
          <w:p w:rsidR="003E2852" w:rsidRPr="003E2852" w:rsidRDefault="003E2852" w:rsidP="003E2852">
            <w:pPr>
              <w:shd w:val="clear" w:color="auto" w:fill="FFFFFF"/>
              <w:ind w:right="358" w:firstLine="2"/>
              <w:rPr>
                <w:rFonts w:ascii="Times New Roman" w:hAnsi="Times New Roman" w:cs="Times New Roman"/>
                <w:sz w:val="28"/>
                <w:szCs w:val="28"/>
              </w:rPr>
            </w:pPr>
            <w:r w:rsidRPr="003E2852">
              <w:rPr>
                <w:rFonts w:ascii="Times New Roman" w:hAnsi="Times New Roman" w:cs="Times New Roman"/>
                <w:color w:val="3F3F3F"/>
                <w:spacing w:val="-8"/>
                <w:sz w:val="28"/>
                <w:szCs w:val="28"/>
              </w:rPr>
              <w:t xml:space="preserve">(лук, </w:t>
            </w:r>
            <w:r w:rsidRPr="003E2852">
              <w:rPr>
                <w:rFonts w:ascii="Times New Roman" w:hAnsi="Times New Roman" w:cs="Times New Roman"/>
                <w:color w:val="3F3F3F"/>
                <w:spacing w:val="-7"/>
                <w:sz w:val="28"/>
                <w:szCs w:val="28"/>
              </w:rPr>
              <w:t>чеснок)</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1" w:right="43"/>
              <w:rPr>
                <w:rFonts w:ascii="Times New Roman" w:hAnsi="Times New Roman" w:cs="Times New Roman"/>
                <w:sz w:val="28"/>
                <w:szCs w:val="28"/>
              </w:rPr>
            </w:pPr>
            <w:r w:rsidRPr="003E2852">
              <w:rPr>
                <w:rFonts w:ascii="Times New Roman" w:hAnsi="Times New Roman" w:cs="Times New Roman"/>
                <w:color w:val="3F3F3F"/>
                <w:spacing w:val="-8"/>
                <w:sz w:val="28"/>
                <w:szCs w:val="28"/>
              </w:rPr>
              <w:t xml:space="preserve">Неблагоприятные </w:t>
            </w:r>
            <w:r w:rsidRPr="003E2852">
              <w:rPr>
                <w:rFonts w:ascii="Times New Roman" w:hAnsi="Times New Roman" w:cs="Times New Roman"/>
                <w:color w:val="3F3F3F"/>
                <w:spacing w:val="-6"/>
                <w:sz w:val="28"/>
                <w:szCs w:val="28"/>
              </w:rPr>
              <w:t>периоды, эпиде</w:t>
            </w:r>
            <w:r w:rsidRPr="003E2852">
              <w:rPr>
                <w:rFonts w:ascii="Times New Roman" w:hAnsi="Times New Roman" w:cs="Times New Roman"/>
                <w:color w:val="3F3F3F"/>
                <w:spacing w:val="-6"/>
                <w:sz w:val="28"/>
                <w:szCs w:val="28"/>
              </w:rPr>
              <w:softHyphen/>
              <w:t>мии, инфекцион</w:t>
            </w:r>
            <w:r w:rsidRPr="003E2852">
              <w:rPr>
                <w:rFonts w:ascii="Times New Roman" w:hAnsi="Times New Roman" w:cs="Times New Roman"/>
                <w:color w:val="3F3F3F"/>
                <w:spacing w:val="-6"/>
                <w:sz w:val="28"/>
                <w:szCs w:val="28"/>
              </w:rPr>
              <w:softHyphen/>
            </w:r>
            <w:r w:rsidRPr="003E2852">
              <w:rPr>
                <w:rFonts w:ascii="Times New Roman" w:hAnsi="Times New Roman" w:cs="Times New Roman"/>
                <w:color w:val="3F3F3F"/>
                <w:spacing w:val="-5"/>
                <w:sz w:val="28"/>
                <w:szCs w:val="28"/>
              </w:rPr>
              <w:t>ные заболевания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08" w:right="137"/>
              <w:rPr>
                <w:rFonts w:ascii="Times New Roman" w:hAnsi="Times New Roman" w:cs="Times New Roman"/>
                <w:sz w:val="28"/>
                <w:szCs w:val="28"/>
              </w:rPr>
            </w:pPr>
            <w:r w:rsidRPr="003E2852">
              <w:rPr>
                <w:rFonts w:ascii="Times New Roman" w:hAnsi="Times New Roman" w:cs="Times New Roman"/>
                <w:color w:val="3F3F3F"/>
                <w:spacing w:val="-8"/>
                <w:sz w:val="28"/>
                <w:szCs w:val="28"/>
              </w:rPr>
              <w:t xml:space="preserve">. медсестра, младшие </w:t>
            </w:r>
            <w:r w:rsidRPr="003E2852">
              <w:rPr>
                <w:rFonts w:ascii="Times New Roman" w:hAnsi="Times New Roman" w:cs="Times New Roman"/>
                <w:color w:val="3F3F3F"/>
                <w:spacing w:val="-6"/>
                <w:sz w:val="28"/>
                <w:szCs w:val="28"/>
              </w:rPr>
              <w:t>воспитатели</w:t>
            </w:r>
          </w:p>
        </w:tc>
      </w:tr>
      <w:tr w:rsidR="003E2852" w:rsidRPr="003E2852" w:rsidTr="003E2852">
        <w:trPr>
          <w:trHeight w:hRule="exact" w:val="315"/>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jc w:val="center"/>
              <w:rPr>
                <w:rFonts w:ascii="Times New Roman" w:hAnsi="Times New Roman" w:cs="Times New Roman"/>
                <w:b/>
                <w:bCs/>
                <w:sz w:val="28"/>
                <w:szCs w:val="28"/>
              </w:rPr>
            </w:pPr>
            <w:r w:rsidRPr="003E2852">
              <w:rPr>
                <w:rFonts w:ascii="Times New Roman" w:hAnsi="Times New Roman" w:cs="Times New Roman"/>
                <w:b/>
                <w:bCs/>
                <w:color w:val="3F3F3F"/>
                <w:spacing w:val="-12"/>
                <w:sz w:val="28"/>
                <w:szCs w:val="28"/>
                <w:lang w:val="en-US"/>
              </w:rPr>
              <w:t xml:space="preserve">V. </w:t>
            </w:r>
            <w:r w:rsidRPr="003E2852">
              <w:rPr>
                <w:rFonts w:ascii="Times New Roman" w:hAnsi="Times New Roman" w:cs="Times New Roman"/>
                <w:b/>
                <w:bCs/>
                <w:color w:val="3F3F3F"/>
                <w:spacing w:val="-12"/>
                <w:sz w:val="28"/>
                <w:szCs w:val="28"/>
              </w:rPr>
              <w:t>ЗАКАЛИВАНИЕ</w:t>
            </w:r>
          </w:p>
        </w:tc>
      </w:tr>
      <w:tr w:rsidR="003E2852" w:rsidRPr="003E2852" w:rsidTr="003D39B0">
        <w:trPr>
          <w:trHeight w:hRule="exact" w:val="10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22"/>
              <w:rPr>
                <w:rFonts w:ascii="Times New Roman" w:hAnsi="Times New Roman" w:cs="Times New Roman"/>
                <w:sz w:val="28"/>
                <w:szCs w:val="28"/>
              </w:rPr>
            </w:pPr>
            <w:r w:rsidRPr="003E2852">
              <w:rPr>
                <w:rFonts w:ascii="Times New Roman" w:hAnsi="Times New Roman" w:cs="Times New Roman"/>
                <w:color w:val="000000"/>
                <w:sz w:val="28"/>
                <w:szCs w:val="28"/>
              </w:rPr>
              <w:t>1.</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331" w:hanging="2"/>
              <w:rPr>
                <w:rFonts w:ascii="Times New Roman" w:hAnsi="Times New Roman" w:cs="Times New Roman"/>
                <w:sz w:val="28"/>
                <w:szCs w:val="28"/>
              </w:rPr>
            </w:pPr>
            <w:r w:rsidRPr="003E2852">
              <w:rPr>
                <w:rFonts w:ascii="Times New Roman" w:hAnsi="Times New Roman" w:cs="Times New Roman"/>
                <w:color w:val="3F3F3F"/>
                <w:spacing w:val="-8"/>
                <w:sz w:val="28"/>
                <w:szCs w:val="28"/>
              </w:rPr>
              <w:t>Воздушные ванны в сочетании с гимнастикой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77" w:right="94"/>
              <w:rPr>
                <w:rFonts w:ascii="Times New Roman" w:hAnsi="Times New Roman" w:cs="Times New Roman"/>
                <w:sz w:val="28"/>
                <w:szCs w:val="28"/>
              </w:rPr>
            </w:pPr>
            <w:r w:rsidRPr="003E2852">
              <w:rPr>
                <w:rFonts w:ascii="Times New Roman" w:hAnsi="Times New Roman" w:cs="Times New Roman"/>
                <w:color w:val="3F3F3F"/>
                <w:spacing w:val="-6"/>
                <w:sz w:val="28"/>
                <w:szCs w:val="28"/>
              </w:rPr>
              <w:t xml:space="preserve">После дневного </w:t>
            </w:r>
            <w:r w:rsidRPr="003E2852">
              <w:rPr>
                <w:rFonts w:ascii="Times New Roman" w:hAnsi="Times New Roman" w:cs="Times New Roman"/>
                <w:color w:val="3F3F3F"/>
                <w:spacing w:val="-5"/>
                <w:sz w:val="28"/>
                <w:szCs w:val="28"/>
              </w:rPr>
              <w:t>сна</w:t>
            </w:r>
          </w:p>
          <w:p w:rsidR="003E2852" w:rsidRPr="003E2852" w:rsidRDefault="003E2852" w:rsidP="003E2852">
            <w:pPr>
              <w:shd w:val="clear" w:color="auto" w:fill="FFFFFF"/>
              <w:ind w:right="94"/>
              <w:rPr>
                <w:rFonts w:ascii="Times New Roman" w:hAnsi="Times New Roman" w:cs="Times New Roman"/>
                <w:sz w:val="28"/>
                <w:szCs w:val="28"/>
              </w:rPr>
            </w:pPr>
          </w:p>
          <w:p w:rsidR="003E2852" w:rsidRPr="003E2852" w:rsidRDefault="003E2852" w:rsidP="003E2852">
            <w:pPr>
              <w:rPr>
                <w:rFonts w:ascii="Times New Roman" w:hAnsi="Times New Roman" w:cs="Times New Roman"/>
                <w:sz w:val="28"/>
                <w:szCs w:val="28"/>
              </w:rPr>
            </w:pP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46"/>
              <w:rPr>
                <w:rFonts w:ascii="Times New Roman" w:hAnsi="Times New Roman" w:cs="Times New Roman"/>
                <w:sz w:val="28"/>
                <w:szCs w:val="28"/>
              </w:rPr>
            </w:pPr>
            <w:r w:rsidRPr="003E2852">
              <w:rPr>
                <w:rFonts w:ascii="Times New Roman" w:hAnsi="Times New Roman" w:cs="Times New Roman"/>
                <w:color w:val="3F3F3F"/>
                <w:spacing w:val="-8"/>
                <w:sz w:val="28"/>
                <w:szCs w:val="28"/>
              </w:rPr>
              <w:t>Воспитатели групп</w:t>
            </w:r>
          </w:p>
        </w:tc>
      </w:tr>
      <w:tr w:rsidR="003E2852" w:rsidRPr="003E2852" w:rsidTr="003D39B0">
        <w:trPr>
          <w:trHeight w:hRule="exact" w:val="141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94"/>
              <w:rPr>
                <w:rFonts w:ascii="Times New Roman" w:hAnsi="Times New Roman" w:cs="Times New Roman"/>
                <w:sz w:val="28"/>
                <w:szCs w:val="28"/>
              </w:rPr>
            </w:pPr>
            <w:r w:rsidRPr="003E2852">
              <w:rPr>
                <w:rFonts w:ascii="Times New Roman" w:hAnsi="Times New Roman" w:cs="Times New Roman"/>
                <w:color w:val="000000"/>
                <w:sz w:val="28"/>
                <w:szCs w:val="28"/>
              </w:rPr>
              <w:t>2.</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8"/>
                <w:sz w:val="28"/>
                <w:szCs w:val="28"/>
              </w:rPr>
              <w:t>Ходьба босиком (в теплый период)</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36" w:right="67"/>
              <w:rPr>
                <w:rFonts w:ascii="Times New Roman" w:hAnsi="Times New Roman" w:cs="Times New Roman"/>
                <w:sz w:val="28"/>
                <w:szCs w:val="28"/>
              </w:rPr>
            </w:pPr>
            <w:r w:rsidRPr="003E2852">
              <w:rPr>
                <w:rFonts w:ascii="Times New Roman" w:hAnsi="Times New Roman" w:cs="Times New Roman"/>
                <w:color w:val="3F3F3F"/>
                <w:spacing w:val="-4"/>
                <w:sz w:val="28"/>
                <w:szCs w:val="28"/>
              </w:rPr>
              <w:t>После сна, на за</w:t>
            </w:r>
            <w:r w:rsidRPr="003E2852">
              <w:rPr>
                <w:rFonts w:ascii="Times New Roman" w:hAnsi="Times New Roman" w:cs="Times New Roman"/>
                <w:color w:val="3F3F3F"/>
                <w:spacing w:val="-4"/>
                <w:sz w:val="28"/>
                <w:szCs w:val="28"/>
              </w:rPr>
              <w:softHyphen/>
            </w:r>
            <w:r w:rsidRPr="003E2852">
              <w:rPr>
                <w:rFonts w:ascii="Times New Roman" w:hAnsi="Times New Roman" w:cs="Times New Roman"/>
                <w:color w:val="3F3F3F"/>
                <w:spacing w:val="-8"/>
                <w:sz w:val="28"/>
                <w:szCs w:val="28"/>
              </w:rPr>
              <w:t>нятии физкульту</w:t>
            </w:r>
            <w:r w:rsidRPr="003E2852">
              <w:rPr>
                <w:rFonts w:ascii="Times New Roman" w:hAnsi="Times New Roman" w:cs="Times New Roman"/>
                <w:color w:val="3F3F3F"/>
                <w:spacing w:val="-8"/>
                <w:sz w:val="28"/>
                <w:szCs w:val="28"/>
              </w:rPr>
              <w:softHyphen/>
            </w:r>
            <w:r w:rsidRPr="003E2852">
              <w:rPr>
                <w:rFonts w:ascii="Times New Roman" w:hAnsi="Times New Roman" w:cs="Times New Roman"/>
                <w:color w:val="3F3F3F"/>
                <w:spacing w:val="-5"/>
                <w:sz w:val="28"/>
                <w:szCs w:val="28"/>
              </w:rPr>
              <w:t>рой в зале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48"/>
              <w:rPr>
                <w:rFonts w:ascii="Times New Roman" w:hAnsi="Times New Roman" w:cs="Times New Roman"/>
                <w:sz w:val="28"/>
                <w:szCs w:val="28"/>
              </w:rPr>
            </w:pPr>
            <w:r w:rsidRPr="003E2852">
              <w:rPr>
                <w:rFonts w:ascii="Times New Roman" w:hAnsi="Times New Roman" w:cs="Times New Roman"/>
                <w:color w:val="3F3F3F"/>
                <w:spacing w:val="-8"/>
                <w:sz w:val="28"/>
                <w:szCs w:val="28"/>
              </w:rPr>
              <w:t>Воспитатели групп</w:t>
            </w:r>
          </w:p>
        </w:tc>
      </w:tr>
      <w:tr w:rsidR="003E2852" w:rsidRPr="003E2852" w:rsidTr="003D39B0">
        <w:trPr>
          <w:trHeight w:hRule="exact" w:val="843"/>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96"/>
              <w:rPr>
                <w:rFonts w:ascii="Times New Roman" w:hAnsi="Times New Roman" w:cs="Times New Roman"/>
                <w:sz w:val="28"/>
                <w:szCs w:val="28"/>
              </w:rPr>
            </w:pPr>
            <w:r w:rsidRPr="003E2852">
              <w:rPr>
                <w:rFonts w:ascii="Times New Roman" w:hAnsi="Times New Roman" w:cs="Times New Roman"/>
                <w:color w:val="000000"/>
                <w:sz w:val="28"/>
                <w:szCs w:val="28"/>
              </w:rPr>
              <w:t>3.</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8"/>
                <w:sz w:val="28"/>
                <w:szCs w:val="28"/>
              </w:rPr>
              <w:t>Облегченная одежда детей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8"/>
                <w:sz w:val="28"/>
                <w:szCs w:val="28"/>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4" w:right="192"/>
              <w:rPr>
                <w:rFonts w:ascii="Times New Roman" w:hAnsi="Times New Roman" w:cs="Times New Roman"/>
                <w:sz w:val="28"/>
                <w:szCs w:val="28"/>
              </w:rPr>
            </w:pPr>
            <w:r w:rsidRPr="003E2852">
              <w:rPr>
                <w:rFonts w:ascii="Times New Roman" w:hAnsi="Times New Roman" w:cs="Times New Roman"/>
                <w:color w:val="3F3F3F"/>
                <w:spacing w:val="-8"/>
                <w:sz w:val="28"/>
                <w:szCs w:val="28"/>
              </w:rPr>
              <w:t xml:space="preserve">Воспитатели, младшие </w:t>
            </w:r>
            <w:r w:rsidRPr="003E2852">
              <w:rPr>
                <w:rFonts w:ascii="Times New Roman" w:hAnsi="Times New Roman" w:cs="Times New Roman"/>
                <w:color w:val="3F3F3F"/>
                <w:spacing w:val="-6"/>
                <w:sz w:val="28"/>
                <w:szCs w:val="28"/>
              </w:rPr>
              <w:t>воспитатели</w:t>
            </w:r>
          </w:p>
        </w:tc>
      </w:tr>
      <w:tr w:rsidR="003E2852" w:rsidRPr="003E2852" w:rsidTr="00194BFE">
        <w:trPr>
          <w:trHeight w:hRule="exact" w:val="84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89"/>
              <w:rPr>
                <w:rFonts w:ascii="Times New Roman" w:hAnsi="Times New Roman" w:cs="Times New Roman"/>
                <w:sz w:val="28"/>
                <w:szCs w:val="28"/>
              </w:rPr>
            </w:pPr>
            <w:r w:rsidRPr="003E2852">
              <w:rPr>
                <w:rFonts w:ascii="Times New Roman" w:hAnsi="Times New Roman" w:cs="Times New Roman"/>
                <w:color w:val="000000"/>
                <w:sz w:val="28"/>
                <w:szCs w:val="28"/>
              </w:rPr>
              <w:t>4.</w:t>
            </w:r>
          </w:p>
        </w:tc>
        <w:tc>
          <w:tcPr>
            <w:tcW w:w="2744" w:type="dxa"/>
            <w:gridSpan w:val="2"/>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right="151" w:hanging="7"/>
              <w:rPr>
                <w:rFonts w:ascii="Times New Roman" w:hAnsi="Times New Roman" w:cs="Times New Roman"/>
                <w:sz w:val="28"/>
                <w:szCs w:val="28"/>
              </w:rPr>
            </w:pPr>
            <w:r w:rsidRPr="003E2852">
              <w:rPr>
                <w:rFonts w:ascii="Times New Roman" w:hAnsi="Times New Roman" w:cs="Times New Roman"/>
                <w:color w:val="3F3F3F"/>
                <w:spacing w:val="-8"/>
                <w:sz w:val="28"/>
                <w:szCs w:val="28"/>
              </w:rPr>
              <w:t>Мытье рук, лица, шеи про</w:t>
            </w:r>
            <w:r w:rsidRPr="003E2852">
              <w:rPr>
                <w:rFonts w:ascii="Times New Roman" w:hAnsi="Times New Roman" w:cs="Times New Roman"/>
                <w:color w:val="3F3F3F"/>
                <w:spacing w:val="-8"/>
                <w:sz w:val="28"/>
                <w:szCs w:val="28"/>
              </w:rPr>
              <w:softHyphen/>
            </w:r>
            <w:r w:rsidRPr="003E2852">
              <w:rPr>
                <w:rFonts w:ascii="Times New Roman" w:hAnsi="Times New Roman" w:cs="Times New Roman"/>
                <w:color w:val="3F3F3F"/>
                <w:spacing w:val="-6"/>
                <w:sz w:val="28"/>
                <w:szCs w:val="28"/>
              </w:rPr>
              <w:t>хладной водой</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9"/>
                <w:sz w:val="28"/>
                <w:szCs w:val="28"/>
              </w:rPr>
              <w:t>Все группы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r w:rsidRPr="003E2852">
              <w:rPr>
                <w:rFonts w:ascii="Times New Roman" w:hAnsi="Times New Roman" w:cs="Times New Roman"/>
                <w:color w:val="3F3F3F"/>
                <w:spacing w:val="-8"/>
                <w:sz w:val="28"/>
                <w:szCs w:val="28"/>
              </w:rPr>
              <w:t>В течение дня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ind w:left="146" w:right="194"/>
              <w:rPr>
                <w:rFonts w:ascii="Times New Roman" w:hAnsi="Times New Roman" w:cs="Times New Roman"/>
                <w:sz w:val="28"/>
                <w:szCs w:val="28"/>
              </w:rPr>
            </w:pPr>
            <w:r w:rsidRPr="003E2852">
              <w:rPr>
                <w:rFonts w:ascii="Times New Roman" w:hAnsi="Times New Roman" w:cs="Times New Roman"/>
                <w:color w:val="3F3F3F"/>
                <w:spacing w:val="-8"/>
                <w:sz w:val="28"/>
                <w:szCs w:val="28"/>
              </w:rPr>
              <w:t xml:space="preserve">Воспитатели, младшие </w:t>
            </w:r>
            <w:r w:rsidRPr="003E2852">
              <w:rPr>
                <w:rFonts w:ascii="Times New Roman" w:hAnsi="Times New Roman" w:cs="Times New Roman"/>
                <w:color w:val="3F3F3F"/>
                <w:spacing w:val="-6"/>
                <w:sz w:val="28"/>
                <w:szCs w:val="28"/>
              </w:rPr>
              <w:t>воспитатели</w:t>
            </w:r>
          </w:p>
        </w:tc>
      </w:tr>
      <w:tr w:rsidR="003E2852" w:rsidRPr="003E2852" w:rsidTr="003E2852">
        <w:trPr>
          <w:trHeight w:hRule="exact" w:val="328"/>
        </w:trPr>
        <w:tc>
          <w:tcPr>
            <w:tcW w:w="10105" w:type="dxa"/>
            <w:gridSpan w:val="6"/>
            <w:tcBorders>
              <w:top w:val="single" w:sz="6" w:space="0" w:color="auto"/>
              <w:left w:val="single" w:sz="6" w:space="0" w:color="auto"/>
              <w:bottom w:val="single" w:sz="6"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b/>
                <w:bCs/>
                <w:sz w:val="28"/>
                <w:szCs w:val="28"/>
              </w:rPr>
            </w:pPr>
          </w:p>
        </w:tc>
      </w:tr>
      <w:tr w:rsidR="003E2852" w:rsidRPr="003E2852" w:rsidTr="00194BFE">
        <w:trPr>
          <w:trHeight w:hRule="exact" w:val="839"/>
        </w:trPr>
        <w:tc>
          <w:tcPr>
            <w:tcW w:w="557" w:type="dxa"/>
            <w:tcBorders>
              <w:top w:val="single" w:sz="6" w:space="0" w:color="auto"/>
              <w:left w:val="single" w:sz="6" w:space="0" w:color="auto"/>
              <w:bottom w:val="single" w:sz="4" w:space="0" w:color="auto"/>
              <w:right w:val="single" w:sz="6" w:space="0" w:color="auto"/>
            </w:tcBorders>
            <w:shd w:val="clear" w:color="auto" w:fill="FFFFFF"/>
          </w:tcPr>
          <w:p w:rsidR="003E2852" w:rsidRPr="003E2852" w:rsidRDefault="003E2852" w:rsidP="003E2852">
            <w:pPr>
              <w:shd w:val="clear" w:color="auto" w:fill="FFFFFF"/>
              <w:ind w:left="106"/>
              <w:rPr>
                <w:rFonts w:ascii="Times New Roman" w:hAnsi="Times New Roman" w:cs="Times New Roman"/>
                <w:sz w:val="28"/>
                <w:szCs w:val="28"/>
              </w:rPr>
            </w:pPr>
          </w:p>
        </w:tc>
        <w:tc>
          <w:tcPr>
            <w:tcW w:w="2744" w:type="dxa"/>
            <w:gridSpan w:val="2"/>
            <w:tcBorders>
              <w:top w:val="single" w:sz="6" w:space="0" w:color="auto"/>
              <w:left w:val="single" w:sz="6" w:space="0" w:color="auto"/>
              <w:bottom w:val="single" w:sz="4" w:space="0" w:color="auto"/>
              <w:right w:val="single" w:sz="6" w:space="0" w:color="auto"/>
            </w:tcBorders>
            <w:shd w:val="clear" w:color="auto" w:fill="FFFFFF"/>
          </w:tcPr>
          <w:p w:rsidR="003E2852" w:rsidRPr="003E2852" w:rsidRDefault="003E2852" w:rsidP="003E2852">
            <w:pPr>
              <w:shd w:val="clear" w:color="auto" w:fill="FFFFFF"/>
              <w:ind w:right="542" w:hanging="17"/>
              <w:rPr>
                <w:rFonts w:ascii="Times New Roman" w:hAnsi="Times New Roman" w:cs="Times New Roman"/>
                <w:sz w:val="28"/>
                <w:szCs w:val="28"/>
              </w:rPr>
            </w:pPr>
          </w:p>
        </w:tc>
        <w:tc>
          <w:tcPr>
            <w:tcW w:w="1559" w:type="dxa"/>
            <w:tcBorders>
              <w:top w:val="single" w:sz="6" w:space="0" w:color="auto"/>
              <w:left w:val="single" w:sz="6" w:space="0" w:color="auto"/>
              <w:bottom w:val="single" w:sz="4" w:space="0" w:color="auto"/>
              <w:right w:val="single" w:sz="6" w:space="0" w:color="auto"/>
            </w:tcBorders>
            <w:shd w:val="clear" w:color="auto" w:fill="FFFFFF"/>
          </w:tcPr>
          <w:p w:rsidR="003E2852" w:rsidRPr="003E2852" w:rsidRDefault="003E2852" w:rsidP="003E2852">
            <w:pPr>
              <w:shd w:val="clear" w:color="auto" w:fill="FFFFFF"/>
              <w:rPr>
                <w:rFonts w:ascii="Times New Roman" w:hAnsi="Times New Roman" w:cs="Times New Roman"/>
                <w:sz w:val="28"/>
                <w:szCs w:val="28"/>
              </w:rPr>
            </w:pP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3E2852" w:rsidRPr="003E2852" w:rsidRDefault="003E2852" w:rsidP="005F1783">
            <w:pPr>
              <w:shd w:val="clear" w:color="auto" w:fill="FFFFFF"/>
              <w:jc w:val="center"/>
              <w:rPr>
                <w:rFonts w:ascii="Times New Roman" w:hAnsi="Times New Roman" w:cs="Times New Roman"/>
                <w:sz w:val="28"/>
                <w:szCs w:val="28"/>
              </w:rPr>
            </w:pPr>
          </w:p>
        </w:tc>
        <w:tc>
          <w:tcPr>
            <w:tcW w:w="3261" w:type="dxa"/>
            <w:tcBorders>
              <w:top w:val="single" w:sz="6" w:space="0" w:color="auto"/>
              <w:left w:val="single" w:sz="6" w:space="0" w:color="auto"/>
              <w:bottom w:val="single" w:sz="4" w:space="0" w:color="auto"/>
              <w:right w:val="single" w:sz="6" w:space="0" w:color="auto"/>
            </w:tcBorders>
            <w:shd w:val="clear" w:color="auto" w:fill="FFFFFF"/>
          </w:tcPr>
          <w:p w:rsidR="003E2852" w:rsidRPr="003E2852" w:rsidRDefault="003E2852" w:rsidP="003E2852">
            <w:pPr>
              <w:shd w:val="clear" w:color="auto" w:fill="FFFFFF"/>
              <w:ind w:left="125" w:right="206"/>
              <w:rPr>
                <w:rFonts w:ascii="Times New Roman" w:hAnsi="Times New Roman" w:cs="Times New Roman"/>
                <w:sz w:val="28"/>
                <w:szCs w:val="28"/>
              </w:rPr>
            </w:pPr>
          </w:p>
        </w:tc>
      </w:tr>
    </w:tbl>
    <w:p w:rsidR="003E2852" w:rsidRPr="003E2852" w:rsidRDefault="003E2852" w:rsidP="003E2852">
      <w:pPr>
        <w:pStyle w:val="a6"/>
        <w:rPr>
          <w:rFonts w:ascii="Times New Roman" w:hAnsi="Times New Roman" w:cs="Times New Roman"/>
          <w:color w:val="000000"/>
          <w:spacing w:val="-12"/>
          <w:sz w:val="28"/>
          <w:szCs w:val="28"/>
        </w:rPr>
      </w:pPr>
    </w:p>
    <w:p w:rsidR="003E2852" w:rsidRPr="0068630E" w:rsidRDefault="003E2852" w:rsidP="0068630E">
      <w:pPr>
        <w:pStyle w:val="a6"/>
        <w:jc w:val="center"/>
        <w:rPr>
          <w:rFonts w:ascii="Times New Roman" w:hAnsi="Times New Roman" w:cs="Times New Roman"/>
          <w:b/>
          <w:i/>
          <w:color w:val="1F497D"/>
          <w:sz w:val="28"/>
          <w:szCs w:val="28"/>
          <w:u w:val="single"/>
        </w:rPr>
      </w:pPr>
      <w:r w:rsidRPr="0068630E">
        <w:rPr>
          <w:rFonts w:ascii="Times New Roman" w:hAnsi="Times New Roman" w:cs="Times New Roman"/>
          <w:b/>
          <w:i/>
          <w:color w:val="000000"/>
          <w:spacing w:val="-12"/>
          <w:sz w:val="28"/>
          <w:szCs w:val="28"/>
          <w:u w:val="single"/>
        </w:rPr>
        <w:t>Система закаливающих мероприятий</w:t>
      </w:r>
      <w:r w:rsidR="005F1783" w:rsidRPr="0068630E">
        <w:rPr>
          <w:rFonts w:ascii="Times New Roman" w:hAnsi="Times New Roman" w:cs="Times New Roman"/>
          <w:b/>
          <w:i/>
          <w:color w:val="000000"/>
          <w:spacing w:val="-12"/>
          <w:sz w:val="28"/>
          <w:szCs w:val="28"/>
          <w:u w:val="single"/>
        </w:rPr>
        <w:t>.</w:t>
      </w:r>
    </w:p>
    <w:p w:rsidR="003E2852" w:rsidRPr="003E2852" w:rsidRDefault="003E2852" w:rsidP="003E2852">
      <w:pPr>
        <w:pStyle w:val="a6"/>
        <w:ind w:firstLine="708"/>
        <w:jc w:val="both"/>
        <w:rPr>
          <w:rFonts w:ascii="Times New Roman" w:hAnsi="Times New Roman" w:cs="Times New Roman"/>
          <w:color w:val="1F497D"/>
          <w:sz w:val="28"/>
          <w:szCs w:val="28"/>
        </w:rPr>
      </w:pPr>
    </w:p>
    <w:tbl>
      <w:tblPr>
        <w:tblW w:w="4370"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3"/>
        <w:gridCol w:w="1278"/>
        <w:gridCol w:w="1419"/>
        <w:gridCol w:w="1419"/>
        <w:gridCol w:w="1698"/>
      </w:tblGrid>
      <w:tr w:rsidR="00382EAB" w:rsidRPr="003E2852" w:rsidTr="00382EAB">
        <w:tc>
          <w:tcPr>
            <w:tcW w:w="339" w:type="pct"/>
            <w:hideMark/>
          </w:tcPr>
          <w:p w:rsidR="00382EAB" w:rsidRPr="005F1783" w:rsidRDefault="00382EAB" w:rsidP="003E2852">
            <w:pPr>
              <w:ind w:left="-426" w:firstLine="426"/>
              <w:jc w:val="center"/>
              <w:rPr>
                <w:rFonts w:ascii="Times New Roman" w:hAnsi="Times New Roman" w:cs="Times New Roman"/>
                <w:color w:val="000000"/>
                <w:sz w:val="28"/>
                <w:szCs w:val="28"/>
              </w:rPr>
            </w:pPr>
            <w:r w:rsidRPr="005F1783">
              <w:rPr>
                <w:rFonts w:ascii="Times New Roman" w:hAnsi="Times New Roman" w:cs="Times New Roman"/>
                <w:b/>
                <w:bCs/>
                <w:color w:val="000000"/>
                <w:sz w:val="28"/>
                <w:szCs w:val="28"/>
              </w:rPr>
              <w:t xml:space="preserve">№ </w:t>
            </w:r>
          </w:p>
        </w:tc>
        <w:tc>
          <w:tcPr>
            <w:tcW w:w="1185" w:type="pct"/>
            <w:hideMark/>
          </w:tcPr>
          <w:p w:rsidR="00382EAB" w:rsidRPr="005F1783" w:rsidRDefault="00382EAB" w:rsidP="003E2852">
            <w:pPr>
              <w:jc w:val="center"/>
              <w:rPr>
                <w:rFonts w:ascii="Times New Roman" w:hAnsi="Times New Roman" w:cs="Times New Roman"/>
                <w:color w:val="000000"/>
                <w:sz w:val="28"/>
                <w:szCs w:val="28"/>
              </w:rPr>
            </w:pPr>
            <w:r w:rsidRPr="005F1783">
              <w:rPr>
                <w:rFonts w:ascii="Times New Roman" w:hAnsi="Times New Roman" w:cs="Times New Roman"/>
                <w:b/>
                <w:bCs/>
                <w:color w:val="000000"/>
                <w:sz w:val="28"/>
                <w:szCs w:val="28"/>
              </w:rPr>
              <w:t xml:space="preserve">Оздоровительные мероприятия </w:t>
            </w:r>
          </w:p>
        </w:tc>
        <w:tc>
          <w:tcPr>
            <w:tcW w:w="764" w:type="pct"/>
            <w:hideMark/>
          </w:tcPr>
          <w:p w:rsidR="00382EAB" w:rsidRPr="005F1783" w:rsidRDefault="00382EAB" w:rsidP="003E2852">
            <w:pPr>
              <w:jc w:val="center"/>
              <w:rPr>
                <w:rFonts w:ascii="Times New Roman" w:hAnsi="Times New Roman" w:cs="Times New Roman"/>
                <w:color w:val="000000"/>
                <w:sz w:val="28"/>
                <w:szCs w:val="28"/>
              </w:rPr>
            </w:pPr>
            <w:r w:rsidRPr="005F1783">
              <w:rPr>
                <w:rFonts w:ascii="Times New Roman" w:hAnsi="Times New Roman" w:cs="Times New Roman"/>
                <w:b/>
                <w:bCs/>
                <w:color w:val="000000"/>
                <w:sz w:val="28"/>
                <w:szCs w:val="28"/>
                <w:lang w:val="en-US"/>
              </w:rPr>
              <w:t>I</w:t>
            </w:r>
            <w:r w:rsidRPr="005F1783">
              <w:rPr>
                <w:rFonts w:ascii="Times New Roman" w:hAnsi="Times New Roman" w:cs="Times New Roman"/>
                <w:b/>
                <w:bCs/>
                <w:color w:val="000000"/>
                <w:sz w:val="28"/>
                <w:szCs w:val="28"/>
              </w:rPr>
              <w:br/>
              <w:t>младшая</w:t>
            </w:r>
          </w:p>
        </w:tc>
        <w:tc>
          <w:tcPr>
            <w:tcW w:w="848" w:type="pct"/>
            <w:hideMark/>
          </w:tcPr>
          <w:p w:rsidR="00382EAB" w:rsidRPr="005F1783" w:rsidRDefault="00382EAB" w:rsidP="003E2852">
            <w:pPr>
              <w:jc w:val="center"/>
              <w:rPr>
                <w:rFonts w:ascii="Times New Roman" w:hAnsi="Times New Roman" w:cs="Times New Roman"/>
                <w:color w:val="000000"/>
                <w:sz w:val="28"/>
                <w:szCs w:val="28"/>
              </w:rPr>
            </w:pPr>
            <w:r w:rsidRPr="005F1783">
              <w:rPr>
                <w:rFonts w:ascii="Times New Roman" w:hAnsi="Times New Roman" w:cs="Times New Roman"/>
                <w:b/>
                <w:bCs/>
                <w:color w:val="000000"/>
                <w:sz w:val="28"/>
                <w:szCs w:val="28"/>
                <w:lang w:val="en-US"/>
              </w:rPr>
              <w:t>II</w:t>
            </w:r>
            <w:r w:rsidRPr="005F1783">
              <w:rPr>
                <w:rFonts w:ascii="Times New Roman" w:hAnsi="Times New Roman" w:cs="Times New Roman"/>
                <w:b/>
                <w:bCs/>
                <w:color w:val="000000"/>
                <w:sz w:val="28"/>
                <w:szCs w:val="28"/>
              </w:rPr>
              <w:br/>
              <w:t>младшая</w:t>
            </w:r>
          </w:p>
        </w:tc>
        <w:tc>
          <w:tcPr>
            <w:tcW w:w="848" w:type="pct"/>
            <w:hideMark/>
          </w:tcPr>
          <w:p w:rsidR="00382EAB" w:rsidRPr="005F1783" w:rsidRDefault="00382EAB" w:rsidP="003E2852">
            <w:pPr>
              <w:jc w:val="center"/>
              <w:rPr>
                <w:rFonts w:ascii="Times New Roman" w:hAnsi="Times New Roman" w:cs="Times New Roman"/>
                <w:color w:val="000000"/>
                <w:sz w:val="28"/>
                <w:szCs w:val="28"/>
              </w:rPr>
            </w:pPr>
            <w:r w:rsidRPr="005F1783">
              <w:rPr>
                <w:rFonts w:ascii="Times New Roman" w:hAnsi="Times New Roman" w:cs="Times New Roman"/>
                <w:b/>
                <w:bCs/>
                <w:color w:val="000000"/>
                <w:sz w:val="28"/>
                <w:szCs w:val="28"/>
              </w:rPr>
              <w:t>средняя</w:t>
            </w:r>
          </w:p>
        </w:tc>
        <w:tc>
          <w:tcPr>
            <w:tcW w:w="1015" w:type="pct"/>
            <w:hideMark/>
          </w:tcPr>
          <w:p w:rsidR="00382EAB" w:rsidRPr="005F1783" w:rsidRDefault="00382EAB" w:rsidP="003E2852">
            <w:pPr>
              <w:jc w:val="center"/>
              <w:rPr>
                <w:rFonts w:ascii="Times New Roman" w:hAnsi="Times New Roman" w:cs="Times New Roman"/>
                <w:color w:val="000000"/>
                <w:sz w:val="28"/>
                <w:szCs w:val="28"/>
              </w:rPr>
            </w:pPr>
            <w:r w:rsidRPr="005F1783">
              <w:rPr>
                <w:rFonts w:ascii="Times New Roman" w:hAnsi="Times New Roman" w:cs="Times New Roman"/>
                <w:b/>
                <w:bCs/>
                <w:color w:val="000000"/>
                <w:sz w:val="28"/>
                <w:szCs w:val="28"/>
              </w:rPr>
              <w:t>старшая</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1</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Утренний прием детей на воздухе</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2</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 xml:space="preserve">Утренняя гимнастика на воздухе (в </w:t>
            </w:r>
            <w:r w:rsidRPr="003E2852">
              <w:rPr>
                <w:rFonts w:ascii="Times New Roman" w:hAnsi="Times New Roman" w:cs="Times New Roman"/>
                <w:color w:val="000000"/>
                <w:sz w:val="28"/>
                <w:szCs w:val="28"/>
              </w:rPr>
              <w:lastRenderedPageBreak/>
              <w:t>теплый период)</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lastRenderedPageBreak/>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lastRenderedPageBreak/>
              <w:t>3</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Дыхательная гимнастика</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4</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Физкультурные занятия на воздухе</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Точечный массаж</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7</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Умывание прохладной водой</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8</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Прогулка 2 раза в день</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9</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Коррекционная гимнастика</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10</w:t>
            </w:r>
          </w:p>
        </w:tc>
        <w:tc>
          <w:tcPr>
            <w:tcW w:w="1185" w:type="pct"/>
            <w:hideMark/>
          </w:tcPr>
          <w:p w:rsidR="00382EAB" w:rsidRPr="003E2852" w:rsidRDefault="00382EAB" w:rsidP="001D312D">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Сон в проветренно</w:t>
            </w:r>
            <w:r>
              <w:rPr>
                <w:rFonts w:ascii="Times New Roman" w:hAnsi="Times New Roman" w:cs="Times New Roman"/>
                <w:color w:val="000000"/>
                <w:sz w:val="28"/>
                <w:szCs w:val="28"/>
              </w:rPr>
              <w:t>мп</w:t>
            </w:r>
            <w:r w:rsidRPr="003E2852">
              <w:rPr>
                <w:rFonts w:ascii="Times New Roman" w:hAnsi="Times New Roman" w:cs="Times New Roman"/>
                <w:color w:val="000000"/>
                <w:sz w:val="28"/>
                <w:szCs w:val="28"/>
              </w:rPr>
              <w:t>омещении</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11</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Соблюдение воздушного режима</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12</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Проветривание помещений</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r w:rsidR="00382EAB" w:rsidRPr="003E2852" w:rsidTr="00382EAB">
        <w:tc>
          <w:tcPr>
            <w:tcW w:w="339"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13</w:t>
            </w:r>
          </w:p>
        </w:tc>
        <w:tc>
          <w:tcPr>
            <w:tcW w:w="1185" w:type="pct"/>
            <w:hideMark/>
          </w:tcPr>
          <w:p w:rsidR="00382EAB" w:rsidRPr="003E2852" w:rsidRDefault="00382EAB" w:rsidP="003E2852">
            <w:pPr>
              <w:rPr>
                <w:rFonts w:ascii="Times New Roman" w:hAnsi="Times New Roman" w:cs="Times New Roman"/>
                <w:color w:val="000000"/>
                <w:sz w:val="28"/>
                <w:szCs w:val="28"/>
              </w:rPr>
            </w:pPr>
            <w:r w:rsidRPr="003E2852">
              <w:rPr>
                <w:rFonts w:ascii="Times New Roman" w:hAnsi="Times New Roman" w:cs="Times New Roman"/>
                <w:color w:val="000000"/>
                <w:sz w:val="28"/>
                <w:szCs w:val="28"/>
              </w:rPr>
              <w:t>Световой режим</w:t>
            </w:r>
          </w:p>
        </w:tc>
        <w:tc>
          <w:tcPr>
            <w:tcW w:w="764"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848"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c>
          <w:tcPr>
            <w:tcW w:w="1015" w:type="pct"/>
            <w:hideMark/>
          </w:tcPr>
          <w:p w:rsidR="00382EAB" w:rsidRPr="003E2852" w:rsidRDefault="00382EAB" w:rsidP="003E2852">
            <w:pPr>
              <w:jc w:val="center"/>
              <w:rPr>
                <w:rFonts w:ascii="Times New Roman" w:hAnsi="Times New Roman" w:cs="Times New Roman"/>
                <w:color w:val="000000"/>
                <w:sz w:val="28"/>
                <w:szCs w:val="28"/>
              </w:rPr>
            </w:pPr>
            <w:r w:rsidRPr="003E2852">
              <w:rPr>
                <w:rFonts w:ascii="Times New Roman" w:hAnsi="Times New Roman" w:cs="Times New Roman"/>
                <w:color w:val="000000"/>
                <w:sz w:val="28"/>
                <w:szCs w:val="28"/>
              </w:rPr>
              <w:t>+</w:t>
            </w:r>
          </w:p>
        </w:tc>
      </w:tr>
    </w:tbl>
    <w:p w:rsidR="003E2852" w:rsidRDefault="003E2852" w:rsidP="003E2852">
      <w:pPr>
        <w:jc w:val="both"/>
        <w:rPr>
          <w:sz w:val="28"/>
          <w:szCs w:val="28"/>
        </w:rPr>
      </w:pPr>
    </w:p>
    <w:p w:rsidR="008E4A61" w:rsidRDefault="008E4A61" w:rsidP="003E2852">
      <w:pPr>
        <w:jc w:val="both"/>
        <w:rPr>
          <w:sz w:val="28"/>
          <w:szCs w:val="28"/>
        </w:rPr>
      </w:pPr>
    </w:p>
    <w:p w:rsidR="008E4A61" w:rsidRDefault="008E4A61" w:rsidP="003E2852">
      <w:pPr>
        <w:jc w:val="both"/>
        <w:rPr>
          <w:sz w:val="28"/>
          <w:szCs w:val="28"/>
        </w:rPr>
      </w:pPr>
    </w:p>
    <w:p w:rsidR="008E4A61" w:rsidRDefault="008E4A61" w:rsidP="003E2852">
      <w:pPr>
        <w:jc w:val="both"/>
        <w:rPr>
          <w:sz w:val="28"/>
          <w:szCs w:val="28"/>
        </w:rPr>
      </w:pPr>
    </w:p>
    <w:p w:rsidR="008E4A61" w:rsidRDefault="008E4A61" w:rsidP="003E2852">
      <w:pPr>
        <w:jc w:val="both"/>
        <w:rPr>
          <w:sz w:val="28"/>
          <w:szCs w:val="28"/>
        </w:rPr>
      </w:pPr>
    </w:p>
    <w:p w:rsidR="008E4A61" w:rsidRDefault="008E4A61" w:rsidP="001D312D">
      <w:pPr>
        <w:jc w:val="center"/>
        <w:rPr>
          <w:rFonts w:ascii="Times New Roman" w:hAnsi="Times New Roman" w:cs="Times New Roman"/>
          <w:b/>
          <w:i/>
          <w:sz w:val="28"/>
          <w:u w:val="single"/>
        </w:rPr>
      </w:pPr>
    </w:p>
    <w:p w:rsidR="001D312D" w:rsidRDefault="001D312D" w:rsidP="001D312D">
      <w:pPr>
        <w:jc w:val="center"/>
        <w:rPr>
          <w:rFonts w:ascii="Times New Roman" w:hAnsi="Times New Roman" w:cs="Times New Roman"/>
          <w:b/>
          <w:i/>
          <w:sz w:val="28"/>
          <w:u w:val="single"/>
        </w:rPr>
      </w:pPr>
      <w:r w:rsidRPr="00402FEA">
        <w:rPr>
          <w:rFonts w:ascii="Times New Roman" w:hAnsi="Times New Roman" w:cs="Times New Roman"/>
          <w:b/>
          <w:i/>
          <w:sz w:val="28"/>
          <w:u w:val="single"/>
        </w:rPr>
        <w:lastRenderedPageBreak/>
        <w:t>Содержание психолого-педагогической работы.</w:t>
      </w:r>
    </w:p>
    <w:p w:rsidR="008E4A61" w:rsidRDefault="008E4A61" w:rsidP="008E4A61">
      <w:pPr>
        <w:jc w:val="center"/>
        <w:rPr>
          <w:rFonts w:ascii="Times New Roman" w:hAnsi="Times New Roman" w:cs="Times New Roman"/>
          <w:b/>
          <w:i/>
          <w:sz w:val="32"/>
          <w:u w:val="single"/>
        </w:rPr>
      </w:pPr>
      <w:r>
        <w:rPr>
          <w:rFonts w:ascii="Times New Roman" w:hAnsi="Times New Roman" w:cs="Times New Roman"/>
          <w:b/>
          <w:i/>
          <w:sz w:val="32"/>
          <w:u w:val="single"/>
        </w:rPr>
        <w:t>1 младшая группа (от 2 до 3 лет).</w:t>
      </w:r>
    </w:p>
    <w:p w:rsidR="008E4A61" w:rsidRPr="002B5274" w:rsidRDefault="008E4A61" w:rsidP="008E4A61">
      <w:pPr>
        <w:pStyle w:val="afb"/>
        <w:spacing w:after="0" w:line="276" w:lineRule="auto"/>
        <w:ind w:right="111"/>
        <w:jc w:val="both"/>
        <w:rPr>
          <w:rStyle w:val="aff6"/>
          <w:i w:val="0"/>
        </w:rPr>
      </w:pPr>
    </w:p>
    <w:p w:rsidR="008E4A61" w:rsidRPr="008E4A61" w:rsidRDefault="008E4A61" w:rsidP="008E4A61">
      <w:pPr>
        <w:pStyle w:val="91"/>
        <w:spacing w:line="276" w:lineRule="auto"/>
        <w:ind w:left="0" w:right="919"/>
        <w:jc w:val="both"/>
        <w:rPr>
          <w:rStyle w:val="aff6"/>
          <w:rFonts w:ascii="Times New Roman" w:hAnsi="Times New Roman" w:cs="Times New Roman"/>
          <w:i w:val="0"/>
          <w:sz w:val="28"/>
          <w:szCs w:val="24"/>
          <w:lang w:val="ru-RU"/>
        </w:rPr>
      </w:pPr>
      <w:r w:rsidRPr="008E4A61">
        <w:rPr>
          <w:rStyle w:val="aff6"/>
          <w:rFonts w:ascii="Times New Roman" w:hAnsi="Times New Roman" w:cs="Times New Roman"/>
          <w:b/>
          <w:i w:val="0"/>
          <w:sz w:val="28"/>
          <w:szCs w:val="24"/>
          <w:lang w:val="ru-RU"/>
        </w:rPr>
        <w:t xml:space="preserve">Формирование начальных представлений о здоровом образе </w:t>
      </w:r>
      <w:r>
        <w:rPr>
          <w:rStyle w:val="aff6"/>
          <w:rFonts w:ascii="Times New Roman" w:hAnsi="Times New Roman" w:cs="Times New Roman"/>
          <w:b/>
          <w:i w:val="0"/>
          <w:sz w:val="28"/>
          <w:szCs w:val="24"/>
          <w:lang w:val="ru-RU"/>
        </w:rPr>
        <w:t>ж</w:t>
      </w:r>
      <w:r w:rsidRPr="008E4A61">
        <w:rPr>
          <w:rStyle w:val="aff6"/>
          <w:rFonts w:ascii="Times New Roman" w:hAnsi="Times New Roman" w:cs="Times New Roman"/>
          <w:b/>
          <w:i w:val="0"/>
          <w:sz w:val="28"/>
          <w:szCs w:val="24"/>
          <w:lang w:val="ru-RU"/>
        </w:rPr>
        <w:t>изни</w:t>
      </w:r>
      <w:r>
        <w:rPr>
          <w:rStyle w:val="aff6"/>
          <w:rFonts w:ascii="Times New Roman" w:hAnsi="Times New Roman" w:cs="Times New Roman"/>
          <w:b/>
          <w:i w:val="0"/>
          <w:sz w:val="28"/>
          <w:szCs w:val="24"/>
          <w:lang w:val="ru-RU"/>
        </w:rPr>
        <w:t>:</w:t>
      </w:r>
    </w:p>
    <w:p w:rsidR="008E4A61" w:rsidRPr="008E4A61" w:rsidRDefault="008E4A61" w:rsidP="008E4A61">
      <w:pPr>
        <w:pStyle w:val="afb"/>
        <w:spacing w:after="0" w:line="276" w:lineRule="auto"/>
        <w:ind w:right="111" w:firstLine="708"/>
        <w:jc w:val="both"/>
        <w:rPr>
          <w:rStyle w:val="aff6"/>
          <w:i w:val="0"/>
          <w:sz w:val="28"/>
        </w:rPr>
      </w:pPr>
      <w:r w:rsidRPr="008E4A61">
        <w:rPr>
          <w:rStyle w:val="aff6"/>
          <w:i w:val="0"/>
          <w:sz w:val="28"/>
        </w:rPr>
        <w:t>Формировать у детей представления о значении разных органов для нормальной жизнедеятельности человека: глаза —смотреть, уши—слышать, нос—нюхать, язык—пробовать (определять) на вкус, руки —хватать, держать, трогать; ноги—стоять, прыгать, бегать, ходить; голова—думать, запоминать.</w:t>
      </w:r>
    </w:p>
    <w:p w:rsidR="008E4A61" w:rsidRPr="008E4A61" w:rsidRDefault="008E4A61" w:rsidP="008E4A61">
      <w:pPr>
        <w:pStyle w:val="91"/>
        <w:spacing w:line="276" w:lineRule="auto"/>
        <w:ind w:left="0" w:right="3863"/>
        <w:jc w:val="both"/>
        <w:rPr>
          <w:rStyle w:val="aff6"/>
          <w:rFonts w:ascii="Times New Roman" w:hAnsi="Times New Roman" w:cs="Times New Roman"/>
          <w:b/>
          <w:i w:val="0"/>
          <w:sz w:val="28"/>
          <w:szCs w:val="24"/>
          <w:lang w:val="ru-RU"/>
        </w:rPr>
      </w:pPr>
      <w:r w:rsidRPr="008E4A61">
        <w:rPr>
          <w:rStyle w:val="aff6"/>
          <w:rFonts w:ascii="Times New Roman" w:hAnsi="Times New Roman" w:cs="Times New Roman"/>
          <w:b/>
          <w:i w:val="0"/>
          <w:sz w:val="28"/>
          <w:szCs w:val="24"/>
          <w:lang w:val="ru-RU"/>
        </w:rPr>
        <w:t xml:space="preserve">Физическая </w:t>
      </w:r>
      <w:r>
        <w:rPr>
          <w:rStyle w:val="aff6"/>
          <w:rFonts w:ascii="Times New Roman" w:hAnsi="Times New Roman" w:cs="Times New Roman"/>
          <w:b/>
          <w:i w:val="0"/>
          <w:sz w:val="28"/>
          <w:szCs w:val="24"/>
          <w:lang w:val="ru-RU"/>
        </w:rPr>
        <w:t>культура:</w:t>
      </w:r>
    </w:p>
    <w:p w:rsidR="008E4A61" w:rsidRPr="008E4A61" w:rsidRDefault="008E4A61" w:rsidP="008E4A61">
      <w:pPr>
        <w:pStyle w:val="afb"/>
        <w:spacing w:before="55" w:after="0" w:line="276" w:lineRule="auto"/>
        <w:ind w:right="111" w:firstLine="708"/>
        <w:jc w:val="both"/>
        <w:rPr>
          <w:rStyle w:val="aff6"/>
          <w:i w:val="0"/>
          <w:sz w:val="28"/>
        </w:rPr>
      </w:pPr>
      <w:r w:rsidRPr="008E4A61">
        <w:rPr>
          <w:rStyle w:val="aff6"/>
          <w:i w:val="0"/>
          <w:sz w:val="28"/>
        </w:rPr>
        <w:t>Формировать умение сохранять устойчивое положение тела, правильную осанку.</w:t>
      </w:r>
    </w:p>
    <w:p w:rsidR="008E4A61" w:rsidRPr="008E4A61" w:rsidRDefault="008E4A61" w:rsidP="008E4A61">
      <w:pPr>
        <w:pStyle w:val="afb"/>
        <w:spacing w:after="0" w:line="276" w:lineRule="auto"/>
        <w:ind w:right="112" w:firstLine="708"/>
        <w:jc w:val="both"/>
        <w:rPr>
          <w:rStyle w:val="aff6"/>
          <w:i w:val="0"/>
          <w:sz w:val="28"/>
        </w:rPr>
      </w:pPr>
      <w:r w:rsidRPr="008E4A61">
        <w:rPr>
          <w:rStyle w:val="aff6"/>
          <w:i w:val="0"/>
          <w:sz w:val="28"/>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E4A61" w:rsidRPr="008E4A61" w:rsidRDefault="008E4A61" w:rsidP="008E4A61">
      <w:pPr>
        <w:pStyle w:val="afb"/>
        <w:spacing w:after="0" w:line="276" w:lineRule="auto"/>
        <w:ind w:right="112" w:firstLine="708"/>
        <w:jc w:val="both"/>
        <w:rPr>
          <w:rStyle w:val="aff6"/>
          <w:i w:val="0"/>
          <w:sz w:val="28"/>
        </w:rPr>
      </w:pPr>
      <w:r w:rsidRPr="008E4A61">
        <w:rPr>
          <w:rStyle w:val="aff6"/>
          <w:i w:val="0"/>
          <w:sz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E4A61" w:rsidRPr="008E4A61" w:rsidRDefault="008E4A61" w:rsidP="008E4A61">
      <w:pPr>
        <w:pStyle w:val="afb"/>
        <w:spacing w:after="0" w:line="276" w:lineRule="auto"/>
        <w:ind w:right="108"/>
        <w:jc w:val="both"/>
        <w:rPr>
          <w:rStyle w:val="aff6"/>
          <w:i w:val="0"/>
          <w:sz w:val="28"/>
        </w:rPr>
      </w:pPr>
      <w:r w:rsidRPr="008E4A61">
        <w:rPr>
          <w:rStyle w:val="aff6"/>
          <w:i w:val="0"/>
          <w:sz w:val="28"/>
          <w:u w:val="single"/>
        </w:rPr>
        <w:t>Подвижные игры.</w:t>
      </w:r>
      <w:r w:rsidRPr="008E4A61">
        <w:rPr>
          <w:rStyle w:val="aff6"/>
          <w:i w:val="0"/>
          <w:sz w:val="28"/>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т.п.).</w:t>
      </w:r>
    </w:p>
    <w:p w:rsidR="008E4A61" w:rsidRDefault="008E4A61" w:rsidP="008E4A61">
      <w:pPr>
        <w:jc w:val="center"/>
        <w:rPr>
          <w:rFonts w:ascii="Times New Roman" w:hAnsi="Times New Roman" w:cs="Times New Roman"/>
          <w:b/>
          <w:i/>
          <w:sz w:val="32"/>
          <w:u w:val="single"/>
        </w:rPr>
      </w:pPr>
      <w:r>
        <w:rPr>
          <w:rFonts w:ascii="Times New Roman" w:hAnsi="Times New Roman" w:cs="Times New Roman"/>
          <w:b/>
          <w:i/>
          <w:sz w:val="32"/>
          <w:u w:val="single"/>
        </w:rPr>
        <w:t>2 младшая группа (от 3 до 4 лет).</w:t>
      </w:r>
    </w:p>
    <w:p w:rsidR="008E4A61" w:rsidRPr="008E4A61" w:rsidRDefault="008E4A61" w:rsidP="008E4A61">
      <w:pPr>
        <w:pStyle w:val="91"/>
        <w:spacing w:line="276" w:lineRule="auto"/>
        <w:ind w:left="0" w:right="919"/>
        <w:jc w:val="both"/>
        <w:rPr>
          <w:rStyle w:val="aff6"/>
          <w:rFonts w:ascii="Times New Roman" w:hAnsi="Times New Roman" w:cs="Times New Roman"/>
          <w:i w:val="0"/>
          <w:sz w:val="28"/>
          <w:szCs w:val="24"/>
          <w:lang w:val="ru-RU"/>
        </w:rPr>
      </w:pPr>
      <w:r w:rsidRPr="008E4A61">
        <w:rPr>
          <w:rStyle w:val="aff6"/>
          <w:rFonts w:ascii="Times New Roman" w:hAnsi="Times New Roman" w:cs="Times New Roman"/>
          <w:b/>
          <w:i w:val="0"/>
          <w:sz w:val="28"/>
          <w:szCs w:val="24"/>
          <w:lang w:val="ru-RU"/>
        </w:rPr>
        <w:t>Формирование начальных представлений о здоровом образе жизни</w:t>
      </w:r>
    </w:p>
    <w:p w:rsidR="008E4A61" w:rsidRPr="008E4A61" w:rsidRDefault="008E4A61" w:rsidP="008E4A61">
      <w:pPr>
        <w:pStyle w:val="afb"/>
        <w:spacing w:before="75" w:after="0" w:line="276" w:lineRule="auto"/>
        <w:ind w:right="112" w:firstLine="708"/>
        <w:jc w:val="both"/>
        <w:rPr>
          <w:rStyle w:val="aff6"/>
          <w:i w:val="0"/>
          <w:sz w:val="28"/>
        </w:rPr>
      </w:pPr>
      <w:r w:rsidRPr="008E4A61">
        <w:rPr>
          <w:rStyle w:val="aff6"/>
          <w:i w:val="0"/>
          <w:sz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E4A61" w:rsidRPr="008E4A61" w:rsidRDefault="008E4A61" w:rsidP="008E4A61">
      <w:pPr>
        <w:pStyle w:val="afb"/>
        <w:spacing w:after="0" w:line="276" w:lineRule="auto"/>
        <w:ind w:right="112"/>
        <w:jc w:val="both"/>
        <w:rPr>
          <w:rStyle w:val="aff6"/>
          <w:i w:val="0"/>
          <w:sz w:val="28"/>
        </w:rPr>
      </w:pPr>
      <w:r w:rsidRPr="008E4A61">
        <w:rPr>
          <w:rStyle w:val="aff6"/>
          <w:i w:val="0"/>
          <w:sz w:val="28"/>
        </w:rPr>
        <w:lastRenderedPageBreak/>
        <w:t>Дать представление о полезной и вредной пище; об овощах и фруктах, молочных продуктах, полезных для здоровья человека.</w:t>
      </w:r>
    </w:p>
    <w:p w:rsidR="008E4A61" w:rsidRPr="008E4A61" w:rsidRDefault="008E4A61" w:rsidP="008E4A61">
      <w:pPr>
        <w:pStyle w:val="afb"/>
        <w:spacing w:after="0" w:line="276" w:lineRule="auto"/>
        <w:ind w:right="111" w:firstLine="708"/>
        <w:jc w:val="both"/>
        <w:rPr>
          <w:rStyle w:val="aff6"/>
          <w:i w:val="0"/>
          <w:sz w:val="28"/>
        </w:rPr>
      </w:pPr>
      <w:r w:rsidRPr="008E4A61">
        <w:rPr>
          <w:rStyle w:val="aff6"/>
          <w:i w:val="0"/>
          <w:sz w:val="28"/>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8E4A61" w:rsidRPr="008E4A61" w:rsidRDefault="008E4A61" w:rsidP="008E4A61">
      <w:pPr>
        <w:pStyle w:val="afb"/>
        <w:spacing w:after="0" w:line="276" w:lineRule="auto"/>
        <w:ind w:right="111" w:firstLine="708"/>
        <w:jc w:val="both"/>
        <w:rPr>
          <w:rStyle w:val="aff6"/>
          <w:i w:val="0"/>
          <w:sz w:val="28"/>
        </w:rPr>
      </w:pPr>
      <w:r w:rsidRPr="008E4A61">
        <w:rPr>
          <w:rStyle w:val="aff6"/>
          <w:i w:val="0"/>
          <w:sz w:val="28"/>
        </w:rPr>
        <w:t>Познакомить детей с упражнениями, укрепляющими различные органы и системы организма. Дать представление о необходимости закаливания.</w:t>
      </w:r>
    </w:p>
    <w:p w:rsidR="008E4A61" w:rsidRPr="008E4A61" w:rsidRDefault="008E4A61" w:rsidP="008E4A61">
      <w:pPr>
        <w:pStyle w:val="afb"/>
        <w:spacing w:after="0" w:line="276" w:lineRule="auto"/>
        <w:ind w:right="108" w:firstLine="708"/>
        <w:jc w:val="both"/>
        <w:rPr>
          <w:rStyle w:val="aff6"/>
          <w:i w:val="0"/>
          <w:sz w:val="28"/>
        </w:rPr>
      </w:pPr>
      <w:r w:rsidRPr="008E4A61">
        <w:rPr>
          <w:rStyle w:val="aff6"/>
          <w:i w:val="0"/>
          <w:sz w:val="28"/>
        </w:rPr>
        <w:t>Дать представление о ценности здоровья; формировать желание вести здоровый образ жизни.</w:t>
      </w:r>
    </w:p>
    <w:p w:rsidR="008E4A61" w:rsidRPr="008E4A61" w:rsidRDefault="008E4A61" w:rsidP="008E4A61">
      <w:pPr>
        <w:pStyle w:val="afb"/>
        <w:spacing w:after="0" w:line="276" w:lineRule="auto"/>
        <w:ind w:right="117" w:firstLine="708"/>
        <w:jc w:val="both"/>
        <w:rPr>
          <w:rStyle w:val="aff6"/>
          <w:i w:val="0"/>
          <w:sz w:val="28"/>
        </w:rPr>
      </w:pPr>
      <w:r w:rsidRPr="008E4A61">
        <w:rPr>
          <w:rStyle w:val="aff6"/>
          <w:i w:val="0"/>
          <w:sz w:val="28"/>
        </w:rPr>
        <w:t>Формировать умение сообщать о своем самочувствии взрослым, осознавать необходимость лечения.</w:t>
      </w:r>
    </w:p>
    <w:p w:rsidR="008E4A61" w:rsidRPr="008E4A61" w:rsidRDefault="008E4A61" w:rsidP="008E4A61">
      <w:pPr>
        <w:pStyle w:val="afb"/>
        <w:spacing w:after="0" w:line="276" w:lineRule="auto"/>
        <w:ind w:right="111" w:firstLine="708"/>
        <w:jc w:val="both"/>
        <w:rPr>
          <w:rStyle w:val="aff6"/>
          <w:i w:val="0"/>
          <w:sz w:val="28"/>
        </w:rPr>
      </w:pPr>
      <w:r w:rsidRPr="008E4A61">
        <w:rPr>
          <w:rStyle w:val="aff6"/>
          <w:i w:val="0"/>
          <w:sz w:val="28"/>
        </w:rPr>
        <w:t>Формировать потребность в соблюдении навыков гигиены и опрятности в повседневной жизни.</w:t>
      </w:r>
    </w:p>
    <w:p w:rsidR="008E4A61" w:rsidRPr="008E4A61" w:rsidRDefault="008E4A61" w:rsidP="008E4A61">
      <w:pPr>
        <w:pStyle w:val="91"/>
        <w:spacing w:before="146" w:line="276" w:lineRule="auto"/>
        <w:ind w:left="0" w:right="3863"/>
        <w:jc w:val="both"/>
        <w:rPr>
          <w:rStyle w:val="aff6"/>
          <w:rFonts w:ascii="Times New Roman" w:hAnsi="Times New Roman" w:cs="Times New Roman"/>
          <w:b/>
          <w:i w:val="0"/>
          <w:sz w:val="28"/>
          <w:szCs w:val="24"/>
          <w:lang w:val="ru-RU"/>
        </w:rPr>
      </w:pPr>
      <w:r w:rsidRPr="008E4A61">
        <w:rPr>
          <w:rStyle w:val="aff6"/>
          <w:rFonts w:ascii="Times New Roman" w:hAnsi="Times New Roman" w:cs="Times New Roman"/>
          <w:b/>
          <w:i w:val="0"/>
          <w:sz w:val="28"/>
          <w:szCs w:val="24"/>
          <w:lang w:val="ru-RU"/>
        </w:rPr>
        <w:t>Физическая  культура</w:t>
      </w:r>
      <w:r>
        <w:rPr>
          <w:rStyle w:val="aff6"/>
          <w:rFonts w:ascii="Times New Roman" w:hAnsi="Times New Roman" w:cs="Times New Roman"/>
          <w:b/>
          <w:i w:val="0"/>
          <w:sz w:val="28"/>
          <w:szCs w:val="24"/>
          <w:lang w:val="ru-RU"/>
        </w:rPr>
        <w:t>:</w:t>
      </w:r>
    </w:p>
    <w:p w:rsidR="008E4A61" w:rsidRPr="008E4A61" w:rsidRDefault="008E4A61" w:rsidP="008E4A61">
      <w:pPr>
        <w:pStyle w:val="afb"/>
        <w:spacing w:before="75" w:after="0" w:line="276" w:lineRule="auto"/>
        <w:ind w:right="108" w:firstLine="708"/>
        <w:jc w:val="both"/>
        <w:rPr>
          <w:rStyle w:val="aff6"/>
          <w:i w:val="0"/>
          <w:sz w:val="28"/>
        </w:rPr>
      </w:pPr>
      <w:r w:rsidRPr="008E4A61">
        <w:rPr>
          <w:rStyle w:val="aff6"/>
          <w:i w:val="0"/>
          <w:sz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E4A61" w:rsidRPr="008E4A61" w:rsidRDefault="008E4A61" w:rsidP="008E4A61">
      <w:pPr>
        <w:pStyle w:val="afb"/>
        <w:spacing w:before="4" w:after="0" w:line="276" w:lineRule="auto"/>
        <w:ind w:right="111"/>
        <w:jc w:val="both"/>
        <w:rPr>
          <w:rStyle w:val="aff6"/>
          <w:i w:val="0"/>
          <w:sz w:val="28"/>
        </w:rPr>
      </w:pPr>
      <w:r w:rsidRPr="008E4A61">
        <w:rPr>
          <w:rStyle w:val="aff6"/>
          <w:i w:val="0"/>
          <w:sz w:val="28"/>
        </w:rPr>
        <w:t>Закреплять умение энергично отталкивать мячи при катании, бросании. Продолжать учить ловить мяч двумя руками одновременно.</w:t>
      </w:r>
      <w:r w:rsidR="002443EF">
        <w:rPr>
          <w:rStyle w:val="aff6"/>
          <w:i w:val="0"/>
          <w:sz w:val="28"/>
        </w:rPr>
        <w:t xml:space="preserve"> </w:t>
      </w:r>
      <w:r w:rsidRPr="008E4A61">
        <w:rPr>
          <w:rStyle w:val="aff6"/>
          <w:i w:val="0"/>
          <w:sz w:val="28"/>
        </w:rPr>
        <w:t>Обучать хвату за перекладину во время лазанья. Закреплять умение ползать.</w:t>
      </w:r>
    </w:p>
    <w:p w:rsidR="008E4A61" w:rsidRPr="008E4A61" w:rsidRDefault="008E4A61" w:rsidP="008E4A61">
      <w:pPr>
        <w:pStyle w:val="afb"/>
        <w:spacing w:before="70" w:after="0" w:line="276" w:lineRule="auto"/>
        <w:ind w:right="112" w:firstLine="708"/>
        <w:jc w:val="both"/>
        <w:rPr>
          <w:rStyle w:val="aff6"/>
          <w:i w:val="0"/>
          <w:sz w:val="28"/>
        </w:rPr>
      </w:pPr>
      <w:r w:rsidRPr="008E4A61">
        <w:rPr>
          <w:rStyle w:val="aff6"/>
          <w:i w:val="0"/>
          <w:sz w:val="28"/>
        </w:rPr>
        <w:t>Учить сохранять правильную осанку в положениях сидя, стоя, в движении, при выполнении упражнений в равновесии.</w:t>
      </w:r>
    </w:p>
    <w:p w:rsidR="008E4A61" w:rsidRPr="008E4A61" w:rsidRDefault="008E4A61" w:rsidP="008E4A61">
      <w:pPr>
        <w:pStyle w:val="afb"/>
        <w:spacing w:after="0" w:line="276" w:lineRule="auto"/>
        <w:ind w:right="112" w:firstLine="708"/>
        <w:jc w:val="both"/>
        <w:rPr>
          <w:rStyle w:val="aff6"/>
          <w:i w:val="0"/>
          <w:sz w:val="28"/>
        </w:rPr>
      </w:pPr>
      <w:r w:rsidRPr="008E4A61">
        <w:rPr>
          <w:rStyle w:val="aff6"/>
          <w:i w:val="0"/>
          <w:sz w:val="28"/>
        </w:rPr>
        <w:t>Учить кататься на санках, садиться на трехколесный велосипед, кататься на нем и слезать с него.</w:t>
      </w:r>
    </w:p>
    <w:p w:rsidR="008E4A61" w:rsidRPr="008E4A61" w:rsidRDefault="008E4A61" w:rsidP="008E4A61">
      <w:pPr>
        <w:pStyle w:val="afb"/>
        <w:spacing w:after="0" w:line="276" w:lineRule="auto"/>
        <w:ind w:right="112" w:firstLine="708"/>
        <w:jc w:val="both"/>
        <w:rPr>
          <w:rStyle w:val="aff6"/>
          <w:i w:val="0"/>
          <w:sz w:val="28"/>
        </w:rPr>
      </w:pPr>
      <w:r w:rsidRPr="008E4A61">
        <w:rPr>
          <w:rStyle w:val="aff6"/>
          <w:i w:val="0"/>
          <w:sz w:val="28"/>
        </w:rPr>
        <w:t>Учить детей надевать и снимать лыжи, ходить на них, ставить лыжи на место.</w:t>
      </w:r>
    </w:p>
    <w:p w:rsidR="008E4A61" w:rsidRPr="008E4A61" w:rsidRDefault="008E4A61" w:rsidP="008E4A61">
      <w:pPr>
        <w:pStyle w:val="afb"/>
        <w:spacing w:after="0" w:line="276" w:lineRule="auto"/>
        <w:ind w:right="114" w:firstLine="708"/>
        <w:jc w:val="both"/>
        <w:rPr>
          <w:rStyle w:val="aff6"/>
          <w:i w:val="0"/>
          <w:sz w:val="28"/>
        </w:rPr>
      </w:pPr>
      <w:r w:rsidRPr="008E4A61">
        <w:rPr>
          <w:rStyle w:val="aff6"/>
          <w:i w:val="0"/>
          <w:sz w:val="28"/>
        </w:rPr>
        <w:t>Учить реагировать на сигналы «беги», «лови», «стой» и др.; выполнять правила в подвижных играх.</w:t>
      </w:r>
    </w:p>
    <w:p w:rsidR="008E4A61" w:rsidRPr="008E4A61" w:rsidRDefault="008E4A61" w:rsidP="008E4A61">
      <w:pPr>
        <w:pStyle w:val="afb"/>
        <w:spacing w:after="0" w:line="276" w:lineRule="auto"/>
        <w:ind w:right="112" w:firstLine="708"/>
        <w:jc w:val="both"/>
        <w:rPr>
          <w:rStyle w:val="aff6"/>
          <w:i w:val="0"/>
          <w:sz w:val="28"/>
        </w:rPr>
      </w:pPr>
      <w:r w:rsidRPr="008E4A61">
        <w:rPr>
          <w:rStyle w:val="aff6"/>
          <w:i w:val="0"/>
          <w:sz w:val="28"/>
        </w:rPr>
        <w:t>Развивать самостоятельность и творчество при выполнении физических упражнений, в подвижных играх.</w:t>
      </w:r>
    </w:p>
    <w:p w:rsidR="008E4A61" w:rsidRPr="008E4A61" w:rsidRDefault="008E4A61" w:rsidP="008E4A61">
      <w:pPr>
        <w:pStyle w:val="afb"/>
        <w:spacing w:after="0" w:line="276" w:lineRule="auto"/>
        <w:ind w:right="113"/>
        <w:jc w:val="both"/>
        <w:rPr>
          <w:rStyle w:val="aff6"/>
          <w:i w:val="0"/>
          <w:sz w:val="28"/>
        </w:rPr>
      </w:pPr>
      <w:r w:rsidRPr="008E4A61">
        <w:rPr>
          <w:rStyle w:val="aff6"/>
          <w:i w:val="0"/>
          <w:sz w:val="28"/>
          <w:u w:val="single"/>
        </w:rPr>
        <w:lastRenderedPageBreak/>
        <w:t>Подвижные игры.</w:t>
      </w:r>
      <w:r w:rsidRPr="008E4A61">
        <w:rPr>
          <w:rStyle w:val="aff6"/>
          <w:i w:val="0"/>
          <w:sz w:val="28"/>
        </w:rPr>
        <w:t xml:space="preserve"> Развивать активность и творчество детей в процессе двигательной деятельности. Организовывать игры с правилами.</w:t>
      </w:r>
    </w:p>
    <w:p w:rsidR="008E4A61" w:rsidRPr="008E4A61" w:rsidRDefault="008E4A61" w:rsidP="002E01B3">
      <w:pPr>
        <w:pStyle w:val="afb"/>
        <w:spacing w:after="0" w:line="276" w:lineRule="auto"/>
        <w:ind w:right="112" w:firstLine="708"/>
        <w:jc w:val="both"/>
        <w:rPr>
          <w:rStyle w:val="aff6"/>
          <w:i w:val="0"/>
          <w:sz w:val="28"/>
        </w:rPr>
      </w:pPr>
      <w:r w:rsidRPr="008E4A61">
        <w:rPr>
          <w:rStyle w:val="aff6"/>
          <w:i w:val="0"/>
          <w:sz w:val="28"/>
        </w:rPr>
        <w:t xml:space="preserve">Поощрять самостоятельные игры с каталками, автомобилями, тележками, велосипедами, мячами, шарами. Развивать навыки лазанья, </w:t>
      </w:r>
      <w:r w:rsidR="002E01B3">
        <w:rPr>
          <w:rStyle w:val="aff6"/>
          <w:i w:val="0"/>
          <w:sz w:val="28"/>
        </w:rPr>
        <w:t>ползания,</w:t>
      </w:r>
      <w:r w:rsidRPr="008E4A61">
        <w:rPr>
          <w:rStyle w:val="aff6"/>
          <w:i w:val="0"/>
          <w:sz w:val="28"/>
        </w:rPr>
        <w:t xml:space="preserve"> ловкость, выразительность и красоту движений. Вводить в игры более сложные правила со сменой видов движений.</w:t>
      </w:r>
    </w:p>
    <w:p w:rsidR="008E4A61" w:rsidRPr="008E4A61" w:rsidRDefault="008E4A61" w:rsidP="002E01B3">
      <w:pPr>
        <w:pStyle w:val="afb"/>
        <w:spacing w:after="0" w:line="276" w:lineRule="auto"/>
        <w:ind w:right="111" w:firstLine="708"/>
        <w:jc w:val="both"/>
        <w:rPr>
          <w:rStyle w:val="aff6"/>
          <w:i w:val="0"/>
          <w:sz w:val="28"/>
        </w:rPr>
      </w:pPr>
      <w:r w:rsidRPr="008E4A61">
        <w:rPr>
          <w:rStyle w:val="aff6"/>
          <w:i w:val="0"/>
          <w:sz w:val="28"/>
        </w:rPr>
        <w:t>Воспитывать у детей умение соблюдать элементарные правила, согласовывать движения, ориентироваться в пространстве.</w:t>
      </w:r>
    </w:p>
    <w:p w:rsidR="008E4A61" w:rsidRDefault="008E4A61" w:rsidP="008E4A61">
      <w:pPr>
        <w:jc w:val="center"/>
        <w:rPr>
          <w:rFonts w:ascii="Times New Roman" w:hAnsi="Times New Roman" w:cs="Times New Roman"/>
          <w:b/>
          <w:i/>
          <w:sz w:val="32"/>
          <w:u w:val="single"/>
        </w:rPr>
      </w:pPr>
      <w:r>
        <w:rPr>
          <w:rFonts w:ascii="Times New Roman" w:hAnsi="Times New Roman" w:cs="Times New Roman"/>
          <w:b/>
          <w:i/>
          <w:sz w:val="32"/>
          <w:u w:val="single"/>
        </w:rPr>
        <w:t>средняя группа (от 4 до 5 лет).</w:t>
      </w:r>
    </w:p>
    <w:p w:rsidR="008E4A61" w:rsidRPr="002E01B3" w:rsidRDefault="008E4A61" w:rsidP="002E01B3">
      <w:pPr>
        <w:pStyle w:val="91"/>
        <w:spacing w:line="276" w:lineRule="auto"/>
        <w:ind w:left="0" w:right="919"/>
        <w:jc w:val="both"/>
        <w:rPr>
          <w:rStyle w:val="aff6"/>
          <w:rFonts w:ascii="Times New Roman" w:hAnsi="Times New Roman" w:cs="Times New Roman"/>
          <w:b/>
          <w:i w:val="0"/>
          <w:sz w:val="28"/>
          <w:szCs w:val="24"/>
          <w:lang w:val="ru-RU"/>
        </w:rPr>
      </w:pPr>
      <w:r w:rsidRPr="002E01B3">
        <w:rPr>
          <w:rStyle w:val="aff6"/>
          <w:rFonts w:ascii="Times New Roman" w:hAnsi="Times New Roman" w:cs="Times New Roman"/>
          <w:b/>
          <w:i w:val="0"/>
          <w:sz w:val="28"/>
          <w:szCs w:val="24"/>
          <w:lang w:val="ru-RU"/>
        </w:rPr>
        <w:t>Формирование начальных представлений о здоровом образе жизни</w:t>
      </w:r>
    </w:p>
    <w:p w:rsidR="008E4A61" w:rsidRPr="002E01B3" w:rsidRDefault="008E4A61" w:rsidP="002E01B3">
      <w:pPr>
        <w:pStyle w:val="afb"/>
        <w:spacing w:before="75" w:after="0" w:line="276" w:lineRule="auto"/>
        <w:ind w:right="112"/>
        <w:jc w:val="both"/>
        <w:rPr>
          <w:rStyle w:val="aff6"/>
          <w:i w:val="0"/>
          <w:sz w:val="28"/>
        </w:rPr>
      </w:pPr>
      <w:r w:rsidRPr="002E01B3">
        <w:rPr>
          <w:rStyle w:val="aff6"/>
          <w:i w:val="0"/>
          <w:sz w:val="28"/>
        </w:rPr>
        <w:t>Продолжать знакомство детей с частями тела и органами чувств человека.</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Воспитывать потребность в соблюдении режима питания, употреблении в пищу овощей и фруктов, других полезных продуктов.</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8E4A61" w:rsidRPr="002E01B3" w:rsidRDefault="008E4A61" w:rsidP="002E01B3">
      <w:pPr>
        <w:pStyle w:val="afb"/>
        <w:spacing w:after="0" w:line="276" w:lineRule="auto"/>
        <w:jc w:val="both"/>
        <w:rPr>
          <w:rStyle w:val="aff6"/>
          <w:i w:val="0"/>
          <w:sz w:val="28"/>
        </w:rPr>
      </w:pPr>
      <w:r w:rsidRPr="002E01B3">
        <w:rPr>
          <w:rStyle w:val="aff6"/>
          <w:i w:val="0"/>
          <w:sz w:val="28"/>
        </w:rPr>
        <w:t>Знакомить детей с понятиями «здоровье» и «болезнь».</w:t>
      </w:r>
    </w:p>
    <w:p w:rsidR="008E4A61" w:rsidRPr="002E01B3" w:rsidRDefault="008E4A61" w:rsidP="002E01B3">
      <w:pPr>
        <w:pStyle w:val="afb"/>
        <w:spacing w:before="4" w:after="0" w:line="276" w:lineRule="auto"/>
        <w:ind w:right="110"/>
        <w:jc w:val="both"/>
        <w:rPr>
          <w:rStyle w:val="aff6"/>
          <w:i w:val="0"/>
          <w:sz w:val="28"/>
        </w:rPr>
      </w:pPr>
      <w:r w:rsidRPr="002E01B3">
        <w:rPr>
          <w:rStyle w:val="aff6"/>
          <w:i w:val="0"/>
          <w:sz w:val="28"/>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8E4A61" w:rsidRPr="002E01B3" w:rsidRDefault="008E4A61" w:rsidP="002E01B3">
      <w:pPr>
        <w:pStyle w:val="afb"/>
        <w:spacing w:before="70" w:after="0" w:line="276" w:lineRule="auto"/>
        <w:ind w:right="112"/>
        <w:jc w:val="both"/>
        <w:rPr>
          <w:rStyle w:val="aff6"/>
          <w:i w:val="0"/>
          <w:sz w:val="28"/>
        </w:rPr>
      </w:pPr>
      <w:r w:rsidRPr="002E01B3">
        <w:rPr>
          <w:rStyle w:val="aff6"/>
          <w:i w:val="0"/>
          <w:sz w:val="28"/>
        </w:rPr>
        <w:t>Формировать умение оказывать себе элементарную помощь при ушибах, обращаться за помощью к взрослым при заболевании, травме.</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8E4A61" w:rsidRPr="002E01B3" w:rsidRDefault="008E4A61" w:rsidP="002E01B3">
      <w:pPr>
        <w:pStyle w:val="91"/>
        <w:spacing w:before="146" w:line="276" w:lineRule="auto"/>
        <w:ind w:left="0" w:right="3863"/>
        <w:jc w:val="both"/>
        <w:rPr>
          <w:rStyle w:val="aff6"/>
          <w:rFonts w:ascii="Times New Roman" w:hAnsi="Times New Roman" w:cs="Times New Roman"/>
          <w:b/>
          <w:i w:val="0"/>
          <w:sz w:val="28"/>
          <w:szCs w:val="24"/>
          <w:lang w:val="ru-RU"/>
        </w:rPr>
      </w:pPr>
      <w:r w:rsidRPr="002E01B3">
        <w:rPr>
          <w:rStyle w:val="aff6"/>
          <w:rFonts w:ascii="Times New Roman" w:hAnsi="Times New Roman" w:cs="Times New Roman"/>
          <w:b/>
          <w:i w:val="0"/>
          <w:sz w:val="28"/>
          <w:szCs w:val="24"/>
          <w:lang w:val="ru-RU"/>
        </w:rPr>
        <w:t>Физическая культура</w:t>
      </w:r>
      <w:r w:rsidR="002E01B3">
        <w:rPr>
          <w:rStyle w:val="aff6"/>
          <w:rFonts w:ascii="Times New Roman" w:hAnsi="Times New Roman" w:cs="Times New Roman"/>
          <w:b/>
          <w:i w:val="0"/>
          <w:sz w:val="28"/>
          <w:szCs w:val="24"/>
          <w:lang w:val="ru-RU"/>
        </w:rPr>
        <w:t>:</w:t>
      </w:r>
    </w:p>
    <w:p w:rsidR="008E4A61" w:rsidRPr="002E01B3" w:rsidRDefault="008E4A61" w:rsidP="002E01B3">
      <w:pPr>
        <w:pStyle w:val="afb"/>
        <w:spacing w:before="71" w:after="0" w:line="276" w:lineRule="auto"/>
        <w:ind w:firstLine="708"/>
        <w:jc w:val="both"/>
        <w:rPr>
          <w:rStyle w:val="aff6"/>
          <w:i w:val="0"/>
          <w:sz w:val="28"/>
        </w:rPr>
      </w:pPr>
      <w:r w:rsidRPr="002E01B3">
        <w:rPr>
          <w:rStyle w:val="aff6"/>
          <w:i w:val="0"/>
          <w:sz w:val="28"/>
        </w:rPr>
        <w:t>Формировать правильную осанку.</w:t>
      </w:r>
      <w:r w:rsidR="002443EF">
        <w:rPr>
          <w:rStyle w:val="aff6"/>
          <w:i w:val="0"/>
          <w:sz w:val="28"/>
        </w:rPr>
        <w:t xml:space="preserve"> </w:t>
      </w:r>
      <w:r w:rsidRPr="002E01B3">
        <w:rPr>
          <w:rStyle w:val="aff6"/>
          <w:i w:val="0"/>
          <w:sz w:val="28"/>
        </w:rPr>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w:t>
      </w:r>
      <w:r w:rsidRPr="002E01B3">
        <w:rPr>
          <w:rStyle w:val="aff6"/>
          <w:i w:val="0"/>
          <w:sz w:val="28"/>
        </w:rPr>
        <w:lastRenderedPageBreak/>
        <w:t>ходить и бегать с согласованными движениями рук и ног. Учить бегать легко, ритмично, энергично отталкиваясь носком.</w:t>
      </w:r>
    </w:p>
    <w:p w:rsidR="008E4A61" w:rsidRPr="002E01B3" w:rsidRDefault="008E4A61" w:rsidP="002E01B3">
      <w:pPr>
        <w:pStyle w:val="afb"/>
        <w:spacing w:before="4" w:after="0" w:line="276" w:lineRule="auto"/>
        <w:ind w:right="112" w:firstLine="708"/>
        <w:jc w:val="both"/>
        <w:rPr>
          <w:rStyle w:val="aff6"/>
          <w:i w:val="0"/>
          <w:sz w:val="28"/>
        </w:rPr>
      </w:pPr>
      <w:r w:rsidRPr="002E01B3">
        <w:rPr>
          <w:rStyle w:val="aff6"/>
          <w:i w:val="0"/>
          <w:sz w:val="28"/>
        </w:rPr>
        <w:t>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r w:rsidR="00382EAB">
        <w:rPr>
          <w:rStyle w:val="aff6"/>
          <w:i w:val="0"/>
          <w:sz w:val="28"/>
        </w:rPr>
        <w:t xml:space="preserve">  </w:t>
      </w:r>
      <w:r w:rsidRPr="002E01B3">
        <w:rPr>
          <w:rStyle w:val="aff6"/>
          <w:i w:val="0"/>
          <w:sz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E4A61" w:rsidRPr="002E01B3" w:rsidRDefault="008E4A61" w:rsidP="002E01B3">
      <w:pPr>
        <w:pStyle w:val="afb"/>
        <w:spacing w:after="0" w:line="276" w:lineRule="auto"/>
        <w:ind w:right="123" w:firstLine="708"/>
        <w:jc w:val="both"/>
        <w:rPr>
          <w:rStyle w:val="aff6"/>
          <w:i w:val="0"/>
          <w:sz w:val="28"/>
        </w:rPr>
      </w:pPr>
      <w:r w:rsidRPr="002E01B3">
        <w:rPr>
          <w:rStyle w:val="aff6"/>
          <w:i w:val="0"/>
          <w:sz w:val="28"/>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8E4A61" w:rsidRPr="002E01B3" w:rsidRDefault="008E4A61" w:rsidP="002E01B3">
      <w:pPr>
        <w:pStyle w:val="afb"/>
        <w:spacing w:before="4" w:after="0" w:line="276" w:lineRule="auto"/>
        <w:ind w:right="111" w:firstLine="708"/>
        <w:jc w:val="both"/>
        <w:rPr>
          <w:rStyle w:val="aff6"/>
          <w:i w:val="0"/>
          <w:sz w:val="28"/>
        </w:rPr>
      </w:pPr>
      <w:r w:rsidRPr="002E01B3">
        <w:rPr>
          <w:rStyle w:val="aff6"/>
          <w:i w:val="0"/>
          <w:sz w:val="28"/>
        </w:rPr>
        <w:t>Учить построениям, соблюдению дистанции во время передвижения. Развивать психофизические качества: быстроту, выносливость, гибкость, ловкость и др.</w:t>
      </w:r>
    </w:p>
    <w:p w:rsidR="008E4A61" w:rsidRPr="002E01B3" w:rsidRDefault="008E4A61" w:rsidP="002E01B3">
      <w:pPr>
        <w:pStyle w:val="afb"/>
        <w:spacing w:before="70" w:after="0" w:line="276" w:lineRule="auto"/>
        <w:ind w:right="111" w:firstLine="708"/>
        <w:jc w:val="both"/>
        <w:rPr>
          <w:rStyle w:val="aff6"/>
          <w:i w:val="0"/>
          <w:sz w:val="28"/>
        </w:rPr>
      </w:pPr>
      <w:r w:rsidRPr="002E01B3">
        <w:rPr>
          <w:rStyle w:val="aff6"/>
          <w:i w:val="0"/>
          <w:sz w:val="28"/>
        </w:rPr>
        <w:t>Учить выполнять ведущую роль в подвижной игре, осознанно относиться к выполнению правил игры.</w:t>
      </w:r>
    </w:p>
    <w:p w:rsidR="008E4A61" w:rsidRPr="002E01B3" w:rsidRDefault="008E4A61" w:rsidP="002E01B3">
      <w:pPr>
        <w:pStyle w:val="afb"/>
        <w:spacing w:after="0" w:line="276" w:lineRule="auto"/>
        <w:ind w:right="111" w:firstLine="708"/>
        <w:jc w:val="both"/>
        <w:rPr>
          <w:rStyle w:val="aff6"/>
          <w:i w:val="0"/>
          <w:sz w:val="28"/>
        </w:rPr>
      </w:pPr>
      <w:r w:rsidRPr="002E01B3">
        <w:rPr>
          <w:rStyle w:val="aff6"/>
          <w:i w:val="0"/>
          <w:sz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u w:val="single"/>
        </w:rPr>
        <w:t>Подвижные игры.</w:t>
      </w:r>
      <w:r w:rsidRPr="002E01B3">
        <w:rPr>
          <w:rStyle w:val="aff6"/>
          <w:i w:val="0"/>
          <w:sz w:val="28"/>
        </w:rPr>
        <w:t xml:space="preserve"> Продолжать развивать активность детей в играх с мячами, скакалками, обручами и т.д.Развивать быстроту, силу, ловкость, пространственную ориентировку.</w:t>
      </w:r>
    </w:p>
    <w:p w:rsidR="008E4A61" w:rsidRPr="002E01B3" w:rsidRDefault="008E4A61" w:rsidP="002E01B3">
      <w:pPr>
        <w:pStyle w:val="afb"/>
        <w:spacing w:before="4" w:after="0" w:line="276" w:lineRule="auto"/>
        <w:ind w:right="111" w:firstLine="708"/>
        <w:jc w:val="both"/>
        <w:rPr>
          <w:rStyle w:val="aff6"/>
          <w:i w:val="0"/>
          <w:sz w:val="28"/>
        </w:rPr>
      </w:pPr>
      <w:r w:rsidRPr="002E01B3">
        <w:rPr>
          <w:rStyle w:val="aff6"/>
          <w:i w:val="0"/>
          <w:sz w:val="28"/>
        </w:rPr>
        <w:t>Воспитывать самостоятельность инициативность в организации знакомых игр.</w:t>
      </w:r>
      <w:r w:rsidR="00382EAB">
        <w:rPr>
          <w:rStyle w:val="aff6"/>
          <w:i w:val="0"/>
          <w:sz w:val="28"/>
        </w:rPr>
        <w:t xml:space="preserve"> </w:t>
      </w:r>
      <w:r w:rsidRPr="002E01B3">
        <w:rPr>
          <w:rStyle w:val="aff6"/>
          <w:i w:val="0"/>
          <w:sz w:val="28"/>
        </w:rPr>
        <w:t>Приучать к выполнению действий по сигналу.</w:t>
      </w:r>
    </w:p>
    <w:p w:rsidR="008E4A61" w:rsidRDefault="008E4A61" w:rsidP="008E4A61">
      <w:pPr>
        <w:jc w:val="center"/>
        <w:rPr>
          <w:rFonts w:ascii="Times New Roman" w:hAnsi="Times New Roman" w:cs="Times New Roman"/>
          <w:b/>
          <w:i/>
          <w:sz w:val="32"/>
          <w:u w:val="single"/>
        </w:rPr>
      </w:pPr>
      <w:r>
        <w:rPr>
          <w:rFonts w:ascii="Times New Roman" w:hAnsi="Times New Roman" w:cs="Times New Roman"/>
          <w:b/>
          <w:i/>
          <w:sz w:val="32"/>
          <w:u w:val="single"/>
        </w:rPr>
        <w:t>старшая группа (от 5 до 6 лет).</w:t>
      </w:r>
    </w:p>
    <w:p w:rsidR="008E4A61" w:rsidRPr="002E01B3" w:rsidRDefault="008E4A61" w:rsidP="002E01B3">
      <w:pPr>
        <w:spacing w:after="0"/>
        <w:jc w:val="both"/>
        <w:rPr>
          <w:rStyle w:val="aff6"/>
          <w:rFonts w:ascii="Times New Roman" w:hAnsi="Times New Roman" w:cs="Times New Roman"/>
          <w:b/>
          <w:i w:val="0"/>
          <w:sz w:val="28"/>
          <w:szCs w:val="24"/>
        </w:rPr>
      </w:pPr>
      <w:r w:rsidRPr="002E01B3">
        <w:rPr>
          <w:rStyle w:val="aff6"/>
          <w:rFonts w:ascii="Times New Roman" w:hAnsi="Times New Roman" w:cs="Times New Roman"/>
          <w:b/>
          <w:i w:val="0"/>
          <w:sz w:val="28"/>
          <w:szCs w:val="24"/>
        </w:rPr>
        <w:t>Формирование начальных представлений о здоровом образе жизни</w:t>
      </w:r>
    </w:p>
    <w:p w:rsidR="008E4A61" w:rsidRPr="002E01B3" w:rsidRDefault="008E4A61" w:rsidP="002E01B3">
      <w:pPr>
        <w:pStyle w:val="afb"/>
        <w:spacing w:before="75" w:after="0" w:line="276" w:lineRule="auto"/>
        <w:ind w:right="111"/>
        <w:jc w:val="both"/>
        <w:rPr>
          <w:rStyle w:val="aff6"/>
          <w:i w:val="0"/>
          <w:sz w:val="28"/>
        </w:rPr>
      </w:pPr>
      <w:r w:rsidRPr="002E01B3">
        <w:rPr>
          <w:rStyle w:val="aff6"/>
          <w:i w:val="0"/>
          <w:sz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8E4A61" w:rsidRPr="002E01B3" w:rsidRDefault="008E4A61" w:rsidP="002E01B3">
      <w:pPr>
        <w:pStyle w:val="afb"/>
        <w:spacing w:after="0" w:line="276" w:lineRule="auto"/>
        <w:ind w:right="112"/>
        <w:jc w:val="both"/>
        <w:rPr>
          <w:rStyle w:val="aff6"/>
          <w:i w:val="0"/>
          <w:sz w:val="28"/>
        </w:rPr>
      </w:pPr>
      <w:r w:rsidRPr="002E01B3">
        <w:rPr>
          <w:rStyle w:val="aff6"/>
          <w:i w:val="0"/>
          <w:sz w:val="28"/>
        </w:rPr>
        <w:lastRenderedPageBreak/>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Расширять представления о роли гигиены и режима дня для здоровья человека.</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rPr>
        <w:t>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w:t>
      </w:r>
    </w:p>
    <w:p w:rsidR="008E4A61" w:rsidRPr="002E01B3" w:rsidRDefault="008E4A61" w:rsidP="002E01B3">
      <w:pPr>
        <w:pStyle w:val="afb"/>
        <w:spacing w:after="0" w:line="276" w:lineRule="auto"/>
        <w:jc w:val="both"/>
        <w:rPr>
          <w:rStyle w:val="aff6"/>
          <w:i w:val="0"/>
          <w:sz w:val="28"/>
        </w:rPr>
      </w:pPr>
      <w:r w:rsidRPr="002E01B3">
        <w:rPr>
          <w:rStyle w:val="aff6"/>
          <w:i w:val="0"/>
          <w:sz w:val="28"/>
        </w:rPr>
        <w:t>Знакомить с доступными сведениями из истории олимпийского движения.</w:t>
      </w:r>
    </w:p>
    <w:p w:rsidR="008E4A61" w:rsidRPr="002E01B3" w:rsidRDefault="008E4A61" w:rsidP="002E01B3">
      <w:pPr>
        <w:pStyle w:val="afb"/>
        <w:spacing w:before="4" w:after="0" w:line="276" w:lineRule="auto"/>
        <w:ind w:right="111"/>
        <w:jc w:val="both"/>
        <w:rPr>
          <w:rStyle w:val="aff6"/>
          <w:i w:val="0"/>
          <w:sz w:val="28"/>
        </w:rPr>
      </w:pPr>
      <w:r w:rsidRPr="002E01B3">
        <w:rPr>
          <w:rStyle w:val="aff6"/>
          <w:i w:val="0"/>
          <w:sz w:val="28"/>
        </w:rPr>
        <w:t>Знакомить с основами техники безопасности и правилами поведения в спортивном зале и на спортивной площадке.</w:t>
      </w:r>
    </w:p>
    <w:p w:rsidR="008E4A61" w:rsidRPr="002E01B3" w:rsidRDefault="008E4A61" w:rsidP="002E01B3">
      <w:pPr>
        <w:pStyle w:val="91"/>
        <w:spacing w:before="146" w:line="276" w:lineRule="auto"/>
        <w:ind w:left="0" w:right="3863"/>
        <w:jc w:val="both"/>
        <w:rPr>
          <w:rStyle w:val="aff6"/>
          <w:rFonts w:ascii="Times New Roman" w:hAnsi="Times New Roman" w:cs="Times New Roman"/>
          <w:b/>
          <w:i w:val="0"/>
          <w:sz w:val="28"/>
          <w:szCs w:val="24"/>
          <w:lang w:val="ru-RU"/>
        </w:rPr>
      </w:pPr>
      <w:r w:rsidRPr="002E01B3">
        <w:rPr>
          <w:rStyle w:val="aff6"/>
          <w:rFonts w:ascii="Times New Roman" w:hAnsi="Times New Roman" w:cs="Times New Roman"/>
          <w:b/>
          <w:i w:val="0"/>
          <w:sz w:val="28"/>
          <w:szCs w:val="24"/>
          <w:lang w:val="ru-RU"/>
        </w:rPr>
        <w:t>Физическая культура</w:t>
      </w:r>
      <w:r w:rsidR="002E01B3">
        <w:rPr>
          <w:rStyle w:val="aff6"/>
          <w:rFonts w:ascii="Times New Roman" w:hAnsi="Times New Roman" w:cs="Times New Roman"/>
          <w:b/>
          <w:i w:val="0"/>
          <w:sz w:val="28"/>
          <w:szCs w:val="24"/>
          <w:lang w:val="ru-RU"/>
        </w:rPr>
        <w:t>:</w:t>
      </w:r>
    </w:p>
    <w:p w:rsidR="008E4A61" w:rsidRPr="002E01B3" w:rsidRDefault="008E4A61" w:rsidP="002E01B3">
      <w:pPr>
        <w:pStyle w:val="afb"/>
        <w:spacing w:before="75" w:after="0" w:line="276" w:lineRule="auto"/>
        <w:ind w:right="111" w:firstLine="708"/>
        <w:jc w:val="both"/>
        <w:rPr>
          <w:rStyle w:val="aff6"/>
          <w:i w:val="0"/>
          <w:sz w:val="28"/>
        </w:rPr>
      </w:pPr>
      <w:r w:rsidRPr="002E01B3">
        <w:rPr>
          <w:rStyle w:val="aff6"/>
          <w:i w:val="0"/>
          <w:sz w:val="28"/>
        </w:rPr>
        <w:t>Продолжать формировать правильную осанку; умение осознанно выполнять движения.</w:t>
      </w:r>
      <w:r w:rsidR="00382EAB">
        <w:rPr>
          <w:rStyle w:val="aff6"/>
          <w:i w:val="0"/>
          <w:sz w:val="28"/>
        </w:rPr>
        <w:t xml:space="preserve">  </w:t>
      </w:r>
      <w:r w:rsidRPr="002E01B3">
        <w:rPr>
          <w:rStyle w:val="aff6"/>
          <w:i w:val="0"/>
          <w:sz w:val="28"/>
        </w:rPr>
        <w:t>Совершенствовать двигательные умения и навыки детей. Развивать быстроту, силу, выносливость, гибкость.</w:t>
      </w:r>
    </w:p>
    <w:p w:rsidR="008E4A61" w:rsidRPr="002E01B3" w:rsidRDefault="008E4A61" w:rsidP="002E01B3">
      <w:pPr>
        <w:pStyle w:val="afb"/>
        <w:spacing w:after="0" w:line="276" w:lineRule="auto"/>
        <w:ind w:right="111" w:firstLine="708"/>
        <w:jc w:val="both"/>
        <w:rPr>
          <w:rStyle w:val="aff6"/>
          <w:i w:val="0"/>
          <w:sz w:val="28"/>
        </w:rPr>
      </w:pPr>
      <w:r w:rsidRPr="002E01B3">
        <w:rPr>
          <w:rStyle w:val="aff6"/>
          <w:i w:val="0"/>
          <w:sz w:val="28"/>
        </w:rPr>
        <w:t>Закреплять умение легко ходить и бегать, энергично отталкиваясь от опоры.</w:t>
      </w:r>
      <w:r w:rsidR="00382EAB">
        <w:rPr>
          <w:rStyle w:val="aff6"/>
          <w:i w:val="0"/>
          <w:sz w:val="28"/>
        </w:rPr>
        <w:t xml:space="preserve"> </w:t>
      </w:r>
      <w:r w:rsidRPr="002E01B3">
        <w:rPr>
          <w:rStyle w:val="aff6"/>
          <w:i w:val="0"/>
          <w:sz w:val="28"/>
        </w:rPr>
        <w:t>Учить бегать на перегонки, с преодолением препятствий. Учить лазать по гимнастической стенке, меняя темп.</w:t>
      </w:r>
    </w:p>
    <w:p w:rsidR="008E4A61" w:rsidRPr="002E01B3" w:rsidRDefault="008E4A61" w:rsidP="002E01B3">
      <w:pPr>
        <w:pStyle w:val="afb"/>
        <w:spacing w:after="0" w:line="276" w:lineRule="auto"/>
        <w:ind w:right="112" w:firstLine="708"/>
        <w:jc w:val="both"/>
        <w:rPr>
          <w:rStyle w:val="aff6"/>
          <w:i w:val="0"/>
          <w:sz w:val="28"/>
        </w:rPr>
      </w:pPr>
      <w:r w:rsidRPr="002E01B3">
        <w:rPr>
          <w:rStyle w:val="aff6"/>
          <w:i w:val="0"/>
          <w:sz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8E4A61" w:rsidRPr="002E01B3" w:rsidRDefault="008E4A61" w:rsidP="002E01B3">
      <w:pPr>
        <w:pStyle w:val="afb"/>
        <w:spacing w:after="0" w:line="276" w:lineRule="auto"/>
        <w:ind w:right="109" w:firstLine="708"/>
        <w:jc w:val="both"/>
        <w:rPr>
          <w:rStyle w:val="aff6"/>
          <w:i w:val="0"/>
          <w:sz w:val="28"/>
        </w:rPr>
      </w:pPr>
      <w:r w:rsidRPr="002E01B3">
        <w:rPr>
          <w:rStyle w:val="aff6"/>
          <w:i w:val="0"/>
          <w:sz w:val="28"/>
        </w:rPr>
        <w:t>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8E4A61" w:rsidRPr="002E01B3" w:rsidRDefault="008E4A61" w:rsidP="002E01B3">
      <w:pPr>
        <w:pStyle w:val="afb"/>
        <w:spacing w:before="4" w:after="0" w:line="276" w:lineRule="auto"/>
        <w:ind w:right="111" w:firstLine="708"/>
        <w:jc w:val="both"/>
        <w:rPr>
          <w:rStyle w:val="aff6"/>
          <w:i w:val="0"/>
          <w:sz w:val="28"/>
        </w:rPr>
      </w:pPr>
      <w:r w:rsidRPr="002E01B3">
        <w:rPr>
          <w:rStyle w:val="aff6"/>
          <w:i w:val="0"/>
          <w:sz w:val="28"/>
        </w:rPr>
        <w:t>Учить элементам спортивных игр, играм с элементами соревнования, играм- эстафетам.</w:t>
      </w:r>
      <w:r w:rsidR="00382EAB">
        <w:rPr>
          <w:rStyle w:val="aff6"/>
          <w:i w:val="0"/>
          <w:sz w:val="28"/>
        </w:rPr>
        <w:t xml:space="preserve"> </w:t>
      </w:r>
      <w:r w:rsidRPr="002E01B3">
        <w:rPr>
          <w:rStyle w:val="aff6"/>
          <w:i w:val="0"/>
          <w:sz w:val="28"/>
        </w:rPr>
        <w:t>Приучать помогать взрослым готовить физкультурный инвентарь к занятиям физическими упражнениями, убирать его на место.</w:t>
      </w:r>
    </w:p>
    <w:p w:rsidR="008E4A61" w:rsidRPr="002E01B3" w:rsidRDefault="008E4A61" w:rsidP="002E01B3">
      <w:pPr>
        <w:pStyle w:val="afb"/>
        <w:spacing w:after="0" w:line="276" w:lineRule="auto"/>
        <w:ind w:right="111" w:firstLine="708"/>
        <w:jc w:val="both"/>
        <w:rPr>
          <w:rStyle w:val="aff6"/>
          <w:i w:val="0"/>
          <w:sz w:val="28"/>
        </w:rPr>
      </w:pPr>
      <w:r w:rsidRPr="002E01B3">
        <w:rPr>
          <w:rStyle w:val="aff6"/>
          <w:i w:val="0"/>
          <w:sz w:val="28"/>
        </w:rPr>
        <w:lastRenderedPageBreak/>
        <w:t>Поддерживать интерес детей к различным видам спорта, сообщать им некоторые сведения о событиях спортивной жизни страны.</w:t>
      </w:r>
    </w:p>
    <w:p w:rsidR="008E4A61" w:rsidRPr="002E01B3" w:rsidRDefault="008E4A61" w:rsidP="002E01B3">
      <w:pPr>
        <w:pStyle w:val="afb"/>
        <w:spacing w:after="0" w:line="276" w:lineRule="auto"/>
        <w:ind w:right="111"/>
        <w:jc w:val="both"/>
        <w:rPr>
          <w:rStyle w:val="aff6"/>
          <w:i w:val="0"/>
          <w:sz w:val="28"/>
        </w:rPr>
      </w:pPr>
      <w:r w:rsidRPr="002E01B3">
        <w:rPr>
          <w:rStyle w:val="aff6"/>
          <w:i w:val="0"/>
          <w:sz w:val="28"/>
          <w:u w:val="single"/>
        </w:rPr>
        <w:t>Подвижные игры.</w:t>
      </w:r>
      <w:r w:rsidRPr="002E01B3">
        <w:rPr>
          <w:rStyle w:val="aff6"/>
          <w:i w:val="0"/>
          <w:sz w:val="28"/>
        </w:rPr>
        <w:t xml:space="preserve"> Продолжать учить детей самостоятельно организовывать знакомые подвижные игры, проявляя инициативу и творчество.</w:t>
      </w:r>
    </w:p>
    <w:p w:rsidR="008E4A61" w:rsidRPr="002E01B3" w:rsidRDefault="008E4A61" w:rsidP="002E01B3">
      <w:pPr>
        <w:pStyle w:val="afb"/>
        <w:spacing w:after="0" w:line="276" w:lineRule="auto"/>
        <w:ind w:right="112"/>
        <w:jc w:val="both"/>
        <w:rPr>
          <w:rStyle w:val="aff6"/>
          <w:i w:val="0"/>
          <w:sz w:val="28"/>
        </w:rPr>
      </w:pPr>
      <w:r w:rsidRPr="002E01B3">
        <w:rPr>
          <w:rStyle w:val="aff6"/>
          <w:i w:val="0"/>
          <w:sz w:val="28"/>
        </w:rPr>
        <w:t>Воспитывать у детей стремление участвовать в играх с элементами соревнования, играх-эстафетах.</w:t>
      </w:r>
      <w:r w:rsidR="00382EAB">
        <w:rPr>
          <w:rStyle w:val="aff6"/>
          <w:i w:val="0"/>
          <w:sz w:val="28"/>
        </w:rPr>
        <w:t xml:space="preserve"> </w:t>
      </w:r>
      <w:r w:rsidRPr="002E01B3">
        <w:rPr>
          <w:rStyle w:val="aff6"/>
          <w:i w:val="0"/>
          <w:sz w:val="28"/>
        </w:rPr>
        <w:t>Учить спортивным играм и упражнениям.</w:t>
      </w:r>
    </w:p>
    <w:p w:rsidR="008E4A61" w:rsidRDefault="008E4A61"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Default="00382EAB" w:rsidP="002E01B3">
      <w:pPr>
        <w:jc w:val="both"/>
        <w:rPr>
          <w:rFonts w:ascii="Times New Roman" w:hAnsi="Times New Roman" w:cs="Times New Roman"/>
          <w:b/>
          <w:i/>
          <w:sz w:val="32"/>
          <w:u w:val="single"/>
        </w:rPr>
      </w:pPr>
    </w:p>
    <w:p w:rsidR="00382EAB" w:rsidRPr="002E01B3" w:rsidRDefault="00382EAB" w:rsidP="002E01B3">
      <w:pPr>
        <w:jc w:val="both"/>
        <w:rPr>
          <w:rFonts w:ascii="Times New Roman" w:hAnsi="Times New Roman" w:cs="Times New Roman"/>
          <w:b/>
          <w:sz w:val="32"/>
          <w:u w:val="single"/>
        </w:rPr>
      </w:pPr>
    </w:p>
    <w:p w:rsidR="008E4A61" w:rsidRPr="002E01B3" w:rsidRDefault="008E4A61" w:rsidP="002E01B3">
      <w:pPr>
        <w:jc w:val="both"/>
        <w:rPr>
          <w:rFonts w:ascii="Times New Roman" w:hAnsi="Times New Roman" w:cs="Times New Roman"/>
          <w:b/>
          <w:sz w:val="32"/>
          <w:u w:val="single"/>
        </w:rPr>
      </w:pPr>
    </w:p>
    <w:p w:rsidR="008E4A61" w:rsidRPr="002E01B3" w:rsidRDefault="008E4A61" w:rsidP="002E01B3">
      <w:pPr>
        <w:jc w:val="both"/>
        <w:rPr>
          <w:rFonts w:ascii="Times New Roman" w:hAnsi="Times New Roman" w:cs="Times New Roman"/>
          <w:b/>
          <w:sz w:val="32"/>
          <w:u w:val="single"/>
        </w:rPr>
      </w:pPr>
    </w:p>
    <w:p w:rsidR="008E4A61" w:rsidRPr="002E01B3" w:rsidRDefault="008E4A61" w:rsidP="002E01B3">
      <w:pPr>
        <w:jc w:val="both"/>
        <w:rPr>
          <w:rFonts w:ascii="Times New Roman" w:hAnsi="Times New Roman" w:cs="Times New Roman"/>
          <w:b/>
          <w:sz w:val="32"/>
          <w:u w:val="single"/>
        </w:rPr>
      </w:pPr>
    </w:p>
    <w:p w:rsidR="008E4A61" w:rsidRDefault="008E4A61" w:rsidP="002E01B3">
      <w:pPr>
        <w:jc w:val="both"/>
        <w:rPr>
          <w:rFonts w:ascii="Times New Roman" w:hAnsi="Times New Roman" w:cs="Times New Roman"/>
          <w:b/>
          <w:sz w:val="32"/>
          <w:u w:val="single"/>
        </w:rPr>
      </w:pPr>
    </w:p>
    <w:p w:rsidR="002E01B3" w:rsidRDefault="002E01B3" w:rsidP="002E01B3">
      <w:pPr>
        <w:jc w:val="both"/>
        <w:rPr>
          <w:rFonts w:ascii="Times New Roman" w:hAnsi="Times New Roman" w:cs="Times New Roman"/>
          <w:b/>
          <w:sz w:val="32"/>
          <w:u w:val="single"/>
        </w:rPr>
      </w:pPr>
    </w:p>
    <w:p w:rsidR="002E01B3" w:rsidRPr="002E01B3" w:rsidRDefault="002E01B3" w:rsidP="002E01B3">
      <w:pPr>
        <w:jc w:val="both"/>
        <w:rPr>
          <w:rFonts w:ascii="Times New Roman" w:hAnsi="Times New Roman" w:cs="Times New Roman"/>
          <w:b/>
          <w:sz w:val="32"/>
          <w:u w:val="single"/>
        </w:rPr>
      </w:pPr>
    </w:p>
    <w:p w:rsidR="00B21E0E" w:rsidRPr="00B259E2" w:rsidRDefault="00B21E0E" w:rsidP="00B21E0E">
      <w:pPr>
        <w:jc w:val="center"/>
        <w:rPr>
          <w:rFonts w:ascii="Times New Roman" w:hAnsi="Times New Roman" w:cs="Times New Roman"/>
          <w:b/>
          <w:i/>
          <w:sz w:val="32"/>
          <w:u w:val="single"/>
        </w:rPr>
      </w:pPr>
      <w:r>
        <w:rPr>
          <w:rFonts w:ascii="Times New Roman" w:hAnsi="Times New Roman" w:cs="Times New Roman"/>
          <w:b/>
          <w:i/>
          <w:sz w:val="32"/>
          <w:u w:val="single"/>
        </w:rPr>
        <w:lastRenderedPageBreak/>
        <w:t>1.</w:t>
      </w:r>
      <w:r w:rsidR="004A00AA">
        <w:rPr>
          <w:rFonts w:ascii="Times New Roman" w:hAnsi="Times New Roman" w:cs="Times New Roman"/>
          <w:b/>
          <w:i/>
          <w:sz w:val="32"/>
          <w:u w:val="single"/>
        </w:rPr>
        <w:t>3</w:t>
      </w:r>
      <w:r>
        <w:rPr>
          <w:rFonts w:ascii="Times New Roman" w:hAnsi="Times New Roman" w:cs="Times New Roman"/>
          <w:b/>
          <w:i/>
          <w:sz w:val="32"/>
          <w:u w:val="single"/>
        </w:rPr>
        <w:t xml:space="preserve">. </w:t>
      </w:r>
      <w:r w:rsidRPr="00B259E2">
        <w:rPr>
          <w:rFonts w:ascii="Times New Roman" w:hAnsi="Times New Roman" w:cs="Times New Roman"/>
          <w:b/>
          <w:i/>
          <w:sz w:val="32"/>
          <w:u w:val="single"/>
        </w:rPr>
        <w:t>Образовательная область «</w:t>
      </w:r>
      <w:r>
        <w:rPr>
          <w:rFonts w:ascii="Times New Roman" w:hAnsi="Times New Roman" w:cs="Times New Roman"/>
          <w:b/>
          <w:i/>
          <w:sz w:val="32"/>
          <w:u w:val="single"/>
        </w:rPr>
        <w:t>Речевое</w:t>
      </w:r>
      <w:r w:rsidRPr="00B259E2">
        <w:rPr>
          <w:rFonts w:ascii="Times New Roman" w:hAnsi="Times New Roman" w:cs="Times New Roman"/>
          <w:b/>
          <w:i/>
          <w:sz w:val="32"/>
          <w:u w:val="single"/>
        </w:rPr>
        <w:t xml:space="preserve"> развитие»</w:t>
      </w:r>
      <w:r>
        <w:rPr>
          <w:rFonts w:ascii="Times New Roman" w:hAnsi="Times New Roman" w:cs="Times New Roman"/>
          <w:b/>
          <w:i/>
          <w:sz w:val="32"/>
          <w:u w:val="single"/>
        </w:rPr>
        <w:t>.</w:t>
      </w:r>
    </w:p>
    <w:p w:rsidR="00702BD3" w:rsidRPr="001738E0" w:rsidRDefault="001738E0" w:rsidP="00B21E0E">
      <w:pPr>
        <w:ind w:firstLine="708"/>
        <w:jc w:val="both"/>
        <w:rPr>
          <w:rFonts w:ascii="Times New Roman" w:hAnsi="Times New Roman" w:cs="Times New Roman"/>
          <w:sz w:val="28"/>
          <w:szCs w:val="28"/>
        </w:rPr>
      </w:pPr>
      <w:r w:rsidRPr="00B21E0E">
        <w:rPr>
          <w:rFonts w:ascii="Times New Roman" w:hAnsi="Times New Roman" w:cs="Times New Roman"/>
          <w:b/>
          <w:i/>
          <w:sz w:val="28"/>
          <w:szCs w:val="28"/>
          <w:u w:val="single"/>
        </w:rPr>
        <w:t>Цель:</w:t>
      </w:r>
      <w:r>
        <w:rPr>
          <w:rFonts w:ascii="Times New Roman" w:hAnsi="Times New Roman" w:cs="Times New Roman"/>
          <w:sz w:val="28"/>
          <w:szCs w:val="28"/>
        </w:rPr>
        <w:t xml:space="preserve">формирование устной речи и навыков общения с окружающими на основе овладения литературным языком своего народа. Формирование интереса и потребности в чтении (восприятии книг).  </w:t>
      </w:r>
    </w:p>
    <w:p w:rsidR="00702BD3" w:rsidRPr="00381E29" w:rsidRDefault="00381E29" w:rsidP="00B21E0E">
      <w:pPr>
        <w:ind w:firstLine="708"/>
        <w:jc w:val="both"/>
        <w:rPr>
          <w:rFonts w:ascii="Times New Roman" w:hAnsi="Times New Roman" w:cs="Times New Roman"/>
          <w:sz w:val="28"/>
          <w:szCs w:val="28"/>
        </w:rPr>
      </w:pPr>
      <w:r w:rsidRPr="00381E29">
        <w:rPr>
          <w:rFonts w:ascii="Times New Roman" w:hAnsi="Times New Roman" w:cs="Times New Roman"/>
          <w:sz w:val="28"/>
          <w:szCs w:val="28"/>
        </w:rPr>
        <w:t>Речевое развитие включает</w:t>
      </w:r>
      <w:r>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702BD3" w:rsidRPr="00B21E0E" w:rsidRDefault="00381E29">
      <w:pPr>
        <w:rPr>
          <w:rFonts w:ascii="Times New Roman" w:hAnsi="Times New Roman" w:cs="Times New Roman"/>
          <w:b/>
          <w:i/>
          <w:sz w:val="28"/>
          <w:szCs w:val="28"/>
          <w:u w:val="single"/>
        </w:rPr>
      </w:pPr>
      <w:r>
        <w:rPr>
          <w:rFonts w:ascii="Times New Roman" w:hAnsi="Times New Roman" w:cs="Times New Roman"/>
          <w:b/>
          <w:sz w:val="28"/>
          <w:szCs w:val="28"/>
        </w:rPr>
        <w:tab/>
      </w:r>
      <w:r w:rsidRPr="00B21E0E">
        <w:rPr>
          <w:rFonts w:ascii="Times New Roman" w:hAnsi="Times New Roman" w:cs="Times New Roman"/>
          <w:b/>
          <w:i/>
          <w:sz w:val="28"/>
          <w:szCs w:val="28"/>
          <w:u w:val="single"/>
        </w:rPr>
        <w:t>Основные направления:</w:t>
      </w:r>
    </w:p>
    <w:p w:rsidR="00381E29" w:rsidRPr="00494E18" w:rsidRDefault="00381E29" w:rsidP="00140D08">
      <w:pPr>
        <w:pStyle w:val="a4"/>
        <w:numPr>
          <w:ilvl w:val="0"/>
          <w:numId w:val="8"/>
        </w:numPr>
        <w:rPr>
          <w:rFonts w:ascii="Times New Roman" w:hAnsi="Times New Roman" w:cs="Times New Roman"/>
          <w:b/>
          <w:sz w:val="28"/>
          <w:szCs w:val="28"/>
        </w:rPr>
      </w:pPr>
      <w:r>
        <w:rPr>
          <w:rFonts w:ascii="Times New Roman" w:hAnsi="Times New Roman" w:cs="Times New Roman"/>
          <w:sz w:val="28"/>
          <w:szCs w:val="28"/>
        </w:rPr>
        <w:t xml:space="preserve"> Развитие речи</w:t>
      </w:r>
      <w:r w:rsidR="00494E18">
        <w:rPr>
          <w:rFonts w:ascii="Times New Roman" w:hAnsi="Times New Roman" w:cs="Times New Roman"/>
          <w:sz w:val="28"/>
          <w:szCs w:val="28"/>
        </w:rPr>
        <w:t>:</w:t>
      </w:r>
    </w:p>
    <w:p w:rsidR="00494E18" w:rsidRDefault="00494E18" w:rsidP="00494E18">
      <w:pPr>
        <w:pStyle w:val="a4"/>
        <w:rPr>
          <w:rFonts w:ascii="Times New Roman" w:hAnsi="Times New Roman" w:cs="Times New Roman"/>
          <w:sz w:val="28"/>
          <w:szCs w:val="28"/>
        </w:rPr>
      </w:pPr>
      <w:r>
        <w:rPr>
          <w:rFonts w:ascii="Times New Roman" w:hAnsi="Times New Roman" w:cs="Times New Roman"/>
          <w:sz w:val="28"/>
          <w:szCs w:val="28"/>
        </w:rPr>
        <w:t>- Развивающая речевая среда</w:t>
      </w:r>
    </w:p>
    <w:p w:rsidR="00494E18" w:rsidRDefault="00494E18" w:rsidP="00494E18">
      <w:pPr>
        <w:pStyle w:val="a4"/>
        <w:rPr>
          <w:rFonts w:ascii="Times New Roman" w:hAnsi="Times New Roman" w:cs="Times New Roman"/>
          <w:sz w:val="28"/>
          <w:szCs w:val="28"/>
        </w:rPr>
      </w:pPr>
      <w:r>
        <w:rPr>
          <w:rFonts w:ascii="Times New Roman" w:hAnsi="Times New Roman" w:cs="Times New Roman"/>
          <w:sz w:val="28"/>
          <w:szCs w:val="28"/>
        </w:rPr>
        <w:t>-формирование словаря</w:t>
      </w:r>
    </w:p>
    <w:p w:rsidR="00494E18" w:rsidRDefault="00494E18" w:rsidP="00494E18">
      <w:pPr>
        <w:pStyle w:val="a4"/>
        <w:rPr>
          <w:rFonts w:ascii="Times New Roman" w:hAnsi="Times New Roman" w:cs="Times New Roman"/>
          <w:sz w:val="28"/>
          <w:szCs w:val="28"/>
        </w:rPr>
      </w:pPr>
      <w:r>
        <w:rPr>
          <w:rFonts w:ascii="Times New Roman" w:hAnsi="Times New Roman" w:cs="Times New Roman"/>
          <w:sz w:val="28"/>
          <w:szCs w:val="28"/>
        </w:rPr>
        <w:t>-звуковая культура речи</w:t>
      </w:r>
    </w:p>
    <w:p w:rsidR="00494E18" w:rsidRDefault="00494E18" w:rsidP="00494E18">
      <w:pPr>
        <w:pStyle w:val="a4"/>
        <w:rPr>
          <w:rFonts w:ascii="Times New Roman" w:hAnsi="Times New Roman" w:cs="Times New Roman"/>
          <w:sz w:val="28"/>
          <w:szCs w:val="28"/>
        </w:rPr>
      </w:pPr>
      <w:r>
        <w:rPr>
          <w:rFonts w:ascii="Times New Roman" w:hAnsi="Times New Roman" w:cs="Times New Roman"/>
          <w:sz w:val="28"/>
          <w:szCs w:val="28"/>
        </w:rPr>
        <w:t>-грамматический строй речи</w:t>
      </w:r>
    </w:p>
    <w:p w:rsidR="00494E18" w:rsidRPr="00381E29" w:rsidRDefault="00494E18" w:rsidP="00494E18">
      <w:pPr>
        <w:pStyle w:val="a4"/>
        <w:rPr>
          <w:rFonts w:ascii="Times New Roman" w:hAnsi="Times New Roman" w:cs="Times New Roman"/>
          <w:b/>
          <w:sz w:val="28"/>
          <w:szCs w:val="28"/>
        </w:rPr>
      </w:pPr>
      <w:r>
        <w:rPr>
          <w:rFonts w:ascii="Times New Roman" w:hAnsi="Times New Roman" w:cs="Times New Roman"/>
          <w:sz w:val="28"/>
          <w:szCs w:val="28"/>
        </w:rPr>
        <w:t>-связная речь</w:t>
      </w:r>
    </w:p>
    <w:p w:rsidR="00381E29" w:rsidRPr="00381E29" w:rsidRDefault="00381E29" w:rsidP="00140D08">
      <w:pPr>
        <w:pStyle w:val="a4"/>
        <w:numPr>
          <w:ilvl w:val="0"/>
          <w:numId w:val="8"/>
        </w:numPr>
        <w:rPr>
          <w:rFonts w:ascii="Times New Roman" w:hAnsi="Times New Roman" w:cs="Times New Roman"/>
          <w:b/>
          <w:sz w:val="28"/>
          <w:szCs w:val="28"/>
        </w:rPr>
      </w:pPr>
      <w:r>
        <w:rPr>
          <w:rFonts w:ascii="Times New Roman" w:hAnsi="Times New Roman" w:cs="Times New Roman"/>
          <w:sz w:val="28"/>
          <w:szCs w:val="28"/>
        </w:rPr>
        <w:t>Приобщение к художественной литературе</w:t>
      </w:r>
    </w:p>
    <w:p w:rsidR="00126B89" w:rsidRPr="00B21E0E" w:rsidRDefault="00126B89" w:rsidP="00494E18">
      <w:pPr>
        <w:rPr>
          <w:rFonts w:ascii="Times New Roman" w:hAnsi="Times New Roman" w:cs="Times New Roman"/>
          <w:b/>
          <w:i/>
          <w:sz w:val="28"/>
          <w:szCs w:val="28"/>
          <w:u w:val="single"/>
        </w:rPr>
      </w:pPr>
      <w:r w:rsidRPr="00B21E0E">
        <w:rPr>
          <w:rFonts w:ascii="Times New Roman" w:hAnsi="Times New Roman" w:cs="Times New Roman"/>
          <w:b/>
          <w:i/>
          <w:sz w:val="28"/>
          <w:szCs w:val="28"/>
          <w:u w:val="single"/>
        </w:rPr>
        <w:t>Задачи:</w:t>
      </w:r>
    </w:p>
    <w:p w:rsidR="00126B89" w:rsidRPr="00126B89" w:rsidRDefault="00126B89" w:rsidP="00140D08">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Развитие свободного общения с взрослыми и детьми, овладение конструктивными способами и средствами взаимодействия с окружающими.</w:t>
      </w:r>
    </w:p>
    <w:p w:rsidR="00126B89" w:rsidRPr="00126B89" w:rsidRDefault="00126B89" w:rsidP="00140D08">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Развитие всех компонентов устной речи детей: грамматического строя, связной – диалогической и монологической форм.</w:t>
      </w:r>
    </w:p>
    <w:p w:rsidR="00126B89" w:rsidRPr="00126B89" w:rsidRDefault="00126B89" w:rsidP="00140D08">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Формирование словаря, воспитание звуковой культуры речи.</w:t>
      </w:r>
    </w:p>
    <w:p w:rsidR="00126B89" w:rsidRPr="00126B89" w:rsidRDefault="00126B89" w:rsidP="00140D08">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Практическое овладение воспитанниками нормами речи.</w:t>
      </w:r>
    </w:p>
    <w:p w:rsidR="00126B89" w:rsidRPr="00126B89" w:rsidRDefault="00126B89" w:rsidP="00140D08">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Воспитание интереса и любви к чтению, развитие литературной речи.</w:t>
      </w:r>
    </w:p>
    <w:p w:rsidR="00126B89" w:rsidRPr="00126B89" w:rsidRDefault="00126B89" w:rsidP="00140D08">
      <w:pPr>
        <w:pStyle w:val="a4"/>
        <w:numPr>
          <w:ilvl w:val="0"/>
          <w:numId w:val="10"/>
        </w:numPr>
        <w:jc w:val="both"/>
        <w:rPr>
          <w:rFonts w:ascii="Times New Roman" w:hAnsi="Times New Roman" w:cs="Times New Roman"/>
          <w:b/>
          <w:sz w:val="28"/>
          <w:szCs w:val="28"/>
        </w:rPr>
      </w:pPr>
      <w:r>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494E18" w:rsidRPr="00B21E0E" w:rsidRDefault="00494E18" w:rsidP="00494E18">
      <w:pPr>
        <w:rPr>
          <w:rFonts w:ascii="Times New Roman" w:hAnsi="Times New Roman" w:cs="Times New Roman"/>
          <w:b/>
          <w:i/>
          <w:sz w:val="28"/>
          <w:szCs w:val="28"/>
          <w:u w:val="single"/>
        </w:rPr>
      </w:pPr>
      <w:r w:rsidRPr="00B21E0E">
        <w:rPr>
          <w:rFonts w:ascii="Times New Roman" w:hAnsi="Times New Roman" w:cs="Times New Roman"/>
          <w:b/>
          <w:i/>
          <w:sz w:val="28"/>
          <w:szCs w:val="28"/>
          <w:u w:val="single"/>
        </w:rPr>
        <w:t>Методы развития речи:</w:t>
      </w:r>
    </w:p>
    <w:p w:rsidR="00702BD3" w:rsidRPr="00B21E0E" w:rsidRDefault="00494E18" w:rsidP="00140D08">
      <w:pPr>
        <w:pStyle w:val="a4"/>
        <w:numPr>
          <w:ilvl w:val="0"/>
          <w:numId w:val="9"/>
        </w:numPr>
        <w:rPr>
          <w:rFonts w:ascii="Times New Roman" w:hAnsi="Times New Roman" w:cs="Times New Roman"/>
          <w:sz w:val="28"/>
          <w:szCs w:val="28"/>
          <w:u w:val="single"/>
        </w:rPr>
      </w:pPr>
      <w:r w:rsidRPr="00B21E0E">
        <w:rPr>
          <w:rFonts w:ascii="Times New Roman" w:hAnsi="Times New Roman" w:cs="Times New Roman"/>
          <w:sz w:val="28"/>
          <w:szCs w:val="28"/>
          <w:u w:val="single"/>
        </w:rPr>
        <w:t>Наглядные:</w:t>
      </w:r>
    </w:p>
    <w:p w:rsidR="00494E18" w:rsidRDefault="00494E18" w:rsidP="00494E18">
      <w:pPr>
        <w:pStyle w:val="a4"/>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непосредственное наблюдение и его разновидности (наблюдение в природе, на экскурсии);</w:t>
      </w:r>
    </w:p>
    <w:p w:rsidR="00494E18" w:rsidRDefault="00494E18" w:rsidP="00494E18">
      <w:pPr>
        <w:pStyle w:val="a4"/>
        <w:rPr>
          <w:rFonts w:ascii="Times New Roman" w:hAnsi="Times New Roman" w:cs="Times New Roman"/>
          <w:sz w:val="28"/>
          <w:szCs w:val="28"/>
        </w:rPr>
      </w:pPr>
      <w:r>
        <w:rPr>
          <w:rFonts w:ascii="Times New Roman" w:hAnsi="Times New Roman" w:cs="Times New Roman"/>
          <w:b/>
          <w:sz w:val="28"/>
          <w:szCs w:val="28"/>
        </w:rPr>
        <w:lastRenderedPageBreak/>
        <w:t>-</w:t>
      </w:r>
      <w:r>
        <w:rPr>
          <w:rFonts w:ascii="Times New Roman" w:hAnsi="Times New Roman" w:cs="Times New Roman"/>
          <w:sz w:val="28"/>
          <w:szCs w:val="28"/>
        </w:rPr>
        <w:t xml:space="preserve"> опосред</w:t>
      </w:r>
      <w:r w:rsidR="00330624">
        <w:rPr>
          <w:rFonts w:ascii="Times New Roman" w:hAnsi="Times New Roman" w:cs="Times New Roman"/>
          <w:sz w:val="28"/>
          <w:szCs w:val="28"/>
        </w:rPr>
        <w:t>о</w:t>
      </w:r>
      <w:r>
        <w:rPr>
          <w:rFonts w:ascii="Times New Roman" w:hAnsi="Times New Roman" w:cs="Times New Roman"/>
          <w:sz w:val="28"/>
          <w:szCs w:val="28"/>
        </w:rPr>
        <w:t>в</w:t>
      </w:r>
      <w:r w:rsidR="00330624">
        <w:rPr>
          <w:rFonts w:ascii="Times New Roman" w:hAnsi="Times New Roman" w:cs="Times New Roman"/>
          <w:sz w:val="28"/>
          <w:szCs w:val="28"/>
        </w:rPr>
        <w:t>а</w:t>
      </w:r>
      <w:r>
        <w:rPr>
          <w:rFonts w:ascii="Times New Roman" w:hAnsi="Times New Roman" w:cs="Times New Roman"/>
          <w:sz w:val="28"/>
          <w:szCs w:val="28"/>
        </w:rPr>
        <w:t>нное</w:t>
      </w:r>
      <w:r w:rsidR="00330624">
        <w:rPr>
          <w:rFonts w:ascii="Times New Roman" w:hAnsi="Times New Roman" w:cs="Times New Roman"/>
          <w:sz w:val="28"/>
          <w:szCs w:val="28"/>
        </w:rPr>
        <w:t xml:space="preserve"> наблюдение (изобразительная наглядность: рассматривание игрушек и картин, рассказывание по игрушкам и картинам).</w:t>
      </w:r>
    </w:p>
    <w:p w:rsidR="00330624" w:rsidRPr="00B21E0E" w:rsidRDefault="00330624" w:rsidP="00140D08">
      <w:pPr>
        <w:pStyle w:val="a4"/>
        <w:numPr>
          <w:ilvl w:val="0"/>
          <w:numId w:val="9"/>
        </w:numPr>
        <w:rPr>
          <w:rFonts w:ascii="Times New Roman" w:hAnsi="Times New Roman" w:cs="Times New Roman"/>
          <w:sz w:val="28"/>
          <w:szCs w:val="28"/>
          <w:u w:val="single"/>
        </w:rPr>
      </w:pPr>
      <w:r w:rsidRPr="00B21E0E">
        <w:rPr>
          <w:rFonts w:ascii="Times New Roman" w:hAnsi="Times New Roman" w:cs="Times New Roman"/>
          <w:sz w:val="28"/>
          <w:szCs w:val="28"/>
          <w:u w:val="single"/>
        </w:rPr>
        <w:t>Словесные:</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чтение и рассказывание художественных произведений;</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заучивание наизусть;</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пересказ;</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обобщающая беседа;</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рассказывание без опоры на наглядной материал.</w:t>
      </w:r>
    </w:p>
    <w:p w:rsidR="00330624" w:rsidRPr="00B21E0E" w:rsidRDefault="00330624" w:rsidP="00140D08">
      <w:pPr>
        <w:pStyle w:val="a4"/>
        <w:numPr>
          <w:ilvl w:val="0"/>
          <w:numId w:val="9"/>
        </w:numPr>
        <w:rPr>
          <w:rFonts w:ascii="Times New Roman" w:hAnsi="Times New Roman" w:cs="Times New Roman"/>
          <w:sz w:val="28"/>
          <w:szCs w:val="28"/>
          <w:u w:val="single"/>
        </w:rPr>
      </w:pPr>
      <w:r w:rsidRPr="00B21E0E">
        <w:rPr>
          <w:rFonts w:ascii="Times New Roman" w:hAnsi="Times New Roman" w:cs="Times New Roman"/>
          <w:sz w:val="28"/>
          <w:szCs w:val="28"/>
          <w:u w:val="single"/>
        </w:rPr>
        <w:t>Практические</w:t>
      </w:r>
      <w:r w:rsidR="00B21E0E">
        <w:rPr>
          <w:rFonts w:ascii="Times New Roman" w:hAnsi="Times New Roman" w:cs="Times New Roman"/>
          <w:sz w:val="28"/>
          <w:szCs w:val="28"/>
          <w:u w:val="single"/>
        </w:rPr>
        <w:t>:</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дидактические игры;</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-игры-драматизации</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инсценировки</w:t>
      </w:r>
    </w:p>
    <w:p w:rsidR="00330624" w:rsidRDefault="00330624" w:rsidP="00330624">
      <w:pPr>
        <w:pStyle w:val="a4"/>
        <w:rPr>
          <w:rFonts w:ascii="Times New Roman" w:hAnsi="Times New Roman" w:cs="Times New Roman"/>
          <w:sz w:val="28"/>
          <w:szCs w:val="28"/>
        </w:rPr>
      </w:pPr>
      <w:r>
        <w:rPr>
          <w:rFonts w:ascii="Times New Roman" w:hAnsi="Times New Roman" w:cs="Times New Roman"/>
          <w:sz w:val="28"/>
          <w:szCs w:val="28"/>
        </w:rPr>
        <w:t xml:space="preserve"> -хороводные игры</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B21E0E" w:rsidRPr="00B21E0E" w:rsidTr="004A00AA">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B21E0E" w:rsidRPr="00B21E0E" w:rsidRDefault="00B21E0E" w:rsidP="004A00AA">
            <w:pPr>
              <w:jc w:val="center"/>
              <w:rPr>
                <w:rFonts w:ascii="Times New Roman" w:hAnsi="Times New Roman" w:cs="Times New Roman"/>
                <w:b/>
                <w:sz w:val="28"/>
                <w:szCs w:val="28"/>
              </w:rPr>
            </w:pPr>
            <w:r w:rsidRPr="00B21E0E">
              <w:rPr>
                <w:rFonts w:ascii="Times New Roman" w:hAnsi="Times New Roman" w:cs="Times New Roman"/>
                <w:b/>
                <w:sz w:val="28"/>
                <w:szCs w:val="28"/>
              </w:rPr>
              <w:t>Формы образовательной деятельности</w:t>
            </w:r>
          </w:p>
        </w:tc>
      </w:tr>
      <w:tr w:rsidR="00B21E0E" w:rsidRPr="00B21E0E" w:rsidTr="004A00AA">
        <w:trPr>
          <w:trHeight w:val="783"/>
        </w:trPr>
        <w:tc>
          <w:tcPr>
            <w:tcW w:w="3462" w:type="dxa"/>
          </w:tcPr>
          <w:p w:rsidR="00B21E0E" w:rsidRPr="00B21E0E" w:rsidRDefault="00B21E0E" w:rsidP="004A00AA">
            <w:pPr>
              <w:jc w:val="center"/>
              <w:rPr>
                <w:rFonts w:ascii="Times New Roman" w:hAnsi="Times New Roman" w:cs="Times New Roman"/>
                <w:b/>
                <w:sz w:val="28"/>
                <w:szCs w:val="28"/>
              </w:rPr>
            </w:pPr>
            <w:r>
              <w:rPr>
                <w:rFonts w:ascii="Times New Roman" w:hAnsi="Times New Roman" w:cs="Times New Roman"/>
                <w:b/>
                <w:sz w:val="28"/>
                <w:szCs w:val="28"/>
              </w:rPr>
              <w:t xml:space="preserve"> Организованная </w:t>
            </w:r>
            <w:r w:rsidRPr="00B21E0E">
              <w:rPr>
                <w:rFonts w:ascii="Times New Roman" w:hAnsi="Times New Roman" w:cs="Times New Roman"/>
                <w:b/>
                <w:sz w:val="28"/>
                <w:szCs w:val="28"/>
              </w:rPr>
              <w:t>образовательная деятельность</w:t>
            </w:r>
          </w:p>
        </w:tc>
        <w:tc>
          <w:tcPr>
            <w:tcW w:w="3462" w:type="dxa"/>
          </w:tcPr>
          <w:p w:rsidR="00B21E0E" w:rsidRPr="00B21E0E" w:rsidRDefault="00B21E0E" w:rsidP="004A00AA">
            <w:pPr>
              <w:jc w:val="center"/>
              <w:rPr>
                <w:rFonts w:ascii="Times New Roman" w:hAnsi="Times New Roman" w:cs="Times New Roman"/>
                <w:b/>
                <w:sz w:val="28"/>
                <w:szCs w:val="28"/>
              </w:rPr>
            </w:pPr>
            <w:r w:rsidRPr="00B21E0E">
              <w:rPr>
                <w:rFonts w:ascii="Times New Roman" w:hAnsi="Times New Roman" w:cs="Times New Roman"/>
                <w:b/>
                <w:sz w:val="28"/>
                <w:szCs w:val="28"/>
              </w:rPr>
              <w:t>Режимные моменты</w:t>
            </w:r>
          </w:p>
        </w:tc>
        <w:tc>
          <w:tcPr>
            <w:tcW w:w="3462" w:type="dxa"/>
          </w:tcPr>
          <w:p w:rsidR="00B21E0E" w:rsidRPr="00B21E0E" w:rsidRDefault="00B21E0E" w:rsidP="004A00AA">
            <w:pPr>
              <w:jc w:val="center"/>
              <w:rPr>
                <w:rFonts w:ascii="Times New Roman" w:hAnsi="Times New Roman" w:cs="Times New Roman"/>
                <w:b/>
                <w:sz w:val="28"/>
                <w:szCs w:val="28"/>
              </w:rPr>
            </w:pPr>
            <w:r w:rsidRPr="00B21E0E">
              <w:rPr>
                <w:rFonts w:ascii="Times New Roman" w:hAnsi="Times New Roman" w:cs="Times New Roman"/>
                <w:b/>
                <w:sz w:val="28"/>
                <w:szCs w:val="28"/>
              </w:rPr>
              <w:t>Самостоятельная деятельность детей</w:t>
            </w:r>
          </w:p>
        </w:tc>
      </w:tr>
      <w:tr w:rsidR="00B21E0E" w:rsidRPr="00B21E0E" w:rsidTr="004A00AA">
        <w:trPr>
          <w:trHeight w:val="331"/>
        </w:trPr>
        <w:tc>
          <w:tcPr>
            <w:tcW w:w="10386" w:type="dxa"/>
            <w:gridSpan w:val="3"/>
          </w:tcPr>
          <w:p w:rsidR="00B21E0E" w:rsidRPr="00B21E0E" w:rsidRDefault="00B21E0E" w:rsidP="004A00AA">
            <w:pPr>
              <w:jc w:val="center"/>
              <w:rPr>
                <w:rFonts w:ascii="Times New Roman" w:hAnsi="Times New Roman" w:cs="Times New Roman"/>
                <w:b/>
                <w:sz w:val="28"/>
                <w:szCs w:val="28"/>
              </w:rPr>
            </w:pPr>
            <w:r w:rsidRPr="00B21E0E">
              <w:rPr>
                <w:rFonts w:ascii="Times New Roman" w:hAnsi="Times New Roman" w:cs="Times New Roman"/>
                <w:b/>
                <w:sz w:val="28"/>
                <w:szCs w:val="28"/>
              </w:rPr>
              <w:t>Формы организации детей</w:t>
            </w:r>
          </w:p>
        </w:tc>
      </w:tr>
      <w:tr w:rsidR="00B21E0E" w:rsidRPr="00B21E0E" w:rsidTr="004A00AA">
        <w:trPr>
          <w:trHeight w:val="381"/>
        </w:trPr>
        <w:tc>
          <w:tcPr>
            <w:tcW w:w="3462" w:type="dxa"/>
          </w:tcPr>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Индивидуальные</w:t>
            </w:r>
          </w:p>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Подгрупповые</w:t>
            </w:r>
          </w:p>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групповые</w:t>
            </w:r>
          </w:p>
        </w:tc>
        <w:tc>
          <w:tcPr>
            <w:tcW w:w="3462" w:type="dxa"/>
          </w:tcPr>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Групповые</w:t>
            </w:r>
          </w:p>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Подгрупповые</w:t>
            </w:r>
          </w:p>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 xml:space="preserve">Индивидуальные </w:t>
            </w:r>
          </w:p>
        </w:tc>
        <w:tc>
          <w:tcPr>
            <w:tcW w:w="3462" w:type="dxa"/>
          </w:tcPr>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 xml:space="preserve">Индивидуальные </w:t>
            </w:r>
          </w:p>
          <w:p w:rsidR="00B21E0E" w:rsidRPr="00B21E0E" w:rsidRDefault="00B21E0E" w:rsidP="00B21E0E">
            <w:pPr>
              <w:spacing w:after="0"/>
              <w:jc w:val="center"/>
              <w:rPr>
                <w:rFonts w:ascii="Times New Roman" w:hAnsi="Times New Roman" w:cs="Times New Roman"/>
                <w:sz w:val="28"/>
                <w:szCs w:val="28"/>
              </w:rPr>
            </w:pPr>
            <w:r w:rsidRPr="00B21E0E">
              <w:rPr>
                <w:rFonts w:ascii="Times New Roman" w:hAnsi="Times New Roman" w:cs="Times New Roman"/>
                <w:sz w:val="28"/>
                <w:szCs w:val="28"/>
              </w:rPr>
              <w:t>подгрупповые</w:t>
            </w:r>
          </w:p>
        </w:tc>
      </w:tr>
      <w:tr w:rsidR="00B21E0E" w:rsidRPr="00B21E0E" w:rsidTr="004A00AA">
        <w:trPr>
          <w:trHeight w:val="348"/>
        </w:trPr>
        <w:tc>
          <w:tcPr>
            <w:tcW w:w="3462" w:type="dxa"/>
          </w:tcPr>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Беседа после чтения</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 xml:space="preserve">Рассматривание </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Игровая ситуация</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Дидактическая игра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Интегративная деятельность</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Чтение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Беседа о прочитанном</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Игра-драматизация</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Показ настольного театра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Разучивание стихотворений</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Театрализованная игра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Режиссерская игра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Проектная деятельность</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 xml:space="preserve">Интегративная </w:t>
            </w:r>
            <w:r w:rsidRPr="00B21E0E">
              <w:rPr>
                <w:rFonts w:ascii="Times New Roman" w:hAnsi="Times New Roman" w:cs="Times New Roman"/>
                <w:sz w:val="28"/>
                <w:szCs w:val="28"/>
              </w:rPr>
              <w:lastRenderedPageBreak/>
              <w:t>деятельность</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Решение проблемных ситуаций</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Разговор с детьми</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Создание коллекций</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 xml:space="preserve">Игра </w:t>
            </w:r>
          </w:p>
        </w:tc>
        <w:tc>
          <w:tcPr>
            <w:tcW w:w="3462" w:type="dxa"/>
          </w:tcPr>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lastRenderedPageBreak/>
              <w:t>Ситуация общения в процессе режимных моментов</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Дидактическая игра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Чтение (в том числе на прогулке)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Словесная игра на прогулке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Наблюдение на прогулке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 xml:space="preserve">Труд </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Игра на прогулке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Ситуативный разговор</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 xml:space="preserve">Беседа </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Беседа после чтения</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экскурсия</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Интегративная деятельность</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lastRenderedPageBreak/>
              <w:t>Разговор с детьми</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Разучивание стихов, потешек</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Сочинение загадок</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 xml:space="preserve">Проектная деятельность </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Разновозрастное общение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Создание коллекций</w:t>
            </w:r>
          </w:p>
        </w:tc>
        <w:tc>
          <w:tcPr>
            <w:tcW w:w="3462" w:type="dxa"/>
          </w:tcPr>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lastRenderedPageBreak/>
              <w:t>Сюжетно-ролевая игра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Подвижная игра с текстом</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Игровое общение</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Все виды самостоятельной  детской деятельности предполагающие общение со сверстниками</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Хороводная игра с пением</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Игра-драматизация</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t>Чтение наизусть и отгадывание загадок в условиях книжного уголка</w:t>
            </w:r>
          </w:p>
          <w:p w:rsidR="00B21E0E" w:rsidRPr="00B21E0E" w:rsidRDefault="00B21E0E"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B21E0E">
              <w:rPr>
                <w:rFonts w:ascii="Times New Roman" w:hAnsi="Times New Roman" w:cs="Times New Roman"/>
                <w:sz w:val="28"/>
                <w:szCs w:val="28"/>
              </w:rPr>
              <w:lastRenderedPageBreak/>
              <w:t>Дидактическая игра</w:t>
            </w:r>
          </w:p>
          <w:p w:rsidR="00B21E0E" w:rsidRPr="00B21E0E" w:rsidRDefault="00B21E0E" w:rsidP="004A00AA">
            <w:pPr>
              <w:tabs>
                <w:tab w:val="left" w:pos="85"/>
              </w:tabs>
              <w:rPr>
                <w:rFonts w:ascii="Times New Roman" w:hAnsi="Times New Roman" w:cs="Times New Roman"/>
                <w:sz w:val="28"/>
                <w:szCs w:val="28"/>
              </w:rPr>
            </w:pPr>
          </w:p>
        </w:tc>
      </w:tr>
    </w:tbl>
    <w:p w:rsidR="00B21E0E" w:rsidRPr="00B21E0E" w:rsidRDefault="00B21E0E" w:rsidP="00B21E0E">
      <w:pPr>
        <w:pStyle w:val="a4"/>
        <w:tabs>
          <w:tab w:val="left" w:pos="7924"/>
          <w:tab w:val="left" w:pos="9058"/>
        </w:tabs>
        <w:spacing w:after="0" w:line="240" w:lineRule="auto"/>
        <w:ind w:left="0"/>
        <w:rPr>
          <w:rFonts w:ascii="Times New Roman" w:hAnsi="Times New Roman" w:cs="Times New Roman"/>
          <w:sz w:val="28"/>
          <w:szCs w:val="28"/>
        </w:rPr>
      </w:pPr>
    </w:p>
    <w:p w:rsidR="0001756F" w:rsidRPr="00B21E0E" w:rsidRDefault="0001756F" w:rsidP="0001756F">
      <w:pPr>
        <w:jc w:val="center"/>
        <w:rPr>
          <w:rFonts w:ascii="Times New Roman" w:hAnsi="Times New Roman" w:cs="Times New Roman"/>
          <w:b/>
          <w:i/>
          <w:sz w:val="28"/>
          <w:u w:val="single"/>
        </w:rPr>
      </w:pPr>
      <w:r w:rsidRPr="00B21E0E">
        <w:rPr>
          <w:rFonts w:ascii="Times New Roman" w:hAnsi="Times New Roman" w:cs="Times New Roman"/>
          <w:b/>
          <w:i/>
          <w:sz w:val="28"/>
          <w:u w:val="single"/>
        </w:rPr>
        <w:t>Содержание психолого-педагогической работы:</w:t>
      </w:r>
    </w:p>
    <w:p w:rsidR="002E01B3" w:rsidRPr="00541775" w:rsidRDefault="002E01B3" w:rsidP="00541775">
      <w:pPr>
        <w:pStyle w:val="61"/>
        <w:spacing w:line="276" w:lineRule="auto"/>
        <w:ind w:left="0" w:right="-2"/>
        <w:jc w:val="center"/>
        <w:rPr>
          <w:rFonts w:ascii="Times New Roman" w:hAnsi="Times New Roman" w:cs="Times New Roman"/>
          <w:i/>
          <w:sz w:val="32"/>
          <w:u w:val="single"/>
          <w:lang w:val="ru-RU"/>
        </w:rPr>
      </w:pPr>
      <w:r w:rsidRPr="00541775">
        <w:rPr>
          <w:rFonts w:ascii="Times New Roman" w:hAnsi="Times New Roman" w:cs="Times New Roman"/>
          <w:i/>
          <w:sz w:val="32"/>
          <w:u w:val="single"/>
          <w:lang w:val="ru-RU"/>
        </w:rPr>
        <w:t>1 младшая группа (от 2 до 3 лет).</w:t>
      </w:r>
    </w:p>
    <w:p w:rsidR="002E01B3" w:rsidRDefault="002E01B3" w:rsidP="002E01B3">
      <w:pPr>
        <w:pStyle w:val="91"/>
        <w:spacing w:line="276" w:lineRule="auto"/>
        <w:ind w:left="0" w:right="1318"/>
        <w:jc w:val="both"/>
        <w:rPr>
          <w:rStyle w:val="aff6"/>
          <w:rFonts w:ascii="Times New Roman" w:hAnsi="Times New Roman" w:cs="Times New Roman"/>
          <w:i w:val="0"/>
          <w:sz w:val="24"/>
          <w:szCs w:val="24"/>
          <w:lang w:val="ru-RU"/>
        </w:rPr>
      </w:pPr>
    </w:p>
    <w:p w:rsidR="00A5641E" w:rsidRPr="00A5641E" w:rsidRDefault="00A5641E" w:rsidP="00A5641E">
      <w:pPr>
        <w:pStyle w:val="afb"/>
        <w:spacing w:before="75" w:after="0" w:line="276" w:lineRule="auto"/>
        <w:ind w:right="111"/>
        <w:jc w:val="both"/>
        <w:rPr>
          <w:rStyle w:val="aff6"/>
          <w:i w:val="0"/>
          <w:sz w:val="28"/>
        </w:rPr>
      </w:pPr>
      <w:r w:rsidRPr="00A5641E">
        <w:rPr>
          <w:rStyle w:val="aff6"/>
          <w:i w:val="0"/>
          <w:sz w:val="28"/>
          <w:u w:val="single"/>
        </w:rPr>
        <w:t>Развивающая речевая среда</w:t>
      </w:r>
      <w:r w:rsidRPr="00A5641E">
        <w:rPr>
          <w:rStyle w:val="aff6"/>
          <w:i w:val="0"/>
          <w:sz w:val="28"/>
        </w:rPr>
        <w:t>.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A5641E" w:rsidRPr="00A5641E" w:rsidRDefault="00A5641E" w:rsidP="00A5641E">
      <w:pPr>
        <w:pStyle w:val="afb"/>
        <w:spacing w:after="0" w:line="276" w:lineRule="auto"/>
        <w:ind w:right="111"/>
        <w:jc w:val="both"/>
        <w:rPr>
          <w:rStyle w:val="aff6"/>
          <w:i w:val="0"/>
          <w:sz w:val="28"/>
        </w:rPr>
      </w:pPr>
      <w:r w:rsidRPr="00A5641E">
        <w:rPr>
          <w:rStyle w:val="aff6"/>
          <w:i w:val="0"/>
          <w:sz w:val="28"/>
          <w:u w:val="single"/>
        </w:rPr>
        <w:t>Формирование словаря</w:t>
      </w:r>
      <w:r w:rsidRPr="00A5641E">
        <w:rPr>
          <w:rStyle w:val="aff6"/>
          <w:i w:val="0"/>
          <w:sz w:val="28"/>
        </w:rPr>
        <w:t>. На основе расширения ориентировки детей в ближайшем окружении развивать понимание речи и активизировать словарь.</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A5641E" w:rsidRPr="00A5641E" w:rsidRDefault="00A5641E" w:rsidP="00A5641E">
      <w:pPr>
        <w:pStyle w:val="afb"/>
        <w:spacing w:after="0" w:line="276" w:lineRule="auto"/>
        <w:jc w:val="both"/>
        <w:rPr>
          <w:rStyle w:val="aff6"/>
          <w:i w:val="0"/>
          <w:sz w:val="28"/>
        </w:rPr>
      </w:pPr>
      <w:r w:rsidRPr="00A5641E">
        <w:rPr>
          <w:rStyle w:val="aff6"/>
          <w:i w:val="0"/>
          <w:sz w:val="28"/>
        </w:rPr>
        <w:t>Обогащать словарь детей:</w:t>
      </w:r>
    </w:p>
    <w:p w:rsidR="00A5641E" w:rsidRPr="00A5641E" w:rsidRDefault="00A5641E" w:rsidP="00A5641E">
      <w:pPr>
        <w:pStyle w:val="afb"/>
        <w:spacing w:before="8" w:after="0" w:line="276" w:lineRule="auto"/>
        <w:ind w:right="111" w:firstLine="340"/>
        <w:jc w:val="both"/>
        <w:rPr>
          <w:rStyle w:val="aff6"/>
          <w:i w:val="0"/>
          <w:sz w:val="28"/>
        </w:rPr>
      </w:pPr>
      <w:r w:rsidRPr="00A5641E">
        <w:rPr>
          <w:rStyle w:val="aff6"/>
          <w:i w:val="0"/>
          <w:sz w:val="28"/>
        </w:rPr>
        <w:t xml:space="preserve">•существительными, обозначающими названия игрушек, предметов личной гигиены (полотенце, зубная щетка, расческа, носовой платок), </w:t>
      </w:r>
      <w:r w:rsidRPr="00A5641E">
        <w:rPr>
          <w:rStyle w:val="aff6"/>
          <w:i w:val="0"/>
          <w:sz w:val="28"/>
        </w:rPr>
        <w:lastRenderedPageBreak/>
        <w:t>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A5641E" w:rsidRPr="00A5641E" w:rsidRDefault="00A5641E" w:rsidP="00A5641E">
      <w:pPr>
        <w:pStyle w:val="afb"/>
        <w:spacing w:before="5" w:after="0" w:line="276" w:lineRule="auto"/>
        <w:ind w:right="111" w:firstLine="340"/>
        <w:jc w:val="both"/>
        <w:rPr>
          <w:rStyle w:val="aff6"/>
          <w:i w:val="0"/>
          <w:sz w:val="28"/>
        </w:rPr>
      </w:pPr>
      <w:r w:rsidRPr="00A5641E">
        <w:rPr>
          <w:rStyle w:val="aff6"/>
          <w:i w:val="0"/>
          <w:sz w:val="28"/>
        </w:rPr>
        <w:t>•глаголами, обозначающими трудовые действия (стирать, лечить, поливать), действия, противоположные по значению (открывать —закрывать, снимать—надевать, брать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A5641E" w:rsidRPr="00A5641E" w:rsidRDefault="00A5641E" w:rsidP="00A5641E">
      <w:pPr>
        <w:pStyle w:val="afb"/>
        <w:spacing w:before="10" w:after="0" w:line="276" w:lineRule="auto"/>
        <w:ind w:right="111" w:firstLine="340"/>
        <w:jc w:val="both"/>
        <w:rPr>
          <w:rStyle w:val="aff6"/>
          <w:i w:val="0"/>
          <w:sz w:val="28"/>
        </w:rPr>
      </w:pPr>
      <w:r w:rsidRPr="00A5641E">
        <w:rPr>
          <w:rStyle w:val="aff6"/>
          <w:i w:val="0"/>
          <w:sz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A5641E" w:rsidRPr="00A5641E" w:rsidRDefault="00A5641E" w:rsidP="00A5641E">
      <w:pPr>
        <w:pStyle w:val="afb"/>
        <w:spacing w:before="19" w:after="0" w:line="276" w:lineRule="auto"/>
        <w:ind w:right="111" w:firstLine="340"/>
        <w:jc w:val="both"/>
        <w:rPr>
          <w:rStyle w:val="aff6"/>
          <w:i w:val="0"/>
          <w:sz w:val="28"/>
        </w:rPr>
      </w:pPr>
      <w:r w:rsidRPr="00A5641E">
        <w:rPr>
          <w:rStyle w:val="aff6"/>
          <w:i w:val="0"/>
          <w:sz w:val="28"/>
        </w:rPr>
        <w:t>•наречиями (близко, далеко, высоко, быстро, темно, тихо, холодно, жарко, скользко).</w:t>
      </w:r>
    </w:p>
    <w:p w:rsidR="00A5641E" w:rsidRPr="00A5641E" w:rsidRDefault="00A5641E" w:rsidP="00A5641E">
      <w:pPr>
        <w:pStyle w:val="afb"/>
        <w:spacing w:before="5" w:after="0" w:line="276" w:lineRule="auto"/>
        <w:ind w:right="111" w:firstLine="340"/>
        <w:jc w:val="both"/>
        <w:rPr>
          <w:rStyle w:val="aff6"/>
          <w:i w:val="0"/>
          <w:sz w:val="28"/>
        </w:rPr>
      </w:pPr>
      <w:r w:rsidRPr="00A5641E">
        <w:rPr>
          <w:rStyle w:val="aff6"/>
          <w:i w:val="0"/>
          <w:sz w:val="28"/>
        </w:rPr>
        <w:t>Способствовать употреблению усвоенных слов в самостоятельной речи детей.</w:t>
      </w:r>
    </w:p>
    <w:p w:rsidR="00A5641E" w:rsidRPr="00A5641E" w:rsidRDefault="00A5641E" w:rsidP="00A5641E">
      <w:pPr>
        <w:pStyle w:val="afb"/>
        <w:spacing w:after="0" w:line="276" w:lineRule="auto"/>
        <w:ind w:right="111"/>
        <w:jc w:val="both"/>
        <w:rPr>
          <w:rStyle w:val="aff6"/>
          <w:i w:val="0"/>
          <w:sz w:val="28"/>
        </w:rPr>
      </w:pPr>
      <w:r w:rsidRPr="00A5641E">
        <w:rPr>
          <w:rStyle w:val="aff6"/>
          <w:rFonts w:eastAsia="Cambria"/>
          <w:i w:val="0"/>
          <w:sz w:val="28"/>
          <w:u w:val="single"/>
        </w:rPr>
        <w:t>Звуковая культура речи.</w:t>
      </w:r>
      <w:r w:rsidR="002443EF">
        <w:rPr>
          <w:rStyle w:val="aff6"/>
          <w:rFonts w:eastAsia="Cambria"/>
          <w:i w:val="0"/>
          <w:sz w:val="28"/>
          <w:u w:val="single"/>
        </w:rPr>
        <w:t xml:space="preserve"> </w:t>
      </w:r>
      <w:r w:rsidRPr="00A5641E">
        <w:rPr>
          <w:rStyle w:val="aff6"/>
          <w:i w:val="0"/>
          <w:sz w:val="28"/>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 xml:space="preserve">Способствовать развитию артикуляционного и голосового аппарата, речевого дыхания, слухового внимания. </w:t>
      </w:r>
    </w:p>
    <w:p w:rsidR="00A5641E" w:rsidRPr="00A5641E" w:rsidRDefault="00A5641E" w:rsidP="00A5641E">
      <w:pPr>
        <w:pStyle w:val="afb"/>
        <w:spacing w:after="0" w:line="276" w:lineRule="auto"/>
        <w:ind w:right="114" w:firstLine="708"/>
        <w:jc w:val="both"/>
        <w:rPr>
          <w:rStyle w:val="aff6"/>
          <w:i w:val="0"/>
          <w:sz w:val="28"/>
        </w:rPr>
      </w:pPr>
      <w:r w:rsidRPr="00A5641E">
        <w:rPr>
          <w:rStyle w:val="aff6"/>
          <w:i w:val="0"/>
          <w:sz w:val="28"/>
        </w:rPr>
        <w:t>Формировать умение пользоваться (по подражанию) высотой и силой голоса («Киска, брысь!», «Кто пришел?», «Кто стучит?»).</w:t>
      </w:r>
    </w:p>
    <w:p w:rsidR="00A5641E" w:rsidRPr="00A5641E" w:rsidRDefault="00A5641E" w:rsidP="00A5641E">
      <w:pPr>
        <w:pStyle w:val="afb"/>
        <w:spacing w:after="0" w:line="276" w:lineRule="auto"/>
        <w:ind w:right="111"/>
        <w:jc w:val="both"/>
        <w:rPr>
          <w:rStyle w:val="aff6"/>
          <w:i w:val="0"/>
          <w:sz w:val="28"/>
        </w:rPr>
      </w:pPr>
      <w:r w:rsidRPr="00A5641E">
        <w:rPr>
          <w:rStyle w:val="aff6"/>
          <w:i w:val="0"/>
          <w:sz w:val="28"/>
          <w:u w:val="single"/>
        </w:rPr>
        <w:t>Грамматический строй речи</w:t>
      </w:r>
      <w:r w:rsidRPr="00A5641E">
        <w:rPr>
          <w:rStyle w:val="aff6"/>
          <w:i w:val="0"/>
          <w:sz w:val="28"/>
        </w:rPr>
        <w:t>.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A5641E" w:rsidRPr="00A5641E" w:rsidRDefault="00A5641E" w:rsidP="00A5641E">
      <w:pPr>
        <w:pStyle w:val="afb"/>
        <w:spacing w:before="70" w:after="0" w:line="276" w:lineRule="auto"/>
        <w:ind w:right="112" w:firstLine="708"/>
        <w:jc w:val="both"/>
        <w:rPr>
          <w:rStyle w:val="aff6"/>
          <w:i w:val="0"/>
          <w:sz w:val="28"/>
        </w:rPr>
      </w:pPr>
      <w:r w:rsidRPr="00A5641E">
        <w:rPr>
          <w:rStyle w:val="aff6"/>
          <w:i w:val="0"/>
          <w:sz w:val="28"/>
        </w:rPr>
        <w:t>Упражнять в употреблении некоторых вопросительных слов (кто, что, где) и несложных фраз, состоящих из 2–4 слов («Кисонька- мурысенька, куда пошла?»).</w:t>
      </w:r>
    </w:p>
    <w:p w:rsidR="00A5641E" w:rsidRPr="00A5641E" w:rsidRDefault="00A5641E" w:rsidP="00A5641E">
      <w:pPr>
        <w:spacing w:after="0"/>
        <w:jc w:val="both"/>
        <w:rPr>
          <w:rStyle w:val="aff6"/>
          <w:rFonts w:ascii="Times New Roman" w:hAnsi="Times New Roman" w:cs="Times New Roman"/>
          <w:i w:val="0"/>
          <w:sz w:val="28"/>
          <w:szCs w:val="24"/>
        </w:rPr>
      </w:pPr>
      <w:r w:rsidRPr="00A5641E">
        <w:rPr>
          <w:rStyle w:val="aff6"/>
          <w:rFonts w:ascii="Times New Roman" w:hAnsi="Times New Roman" w:cs="Times New Roman"/>
          <w:i w:val="0"/>
          <w:sz w:val="28"/>
          <w:szCs w:val="24"/>
          <w:u w:val="single"/>
        </w:rPr>
        <w:t>Связная речь</w:t>
      </w:r>
      <w:r w:rsidRPr="00A5641E">
        <w:rPr>
          <w:rStyle w:val="aff6"/>
          <w:rFonts w:ascii="Times New Roman" w:hAnsi="Times New Roman" w:cs="Times New Roman"/>
          <w:i w:val="0"/>
          <w:sz w:val="28"/>
          <w:szCs w:val="24"/>
        </w:rPr>
        <w:t xml:space="preserve">. Помогать детям отвечать на простейшие («Что?», «Кто?», «Что делает?») и более сложные вопросы («Во что одет?», «Что везет?», «Кому?», «Какой?», «Где?», «Когда?», «Куда?»).  </w:t>
      </w:r>
    </w:p>
    <w:p w:rsidR="00A5641E" w:rsidRPr="00A5641E" w:rsidRDefault="00A5641E" w:rsidP="00A5641E">
      <w:pPr>
        <w:pStyle w:val="afb"/>
        <w:spacing w:after="0" w:line="276" w:lineRule="auto"/>
        <w:ind w:right="112" w:firstLine="708"/>
        <w:jc w:val="both"/>
        <w:rPr>
          <w:rStyle w:val="aff6"/>
          <w:i w:val="0"/>
          <w:sz w:val="28"/>
        </w:rPr>
      </w:pPr>
      <w:r w:rsidRPr="00A5641E">
        <w:rPr>
          <w:rStyle w:val="aff6"/>
          <w:i w:val="0"/>
          <w:sz w:val="28"/>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 xml:space="preserve">Во время игр-инсценировок учить детей повторять несложные фразы. Помогать детям старше 2 лет 6 месяцев драматизировать отрывки из хорошо </w:t>
      </w:r>
      <w:r w:rsidRPr="00A5641E">
        <w:rPr>
          <w:rStyle w:val="aff6"/>
          <w:i w:val="0"/>
          <w:sz w:val="28"/>
        </w:rPr>
        <w:lastRenderedPageBreak/>
        <w:t>знакомых сказок.</w:t>
      </w:r>
      <w:r w:rsidR="002443EF">
        <w:rPr>
          <w:rStyle w:val="aff6"/>
          <w:i w:val="0"/>
          <w:sz w:val="28"/>
        </w:rPr>
        <w:t xml:space="preserve"> </w:t>
      </w:r>
      <w:r w:rsidRPr="00A5641E">
        <w:rPr>
          <w:rStyle w:val="aff6"/>
          <w:i w:val="0"/>
          <w:sz w:val="28"/>
        </w:rPr>
        <w:t>Учить слушать небольшие рассказы без наглядного сопровождения.</w:t>
      </w:r>
    </w:p>
    <w:p w:rsidR="00A5641E" w:rsidRPr="00A5641E" w:rsidRDefault="00A5641E" w:rsidP="00A5641E">
      <w:pPr>
        <w:pStyle w:val="91"/>
        <w:spacing w:line="276" w:lineRule="auto"/>
        <w:ind w:left="0"/>
        <w:jc w:val="both"/>
        <w:rPr>
          <w:rStyle w:val="aff6"/>
          <w:rFonts w:ascii="Times New Roman" w:hAnsi="Times New Roman" w:cs="Times New Roman"/>
          <w:b/>
          <w:i w:val="0"/>
          <w:sz w:val="28"/>
          <w:szCs w:val="24"/>
          <w:u w:val="single"/>
          <w:lang w:val="ru-RU"/>
        </w:rPr>
      </w:pPr>
      <w:r w:rsidRPr="00A5641E">
        <w:rPr>
          <w:rStyle w:val="aff6"/>
          <w:rFonts w:ascii="Times New Roman" w:hAnsi="Times New Roman" w:cs="Times New Roman"/>
          <w:b/>
          <w:i w:val="0"/>
          <w:sz w:val="28"/>
          <w:szCs w:val="24"/>
          <w:u w:val="single"/>
          <w:lang w:val="ru-RU"/>
        </w:rPr>
        <w:t>Приобщение к художественной литературе</w:t>
      </w:r>
      <w:r>
        <w:rPr>
          <w:rStyle w:val="aff6"/>
          <w:rFonts w:ascii="Times New Roman" w:hAnsi="Times New Roman" w:cs="Times New Roman"/>
          <w:b/>
          <w:i w:val="0"/>
          <w:sz w:val="28"/>
          <w:szCs w:val="24"/>
          <w:u w:val="single"/>
          <w:lang w:val="ru-RU"/>
        </w:rPr>
        <w:t>:</w:t>
      </w:r>
    </w:p>
    <w:p w:rsidR="00A5641E" w:rsidRPr="00A5641E" w:rsidRDefault="00A5641E" w:rsidP="00A5641E">
      <w:pPr>
        <w:pStyle w:val="afb"/>
        <w:spacing w:before="55" w:after="0" w:line="276" w:lineRule="auto"/>
        <w:ind w:right="112" w:firstLine="708"/>
        <w:jc w:val="both"/>
        <w:rPr>
          <w:rStyle w:val="aff6"/>
          <w:i w:val="0"/>
          <w:sz w:val="28"/>
        </w:rPr>
      </w:pPr>
      <w:r w:rsidRPr="00A5641E">
        <w:rPr>
          <w:rStyle w:val="aff6"/>
          <w:i w:val="0"/>
          <w:sz w:val="28"/>
        </w:rPr>
        <w:t>Читать детям художественные произведения, предусмотренные программой для второй группы раннего возраста.</w:t>
      </w:r>
    </w:p>
    <w:p w:rsidR="00A5641E" w:rsidRPr="00A5641E" w:rsidRDefault="00A5641E" w:rsidP="00A5641E">
      <w:pPr>
        <w:pStyle w:val="afb"/>
        <w:spacing w:after="0" w:line="276" w:lineRule="auto"/>
        <w:ind w:right="112" w:firstLine="708"/>
        <w:jc w:val="both"/>
        <w:rPr>
          <w:rStyle w:val="aff6"/>
          <w:i w:val="0"/>
          <w:sz w:val="28"/>
        </w:rPr>
      </w:pPr>
      <w:r w:rsidRPr="00A5641E">
        <w:rPr>
          <w:rStyle w:val="aff6"/>
          <w:i w:val="0"/>
          <w:sz w:val="28"/>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Сопровождать чтение небольших поэтических произведений игровыми действиями.</w:t>
      </w:r>
    </w:p>
    <w:p w:rsidR="00A5641E" w:rsidRPr="00A5641E" w:rsidRDefault="00A5641E" w:rsidP="00A5641E">
      <w:pPr>
        <w:pStyle w:val="afb"/>
        <w:spacing w:after="0" w:line="276" w:lineRule="auto"/>
        <w:ind w:right="112" w:firstLine="708"/>
        <w:jc w:val="both"/>
        <w:rPr>
          <w:rStyle w:val="aff6"/>
          <w:i w:val="0"/>
          <w:sz w:val="28"/>
        </w:rPr>
      </w:pPr>
      <w:r w:rsidRPr="00A5641E">
        <w:rPr>
          <w:rStyle w:val="aff6"/>
          <w:i w:val="0"/>
          <w:sz w:val="28"/>
        </w:rPr>
        <w:t>Предоставлять детям возможность договаривать слова, фразы при чтении воспитателем знакомых стихотворений.</w:t>
      </w:r>
    </w:p>
    <w:p w:rsidR="00A5641E" w:rsidRPr="00A5641E" w:rsidRDefault="00A5641E" w:rsidP="00A5641E">
      <w:pPr>
        <w:pStyle w:val="afb"/>
        <w:spacing w:after="0" w:line="276" w:lineRule="auto"/>
        <w:ind w:right="118" w:firstLine="708"/>
        <w:jc w:val="both"/>
        <w:rPr>
          <w:rStyle w:val="aff6"/>
          <w:i w:val="0"/>
          <w:sz w:val="28"/>
        </w:rPr>
      </w:pPr>
      <w:r w:rsidRPr="00A5641E">
        <w:rPr>
          <w:rStyle w:val="aff6"/>
          <w:i w:val="0"/>
          <w:sz w:val="28"/>
        </w:rPr>
        <w:t>Поощрять попытки прочесть стихотворный текст целиком с помощью взрослого.</w:t>
      </w:r>
      <w:r w:rsidR="00382EAB">
        <w:rPr>
          <w:rStyle w:val="aff6"/>
          <w:i w:val="0"/>
          <w:sz w:val="28"/>
        </w:rPr>
        <w:t xml:space="preserve"> </w:t>
      </w:r>
      <w:r w:rsidRPr="00A5641E">
        <w:rPr>
          <w:rStyle w:val="aff6"/>
          <w:i w:val="0"/>
          <w:sz w:val="28"/>
        </w:rPr>
        <w:t>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A5641E" w:rsidRPr="00A5641E" w:rsidRDefault="00A5641E" w:rsidP="00A5641E">
      <w:pPr>
        <w:pStyle w:val="afb"/>
        <w:spacing w:after="0" w:line="276" w:lineRule="auto"/>
        <w:ind w:right="111"/>
        <w:jc w:val="both"/>
        <w:rPr>
          <w:rStyle w:val="aff6"/>
          <w:i w:val="0"/>
          <w:sz w:val="28"/>
        </w:rPr>
      </w:pPr>
    </w:p>
    <w:p w:rsidR="002E01B3" w:rsidRPr="00541775" w:rsidRDefault="002E01B3" w:rsidP="00541775">
      <w:pPr>
        <w:jc w:val="center"/>
        <w:rPr>
          <w:rFonts w:ascii="Times New Roman" w:hAnsi="Times New Roman" w:cs="Times New Roman"/>
          <w:b/>
          <w:i/>
          <w:sz w:val="32"/>
          <w:szCs w:val="28"/>
          <w:u w:val="single"/>
        </w:rPr>
      </w:pPr>
      <w:r w:rsidRPr="00541775">
        <w:rPr>
          <w:rFonts w:ascii="Times New Roman" w:hAnsi="Times New Roman" w:cs="Times New Roman"/>
          <w:b/>
          <w:i/>
          <w:sz w:val="32"/>
          <w:szCs w:val="28"/>
          <w:u w:val="single"/>
        </w:rPr>
        <w:t>2 младшая группа (от 3 до 4 лет).</w:t>
      </w:r>
    </w:p>
    <w:p w:rsidR="00A5641E" w:rsidRPr="00A5641E" w:rsidRDefault="00A5641E" w:rsidP="00A5641E">
      <w:pPr>
        <w:pStyle w:val="afb"/>
        <w:spacing w:before="75" w:after="0" w:line="276" w:lineRule="auto"/>
        <w:ind w:right="112"/>
        <w:jc w:val="both"/>
        <w:rPr>
          <w:rStyle w:val="aff6"/>
          <w:i w:val="0"/>
          <w:sz w:val="28"/>
        </w:rPr>
      </w:pPr>
      <w:r w:rsidRPr="00A5641E">
        <w:rPr>
          <w:rStyle w:val="aff6"/>
          <w:i w:val="0"/>
          <w:sz w:val="28"/>
          <w:u w:val="single"/>
        </w:rPr>
        <w:t>Развивающая речевая среда.</w:t>
      </w:r>
      <w:r w:rsidRPr="00A5641E">
        <w:rPr>
          <w:rStyle w:val="aff6"/>
          <w:i w:val="0"/>
          <w:sz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Подсказывать детям образцы обращения к взрослым, зашедшим в группу («Скажите: „Проходите, пожалуйста“», «Предложите:„Хотите посмотреть...“», «Спросите:„Понравились ли наши рисунки?“»).</w:t>
      </w:r>
    </w:p>
    <w:p w:rsidR="00A5641E" w:rsidRPr="00A5641E" w:rsidRDefault="00A5641E" w:rsidP="00A5641E">
      <w:pPr>
        <w:pStyle w:val="afb"/>
        <w:spacing w:after="0" w:line="276" w:lineRule="auto"/>
        <w:ind w:right="111"/>
        <w:jc w:val="both"/>
        <w:rPr>
          <w:rStyle w:val="aff6"/>
          <w:i w:val="0"/>
          <w:sz w:val="28"/>
        </w:rPr>
      </w:pPr>
      <w:r w:rsidRPr="00A5641E">
        <w:rPr>
          <w:rStyle w:val="aff6"/>
          <w:i w:val="0"/>
          <w:sz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«Скажи:„Стыдно драться! Ты уже большой“»).</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A5641E" w:rsidRPr="00A5641E" w:rsidRDefault="00A5641E" w:rsidP="00A5641E">
      <w:pPr>
        <w:pStyle w:val="afb"/>
        <w:spacing w:after="0" w:line="276" w:lineRule="auto"/>
        <w:ind w:right="114"/>
        <w:jc w:val="both"/>
        <w:rPr>
          <w:rStyle w:val="aff6"/>
          <w:i w:val="0"/>
          <w:sz w:val="28"/>
        </w:rPr>
      </w:pPr>
      <w:r w:rsidRPr="00A5641E">
        <w:rPr>
          <w:rStyle w:val="aff6"/>
          <w:i w:val="0"/>
          <w:sz w:val="28"/>
        </w:rPr>
        <w:t>Продолжать приучать детей слушать рассказы воспитателя о забавных случаях из жизни.</w:t>
      </w:r>
    </w:p>
    <w:p w:rsidR="00A5641E" w:rsidRPr="00A5641E" w:rsidRDefault="00A5641E" w:rsidP="00A5641E">
      <w:pPr>
        <w:pStyle w:val="afb"/>
        <w:spacing w:after="0" w:line="276" w:lineRule="auto"/>
        <w:ind w:right="108"/>
        <w:jc w:val="both"/>
        <w:rPr>
          <w:rStyle w:val="aff6"/>
          <w:i w:val="0"/>
          <w:sz w:val="28"/>
        </w:rPr>
      </w:pPr>
      <w:r w:rsidRPr="00A5641E">
        <w:rPr>
          <w:rStyle w:val="aff6"/>
          <w:i w:val="0"/>
          <w:sz w:val="28"/>
          <w:u w:val="single"/>
        </w:rPr>
        <w:lastRenderedPageBreak/>
        <w:t>Формирование словаря.</w:t>
      </w:r>
      <w:r w:rsidRPr="00A5641E">
        <w:rPr>
          <w:rStyle w:val="aff6"/>
          <w:i w:val="0"/>
          <w:sz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A5641E" w:rsidRPr="00A5641E" w:rsidRDefault="00A5641E" w:rsidP="00A5641E">
      <w:pPr>
        <w:pStyle w:val="afb"/>
        <w:spacing w:after="0" w:line="276" w:lineRule="auto"/>
        <w:ind w:right="107" w:firstLine="708"/>
        <w:jc w:val="both"/>
        <w:rPr>
          <w:rStyle w:val="aff6"/>
          <w:i w:val="0"/>
          <w:sz w:val="28"/>
        </w:rPr>
      </w:pPr>
      <w:r w:rsidRPr="00A5641E">
        <w:rPr>
          <w:rStyle w:val="aff6"/>
          <w:i w:val="0"/>
          <w:sz w:val="28"/>
        </w:rPr>
        <w:t>Учить детей различать и называть существенные детали и части предметов (у платья—рукава,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—блюдце, стул—табурет—скамеечка, шуба—пальто—дубленка). 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A5641E" w:rsidRPr="00A5641E" w:rsidRDefault="00A5641E" w:rsidP="00A5641E">
      <w:pPr>
        <w:pStyle w:val="afb"/>
        <w:spacing w:after="0" w:line="276" w:lineRule="auto"/>
        <w:ind w:right="112"/>
        <w:jc w:val="both"/>
        <w:rPr>
          <w:rStyle w:val="aff6"/>
          <w:i w:val="0"/>
          <w:sz w:val="28"/>
        </w:rPr>
      </w:pPr>
      <w:r w:rsidRPr="00A5641E">
        <w:rPr>
          <w:rStyle w:val="aff6"/>
          <w:rFonts w:eastAsia="Cambria"/>
          <w:i w:val="0"/>
          <w:sz w:val="28"/>
          <w:u w:val="single"/>
        </w:rPr>
        <w:t>Звуковая культура речи</w:t>
      </w:r>
      <w:r w:rsidRPr="00A5641E">
        <w:rPr>
          <w:rStyle w:val="aff6"/>
          <w:rFonts w:eastAsia="Cambria"/>
          <w:i w:val="0"/>
          <w:sz w:val="28"/>
        </w:rPr>
        <w:t xml:space="preserve">. </w:t>
      </w:r>
      <w:r w:rsidRPr="00A5641E">
        <w:rPr>
          <w:rStyle w:val="aff6"/>
          <w:i w:val="0"/>
          <w:sz w:val="28"/>
        </w:rPr>
        <w:t>Продолжать учить детей внятно произносить в словах гласные (а, у, и, о, э) и некоторые согласные звуки: п—б—т—д—к—г; ф—в; т—с—з—ц.</w:t>
      </w:r>
    </w:p>
    <w:p w:rsidR="00A5641E" w:rsidRPr="00A5641E" w:rsidRDefault="00A5641E" w:rsidP="00A5641E">
      <w:pPr>
        <w:pStyle w:val="afb"/>
        <w:spacing w:after="0" w:line="276" w:lineRule="auto"/>
        <w:ind w:right="106" w:firstLine="708"/>
        <w:jc w:val="both"/>
        <w:rPr>
          <w:rStyle w:val="aff6"/>
          <w:i w:val="0"/>
          <w:sz w:val="28"/>
        </w:rPr>
      </w:pPr>
      <w:r w:rsidRPr="00A5641E">
        <w:rPr>
          <w:rStyle w:val="aff6"/>
          <w:i w:val="0"/>
          <w:sz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A5641E" w:rsidRPr="00A5641E" w:rsidRDefault="00A5641E" w:rsidP="00A5641E">
      <w:pPr>
        <w:pStyle w:val="afb"/>
        <w:spacing w:after="0" w:line="276" w:lineRule="auto"/>
        <w:ind w:right="110"/>
        <w:jc w:val="both"/>
        <w:rPr>
          <w:rStyle w:val="aff6"/>
          <w:i w:val="0"/>
          <w:sz w:val="28"/>
        </w:rPr>
      </w:pPr>
      <w:r w:rsidRPr="00A5641E">
        <w:rPr>
          <w:rStyle w:val="aff6"/>
          <w:rFonts w:eastAsia="Cambria"/>
          <w:i w:val="0"/>
          <w:sz w:val="28"/>
          <w:u w:val="single"/>
        </w:rPr>
        <w:t>Грамматический строй речи.</w:t>
      </w:r>
      <w:r w:rsidR="002443EF">
        <w:rPr>
          <w:rStyle w:val="aff6"/>
          <w:rFonts w:eastAsia="Cambria"/>
          <w:i w:val="0"/>
          <w:sz w:val="28"/>
          <w:u w:val="single"/>
        </w:rPr>
        <w:t xml:space="preserve"> </w:t>
      </w:r>
      <w:r w:rsidRPr="00A5641E">
        <w:rPr>
          <w:rStyle w:val="aff6"/>
          <w:i w:val="0"/>
          <w:sz w:val="28"/>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A5641E" w:rsidRPr="00A5641E" w:rsidRDefault="00A5641E" w:rsidP="00A5641E">
      <w:pPr>
        <w:pStyle w:val="afb"/>
        <w:spacing w:after="0" w:line="276" w:lineRule="auto"/>
        <w:ind w:right="106" w:firstLine="708"/>
        <w:jc w:val="both"/>
        <w:rPr>
          <w:rStyle w:val="aff6"/>
          <w:i w:val="0"/>
          <w:sz w:val="28"/>
        </w:rPr>
      </w:pPr>
      <w:r w:rsidRPr="00A5641E">
        <w:rPr>
          <w:rStyle w:val="aff6"/>
          <w:i w:val="0"/>
          <w:sz w:val="28"/>
        </w:rPr>
        <w:t>Помогать получать из нераспространенных простых предложений (состоят только из под 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A5641E" w:rsidRPr="00A5641E" w:rsidRDefault="00A5641E" w:rsidP="00A5641E">
      <w:pPr>
        <w:spacing w:after="0"/>
        <w:jc w:val="both"/>
        <w:rPr>
          <w:rStyle w:val="aff6"/>
          <w:rFonts w:ascii="Times New Roman" w:hAnsi="Times New Roman" w:cs="Times New Roman"/>
          <w:i w:val="0"/>
          <w:sz w:val="28"/>
          <w:szCs w:val="24"/>
        </w:rPr>
      </w:pPr>
      <w:r w:rsidRPr="00A5641E">
        <w:rPr>
          <w:rStyle w:val="aff6"/>
          <w:rFonts w:ascii="Times New Roman" w:hAnsi="Times New Roman" w:cs="Times New Roman"/>
          <w:i w:val="0"/>
          <w:sz w:val="28"/>
          <w:szCs w:val="24"/>
          <w:u w:val="single"/>
        </w:rPr>
        <w:lastRenderedPageBreak/>
        <w:t>Связная речь.</w:t>
      </w:r>
      <w:r w:rsidRPr="00A5641E">
        <w:rPr>
          <w:rStyle w:val="aff6"/>
          <w:rFonts w:ascii="Times New Roman" w:hAnsi="Times New Roman" w:cs="Times New Roman"/>
          <w:i w:val="0"/>
          <w:sz w:val="28"/>
          <w:szCs w:val="24"/>
        </w:rPr>
        <w:t xml:space="preserve"> Развивать диалогическую форму речи.</w:t>
      </w:r>
    </w:p>
    <w:p w:rsidR="00A5641E" w:rsidRPr="00A5641E" w:rsidRDefault="00A5641E" w:rsidP="00A5641E">
      <w:pPr>
        <w:pStyle w:val="afb"/>
        <w:spacing w:before="4" w:after="0" w:line="276" w:lineRule="auto"/>
        <w:ind w:right="111" w:firstLine="708"/>
        <w:jc w:val="both"/>
        <w:rPr>
          <w:rStyle w:val="aff6"/>
          <w:i w:val="0"/>
          <w:sz w:val="28"/>
        </w:rPr>
      </w:pPr>
      <w:r w:rsidRPr="00A5641E">
        <w:rPr>
          <w:rStyle w:val="aff6"/>
          <w:i w:val="0"/>
          <w:sz w:val="28"/>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A5641E" w:rsidRPr="00A5641E" w:rsidRDefault="00A5641E" w:rsidP="00A5641E">
      <w:pPr>
        <w:pStyle w:val="afb"/>
        <w:spacing w:after="0" w:line="276" w:lineRule="auto"/>
        <w:ind w:right="108" w:firstLine="708"/>
        <w:jc w:val="both"/>
        <w:rPr>
          <w:rStyle w:val="aff6"/>
          <w:i w:val="0"/>
          <w:sz w:val="28"/>
        </w:rPr>
      </w:pPr>
      <w:r w:rsidRPr="00A5641E">
        <w:rPr>
          <w:rStyle w:val="aff6"/>
          <w:i w:val="0"/>
          <w:sz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A5641E" w:rsidRPr="00A5641E" w:rsidRDefault="00A5641E" w:rsidP="00A5641E">
      <w:pPr>
        <w:pStyle w:val="afb"/>
        <w:spacing w:after="0" w:line="276" w:lineRule="auto"/>
        <w:ind w:right="113" w:firstLine="708"/>
        <w:jc w:val="both"/>
        <w:rPr>
          <w:rStyle w:val="aff6"/>
          <w:i w:val="0"/>
          <w:sz w:val="28"/>
        </w:rPr>
      </w:pPr>
      <w:r w:rsidRPr="00A5641E">
        <w:rPr>
          <w:rStyle w:val="aff6"/>
          <w:i w:val="0"/>
          <w:sz w:val="28"/>
        </w:rPr>
        <w:t>Напоминать детям о необходимости говорить «спасибо», «здравствуйте», «до</w:t>
      </w:r>
      <w:r w:rsidR="002443EF">
        <w:rPr>
          <w:rStyle w:val="aff6"/>
          <w:i w:val="0"/>
          <w:sz w:val="28"/>
        </w:rPr>
        <w:t xml:space="preserve"> </w:t>
      </w:r>
      <w:r w:rsidRPr="00A5641E">
        <w:rPr>
          <w:rStyle w:val="aff6"/>
          <w:i w:val="0"/>
          <w:sz w:val="28"/>
        </w:rPr>
        <w:t>свидания», «спокойной ночи» (в семье, группе).</w:t>
      </w:r>
    </w:p>
    <w:p w:rsidR="00A5641E" w:rsidRPr="00A5641E" w:rsidRDefault="00A5641E" w:rsidP="00A5641E">
      <w:pPr>
        <w:pStyle w:val="afb"/>
        <w:spacing w:after="0" w:line="276" w:lineRule="auto"/>
        <w:jc w:val="both"/>
        <w:rPr>
          <w:rStyle w:val="aff6"/>
          <w:i w:val="0"/>
          <w:sz w:val="28"/>
        </w:rPr>
      </w:pPr>
      <w:r w:rsidRPr="00A5641E">
        <w:rPr>
          <w:rStyle w:val="aff6"/>
          <w:i w:val="0"/>
          <w:sz w:val="28"/>
        </w:rPr>
        <w:t>Помогать доброжелательно общаться друг с другом.</w:t>
      </w:r>
      <w:r w:rsidR="002443EF">
        <w:rPr>
          <w:rStyle w:val="aff6"/>
          <w:i w:val="0"/>
          <w:sz w:val="28"/>
        </w:rPr>
        <w:t xml:space="preserve"> </w:t>
      </w:r>
      <w:r w:rsidRPr="00A5641E">
        <w:rPr>
          <w:rStyle w:val="aff6"/>
          <w:i w:val="0"/>
          <w:sz w:val="28"/>
        </w:rPr>
        <w:t>Формировать потребность делиться своими впечатлениями с воспитателями и родителями.</w:t>
      </w:r>
    </w:p>
    <w:p w:rsidR="00A5641E" w:rsidRPr="00A5641E" w:rsidRDefault="00A5641E" w:rsidP="00A5641E">
      <w:pPr>
        <w:pStyle w:val="91"/>
        <w:spacing w:line="276" w:lineRule="auto"/>
        <w:ind w:left="0"/>
        <w:jc w:val="both"/>
        <w:rPr>
          <w:rStyle w:val="aff6"/>
          <w:rFonts w:ascii="Times New Roman" w:hAnsi="Times New Roman" w:cs="Times New Roman"/>
          <w:b/>
          <w:i w:val="0"/>
          <w:sz w:val="28"/>
          <w:szCs w:val="24"/>
          <w:lang w:val="ru-RU"/>
        </w:rPr>
      </w:pPr>
      <w:r w:rsidRPr="00A5641E">
        <w:rPr>
          <w:rStyle w:val="aff6"/>
          <w:rFonts w:ascii="Times New Roman" w:hAnsi="Times New Roman" w:cs="Times New Roman"/>
          <w:b/>
          <w:i w:val="0"/>
          <w:sz w:val="28"/>
          <w:szCs w:val="24"/>
          <w:lang w:val="ru-RU"/>
        </w:rPr>
        <w:t>Приобщение к художественной литературе</w:t>
      </w:r>
      <w:r>
        <w:rPr>
          <w:rStyle w:val="aff6"/>
          <w:rFonts w:ascii="Times New Roman" w:hAnsi="Times New Roman" w:cs="Times New Roman"/>
          <w:b/>
          <w:i w:val="0"/>
          <w:sz w:val="28"/>
          <w:szCs w:val="24"/>
          <w:lang w:val="ru-RU"/>
        </w:rPr>
        <w:t>:</w:t>
      </w:r>
    </w:p>
    <w:p w:rsidR="00A5641E" w:rsidRPr="00A5641E" w:rsidRDefault="00A5641E" w:rsidP="00A5641E">
      <w:pPr>
        <w:pStyle w:val="afb"/>
        <w:spacing w:before="75" w:after="0" w:line="276" w:lineRule="auto"/>
        <w:ind w:right="111" w:firstLine="708"/>
        <w:jc w:val="both"/>
        <w:rPr>
          <w:rStyle w:val="aff6"/>
          <w:i w:val="0"/>
          <w:sz w:val="28"/>
        </w:rPr>
      </w:pPr>
      <w:r w:rsidRPr="00A5641E">
        <w:rPr>
          <w:rStyle w:val="aff6"/>
          <w:i w:val="0"/>
          <w:sz w:val="28"/>
        </w:rPr>
        <w:t>Читать знакомые, любимые детьми художественные произведения, рекомендованные программой для первой младшей группы.</w:t>
      </w:r>
    </w:p>
    <w:p w:rsidR="00A5641E" w:rsidRPr="00A5641E" w:rsidRDefault="00A5641E" w:rsidP="00A5641E">
      <w:pPr>
        <w:pStyle w:val="afb"/>
        <w:spacing w:before="70" w:after="0" w:line="276" w:lineRule="auto"/>
        <w:ind w:right="111"/>
        <w:jc w:val="both"/>
        <w:rPr>
          <w:rStyle w:val="aff6"/>
          <w:i w:val="0"/>
          <w:sz w:val="28"/>
        </w:rPr>
      </w:pPr>
      <w:r w:rsidRPr="00A5641E">
        <w:rPr>
          <w:rStyle w:val="aff6"/>
          <w:i w:val="0"/>
          <w:sz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 сложные для воспроизведения фразы.</w:t>
      </w:r>
    </w:p>
    <w:p w:rsidR="00A5641E" w:rsidRPr="00A5641E" w:rsidRDefault="00A5641E" w:rsidP="00A5641E">
      <w:pPr>
        <w:pStyle w:val="afb"/>
        <w:spacing w:after="0" w:line="276" w:lineRule="auto"/>
        <w:ind w:right="112"/>
        <w:jc w:val="both"/>
        <w:rPr>
          <w:rStyle w:val="aff6"/>
          <w:i w:val="0"/>
          <w:sz w:val="28"/>
        </w:rPr>
      </w:pPr>
      <w:r w:rsidRPr="00A5641E">
        <w:rPr>
          <w:rStyle w:val="aff6"/>
          <w:i w:val="0"/>
          <w:sz w:val="28"/>
        </w:rPr>
        <w:t>Учить с помощью воспитателя инсценировать и драматизировать небольшие отрывки из народных сказок.</w:t>
      </w:r>
    </w:p>
    <w:p w:rsidR="00A5641E" w:rsidRPr="00A5641E" w:rsidRDefault="00A5641E" w:rsidP="00A5641E">
      <w:pPr>
        <w:pStyle w:val="afb"/>
        <w:spacing w:after="0" w:line="276" w:lineRule="auto"/>
        <w:jc w:val="both"/>
        <w:rPr>
          <w:rStyle w:val="aff6"/>
          <w:i w:val="0"/>
          <w:sz w:val="28"/>
        </w:rPr>
      </w:pPr>
      <w:r w:rsidRPr="00A5641E">
        <w:rPr>
          <w:rStyle w:val="aff6"/>
          <w:i w:val="0"/>
          <w:sz w:val="28"/>
        </w:rPr>
        <w:t>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A5641E" w:rsidRPr="00A5641E" w:rsidRDefault="00A5641E" w:rsidP="00A5641E">
      <w:pPr>
        <w:pStyle w:val="afb"/>
        <w:spacing w:after="0" w:line="276" w:lineRule="auto"/>
        <w:ind w:right="111"/>
        <w:jc w:val="both"/>
        <w:rPr>
          <w:rStyle w:val="aff6"/>
          <w:i w:val="0"/>
          <w:sz w:val="32"/>
        </w:rPr>
      </w:pPr>
    </w:p>
    <w:p w:rsidR="002E01B3" w:rsidRPr="00541775" w:rsidRDefault="002E01B3" w:rsidP="00541775">
      <w:pPr>
        <w:jc w:val="center"/>
        <w:rPr>
          <w:rFonts w:ascii="Times New Roman" w:hAnsi="Times New Roman" w:cs="Times New Roman"/>
          <w:b/>
          <w:i/>
          <w:sz w:val="32"/>
          <w:szCs w:val="28"/>
          <w:u w:val="single"/>
        </w:rPr>
      </w:pPr>
      <w:r w:rsidRPr="00541775">
        <w:rPr>
          <w:rFonts w:ascii="Times New Roman" w:hAnsi="Times New Roman" w:cs="Times New Roman"/>
          <w:b/>
          <w:i/>
          <w:sz w:val="32"/>
          <w:szCs w:val="28"/>
          <w:u w:val="single"/>
        </w:rPr>
        <w:t>средняя группа (от 4 до 5 лет).</w:t>
      </w:r>
    </w:p>
    <w:p w:rsidR="00A5641E" w:rsidRPr="00A5641E" w:rsidRDefault="00A5641E" w:rsidP="00A5641E">
      <w:pPr>
        <w:pStyle w:val="91"/>
        <w:spacing w:line="276" w:lineRule="auto"/>
        <w:ind w:left="0" w:right="4629"/>
        <w:jc w:val="both"/>
        <w:rPr>
          <w:rStyle w:val="aff6"/>
          <w:rFonts w:ascii="Times New Roman" w:hAnsi="Times New Roman" w:cs="Times New Roman"/>
          <w:b/>
          <w:i w:val="0"/>
          <w:sz w:val="28"/>
          <w:szCs w:val="24"/>
          <w:lang w:val="ru-RU"/>
        </w:rPr>
      </w:pPr>
      <w:r w:rsidRPr="00A5641E">
        <w:rPr>
          <w:rStyle w:val="aff6"/>
          <w:rFonts w:ascii="Times New Roman" w:hAnsi="Times New Roman" w:cs="Times New Roman"/>
          <w:b/>
          <w:i w:val="0"/>
          <w:sz w:val="28"/>
          <w:szCs w:val="24"/>
          <w:lang w:val="ru-RU"/>
        </w:rPr>
        <w:t>Развитие речи</w:t>
      </w:r>
      <w:r>
        <w:rPr>
          <w:rStyle w:val="aff6"/>
          <w:rFonts w:ascii="Times New Roman" w:hAnsi="Times New Roman" w:cs="Times New Roman"/>
          <w:b/>
          <w:i w:val="0"/>
          <w:sz w:val="28"/>
          <w:szCs w:val="24"/>
          <w:lang w:val="ru-RU"/>
        </w:rPr>
        <w:t>:</w:t>
      </w:r>
    </w:p>
    <w:p w:rsidR="00A5641E" w:rsidRPr="00A5641E" w:rsidRDefault="00A5641E" w:rsidP="00A5641E">
      <w:pPr>
        <w:pStyle w:val="afb"/>
        <w:spacing w:before="75" w:after="0" w:line="276" w:lineRule="auto"/>
        <w:ind w:right="111"/>
        <w:jc w:val="both"/>
        <w:rPr>
          <w:rStyle w:val="aff6"/>
          <w:i w:val="0"/>
          <w:sz w:val="28"/>
        </w:rPr>
      </w:pPr>
      <w:r w:rsidRPr="00A5641E">
        <w:rPr>
          <w:rStyle w:val="aff6"/>
          <w:i w:val="0"/>
          <w:sz w:val="28"/>
          <w:u w:val="single"/>
        </w:rPr>
        <w:t>Развивающая речевая среда</w:t>
      </w:r>
      <w:r w:rsidRPr="00A5641E">
        <w:rPr>
          <w:rStyle w:val="aff6"/>
          <w:i w:val="0"/>
          <w:sz w:val="28"/>
        </w:rPr>
        <w:t>. Обсуждать с детьми информацию о предметах, явлениях, событиях, выходящих за пределы привычного им ближайшего окружения.</w:t>
      </w:r>
    </w:p>
    <w:p w:rsidR="00A5641E" w:rsidRPr="00A5641E" w:rsidRDefault="00A5641E" w:rsidP="00A5641E">
      <w:pPr>
        <w:pStyle w:val="afb"/>
        <w:spacing w:before="70" w:after="0" w:line="276" w:lineRule="auto"/>
        <w:ind w:right="111" w:firstLine="708"/>
        <w:jc w:val="both"/>
        <w:rPr>
          <w:rStyle w:val="aff6"/>
          <w:i w:val="0"/>
          <w:sz w:val="28"/>
        </w:rPr>
      </w:pPr>
      <w:r w:rsidRPr="00A5641E">
        <w:rPr>
          <w:rStyle w:val="aff6"/>
          <w:i w:val="0"/>
          <w:sz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r w:rsidR="002443EF">
        <w:rPr>
          <w:rStyle w:val="aff6"/>
          <w:i w:val="0"/>
          <w:sz w:val="28"/>
        </w:rPr>
        <w:t xml:space="preserve"> </w:t>
      </w:r>
      <w:r w:rsidRPr="00A5641E">
        <w:rPr>
          <w:rStyle w:val="aff6"/>
          <w:i w:val="0"/>
          <w:sz w:val="28"/>
        </w:rPr>
        <w:t>Способствовать развитию любознательности.</w:t>
      </w:r>
    </w:p>
    <w:p w:rsidR="00A5641E" w:rsidRPr="00A5641E" w:rsidRDefault="00A5641E" w:rsidP="00A5641E">
      <w:pPr>
        <w:pStyle w:val="afb"/>
        <w:spacing w:before="4" w:after="0" w:line="276" w:lineRule="auto"/>
        <w:ind w:right="111"/>
        <w:jc w:val="both"/>
        <w:rPr>
          <w:rStyle w:val="aff6"/>
          <w:i w:val="0"/>
          <w:sz w:val="28"/>
        </w:rPr>
      </w:pPr>
      <w:r w:rsidRPr="00A5641E">
        <w:rPr>
          <w:rStyle w:val="aff6"/>
          <w:i w:val="0"/>
          <w:sz w:val="28"/>
        </w:rPr>
        <w:lastRenderedPageBreak/>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5641E" w:rsidRPr="00A5641E" w:rsidRDefault="00A5641E" w:rsidP="00A5641E">
      <w:pPr>
        <w:pStyle w:val="afb"/>
        <w:spacing w:after="0" w:line="276" w:lineRule="auto"/>
        <w:ind w:right="111"/>
        <w:jc w:val="both"/>
        <w:rPr>
          <w:rStyle w:val="aff6"/>
          <w:i w:val="0"/>
          <w:sz w:val="28"/>
        </w:rPr>
      </w:pPr>
      <w:r w:rsidRPr="00A5641E">
        <w:rPr>
          <w:rStyle w:val="aff6"/>
          <w:i w:val="0"/>
          <w:sz w:val="28"/>
          <w:u w:val="single"/>
        </w:rPr>
        <w:t>Формирование словаря.</w:t>
      </w:r>
      <w:r w:rsidRPr="00A5641E">
        <w:rPr>
          <w:rStyle w:val="aff6"/>
          <w:i w:val="0"/>
          <w:sz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A5641E" w:rsidRPr="00A5641E" w:rsidRDefault="00A5641E" w:rsidP="00A5641E">
      <w:pPr>
        <w:pStyle w:val="afb"/>
        <w:spacing w:after="0" w:line="276" w:lineRule="auto"/>
        <w:ind w:right="111" w:firstLine="708"/>
        <w:jc w:val="both"/>
        <w:rPr>
          <w:rStyle w:val="aff6"/>
          <w:i w:val="0"/>
          <w:sz w:val="28"/>
        </w:rPr>
      </w:pPr>
      <w:r w:rsidRPr="00A5641E">
        <w:rPr>
          <w:rStyle w:val="aff6"/>
          <w:i w:val="0"/>
          <w:sz w:val="28"/>
        </w:rPr>
        <w:t>Активизировать употребление в речи названий предметов, их частей, материалов, из которых они изготовлены.</w:t>
      </w:r>
    </w:p>
    <w:p w:rsidR="00A5641E" w:rsidRPr="00A5641E" w:rsidRDefault="00A5641E" w:rsidP="00A5641E">
      <w:pPr>
        <w:pStyle w:val="afb"/>
        <w:spacing w:after="0" w:line="276" w:lineRule="auto"/>
        <w:ind w:right="107" w:firstLine="708"/>
        <w:jc w:val="both"/>
        <w:rPr>
          <w:rStyle w:val="aff6"/>
          <w:i w:val="0"/>
          <w:sz w:val="28"/>
        </w:rPr>
      </w:pPr>
      <w:r w:rsidRPr="00A5641E">
        <w:rPr>
          <w:rStyle w:val="aff6"/>
          <w:i w:val="0"/>
          <w:sz w:val="28"/>
        </w:rPr>
        <w:t>Учить использовать в речи наиболее употребительные прилагательные, глаголы, наречия, предлоги.</w:t>
      </w:r>
    </w:p>
    <w:p w:rsidR="00A5641E" w:rsidRPr="00A5641E" w:rsidRDefault="00A5641E" w:rsidP="00A5641E">
      <w:pPr>
        <w:pStyle w:val="afb"/>
        <w:spacing w:after="0" w:line="276" w:lineRule="auto"/>
        <w:ind w:right="117" w:firstLine="708"/>
        <w:jc w:val="both"/>
        <w:rPr>
          <w:rStyle w:val="aff6"/>
          <w:i w:val="0"/>
          <w:sz w:val="28"/>
        </w:rPr>
      </w:pPr>
      <w:r w:rsidRPr="00A5641E">
        <w:rPr>
          <w:rStyle w:val="aff6"/>
          <w:i w:val="0"/>
          <w:sz w:val="28"/>
        </w:rPr>
        <w:t>Вводить в словарь детей существительные, обозначающие профессии; глаголы, характеризующие трудовые действия.</w:t>
      </w:r>
    </w:p>
    <w:p w:rsidR="00A5641E" w:rsidRPr="00A5641E" w:rsidRDefault="00A5641E" w:rsidP="00A5641E">
      <w:pPr>
        <w:pStyle w:val="afb"/>
        <w:spacing w:after="0" w:line="276" w:lineRule="auto"/>
        <w:ind w:right="112" w:firstLine="708"/>
        <w:jc w:val="both"/>
        <w:rPr>
          <w:rStyle w:val="aff6"/>
          <w:i w:val="0"/>
          <w:sz w:val="28"/>
        </w:rPr>
      </w:pPr>
      <w:r w:rsidRPr="00A5641E">
        <w:rPr>
          <w:rStyle w:val="aff6"/>
          <w:i w:val="0"/>
          <w:sz w:val="28"/>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слова-антонимы(чистый—грязный, светло—темно).</w:t>
      </w:r>
    </w:p>
    <w:p w:rsidR="00A5641E" w:rsidRPr="00A5641E" w:rsidRDefault="00A5641E" w:rsidP="00B93329">
      <w:pPr>
        <w:pStyle w:val="afb"/>
        <w:spacing w:after="0" w:line="276" w:lineRule="auto"/>
        <w:ind w:right="112" w:firstLine="708"/>
        <w:jc w:val="both"/>
        <w:rPr>
          <w:rStyle w:val="aff6"/>
          <w:i w:val="0"/>
          <w:sz w:val="28"/>
        </w:rPr>
      </w:pPr>
      <w:r w:rsidRPr="00A5641E">
        <w:rPr>
          <w:rStyle w:val="aff6"/>
          <w:i w:val="0"/>
          <w:sz w:val="28"/>
        </w:rPr>
        <w:t>Учить употреблять существительные с обобщающим значением (мебель, овощи, животные и т.п.).</w:t>
      </w:r>
    </w:p>
    <w:p w:rsidR="00A5641E" w:rsidRPr="00A5641E" w:rsidRDefault="00A5641E" w:rsidP="00A5641E">
      <w:pPr>
        <w:pStyle w:val="afb"/>
        <w:spacing w:after="0" w:line="276" w:lineRule="auto"/>
        <w:ind w:right="111"/>
        <w:jc w:val="both"/>
        <w:rPr>
          <w:rStyle w:val="aff6"/>
          <w:i w:val="0"/>
          <w:sz w:val="28"/>
        </w:rPr>
      </w:pPr>
      <w:r w:rsidRPr="00B93329">
        <w:rPr>
          <w:rStyle w:val="aff6"/>
          <w:i w:val="0"/>
          <w:sz w:val="28"/>
          <w:u w:val="single"/>
        </w:rPr>
        <w:t>Звуковая культура речи</w:t>
      </w:r>
      <w:r w:rsidRPr="00A5641E">
        <w:rPr>
          <w:rStyle w:val="aff6"/>
          <w:i w:val="0"/>
          <w:sz w:val="28"/>
        </w:rPr>
        <w:t>. Закреплять правильное произношение гласных и согласных звуков, отрабатывать произношение свистящих, шипящих и сонорных (р,л) звуков. Развивать артикуляционный аппарат.</w:t>
      </w:r>
    </w:p>
    <w:p w:rsidR="00A5641E" w:rsidRPr="00A5641E" w:rsidRDefault="00A5641E" w:rsidP="00B93329">
      <w:pPr>
        <w:pStyle w:val="afb"/>
        <w:spacing w:after="0" w:line="276" w:lineRule="auto"/>
        <w:ind w:right="112" w:firstLine="708"/>
        <w:jc w:val="both"/>
        <w:rPr>
          <w:rStyle w:val="aff6"/>
          <w:i w:val="0"/>
          <w:sz w:val="28"/>
        </w:rPr>
      </w:pPr>
      <w:r w:rsidRPr="00A5641E">
        <w:rPr>
          <w:rStyle w:val="aff6"/>
          <w:i w:val="0"/>
          <w:sz w:val="28"/>
        </w:rPr>
        <w:t>Продолжать работу над дикцией: совершенствовать отчетливое произнесение слов и словосочетаний.</w:t>
      </w:r>
    </w:p>
    <w:p w:rsidR="00A5641E" w:rsidRPr="00A5641E" w:rsidRDefault="00A5641E" w:rsidP="00B93329">
      <w:pPr>
        <w:pStyle w:val="afb"/>
        <w:spacing w:after="0" w:line="276" w:lineRule="auto"/>
        <w:ind w:right="112" w:firstLine="708"/>
        <w:jc w:val="both"/>
        <w:rPr>
          <w:rStyle w:val="aff6"/>
          <w:i w:val="0"/>
          <w:sz w:val="28"/>
        </w:rPr>
      </w:pPr>
      <w:r w:rsidRPr="00A5641E">
        <w:rPr>
          <w:rStyle w:val="aff6"/>
          <w:i w:val="0"/>
          <w:sz w:val="28"/>
        </w:rPr>
        <w:t>Развивать фонематический слух: учить различать на слух и называть слова, начинающиеся на определенный звук.</w:t>
      </w:r>
      <w:r w:rsidR="00382EAB">
        <w:rPr>
          <w:rStyle w:val="aff6"/>
          <w:i w:val="0"/>
          <w:sz w:val="28"/>
        </w:rPr>
        <w:t xml:space="preserve"> </w:t>
      </w:r>
      <w:r w:rsidRPr="00A5641E">
        <w:rPr>
          <w:rStyle w:val="aff6"/>
          <w:i w:val="0"/>
          <w:sz w:val="28"/>
        </w:rPr>
        <w:t>Совершенствовать интонационную выразительность речи.</w:t>
      </w:r>
    </w:p>
    <w:p w:rsidR="00A5641E" w:rsidRPr="00A5641E" w:rsidRDefault="00A5641E" w:rsidP="00A5641E">
      <w:pPr>
        <w:pStyle w:val="afb"/>
        <w:spacing w:before="4" w:after="0" w:line="276" w:lineRule="auto"/>
        <w:ind w:right="111"/>
        <w:jc w:val="both"/>
        <w:rPr>
          <w:rStyle w:val="aff6"/>
          <w:i w:val="0"/>
          <w:sz w:val="28"/>
        </w:rPr>
      </w:pPr>
      <w:r w:rsidRPr="00B93329">
        <w:rPr>
          <w:rStyle w:val="aff6"/>
          <w:rFonts w:eastAsia="Cambria"/>
          <w:i w:val="0"/>
          <w:sz w:val="28"/>
          <w:u w:val="single"/>
        </w:rPr>
        <w:t>Грамматический строй речи</w:t>
      </w:r>
      <w:r w:rsidRPr="00A5641E">
        <w:rPr>
          <w:rStyle w:val="aff6"/>
          <w:rFonts w:eastAsia="Cambria"/>
          <w:i w:val="0"/>
          <w:sz w:val="28"/>
        </w:rPr>
        <w:t xml:space="preserve">. </w:t>
      </w:r>
      <w:r w:rsidRPr="00A5641E">
        <w:rPr>
          <w:rStyle w:val="aff6"/>
          <w:i w:val="0"/>
          <w:sz w:val="28"/>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(лисята—лисят, медвежата—медвежат); правильно употреблять форму множественного числа родительного падежа существительных (вилок, яблок, туфель).</w:t>
      </w:r>
    </w:p>
    <w:p w:rsidR="00A5641E" w:rsidRPr="00A5641E" w:rsidRDefault="00A5641E" w:rsidP="00B93329">
      <w:pPr>
        <w:pStyle w:val="afb"/>
        <w:spacing w:after="0" w:line="276" w:lineRule="auto"/>
        <w:ind w:right="111" w:firstLine="708"/>
        <w:jc w:val="both"/>
        <w:rPr>
          <w:rStyle w:val="aff6"/>
          <w:i w:val="0"/>
          <w:sz w:val="28"/>
        </w:rPr>
      </w:pPr>
      <w:r w:rsidRPr="00A5641E">
        <w:rPr>
          <w:rStyle w:val="aff6"/>
          <w:i w:val="0"/>
          <w:sz w:val="28"/>
        </w:rPr>
        <w:t>Напоминать правильные формы повелительного наклонения некоторых глаголов (Ляг! Лежи! Поезжай! Беги! и т.п.), несклоняемых существительных (пальто, пианино, кофе, какао).</w:t>
      </w:r>
    </w:p>
    <w:p w:rsidR="00A5641E" w:rsidRPr="00A5641E" w:rsidRDefault="00A5641E" w:rsidP="00B93329">
      <w:pPr>
        <w:pStyle w:val="afb"/>
        <w:spacing w:before="70" w:after="0" w:line="276" w:lineRule="auto"/>
        <w:ind w:right="111" w:firstLine="708"/>
        <w:jc w:val="both"/>
        <w:rPr>
          <w:rStyle w:val="aff6"/>
          <w:i w:val="0"/>
          <w:sz w:val="28"/>
        </w:rPr>
      </w:pPr>
      <w:r w:rsidRPr="00A5641E">
        <w:rPr>
          <w:rStyle w:val="aff6"/>
          <w:i w:val="0"/>
          <w:sz w:val="28"/>
        </w:rPr>
        <w:lastRenderedPageBreak/>
        <w:t>Поощрять характерное для пятого года жизни словотворчество, тактично подсказывать общепринятый образец слова.</w:t>
      </w:r>
    </w:p>
    <w:p w:rsidR="00A5641E" w:rsidRPr="00A5641E" w:rsidRDefault="00A5641E" w:rsidP="00B93329">
      <w:pPr>
        <w:pStyle w:val="afb"/>
        <w:spacing w:after="0" w:line="276" w:lineRule="auto"/>
        <w:ind w:right="109" w:firstLine="708"/>
        <w:jc w:val="both"/>
        <w:rPr>
          <w:rStyle w:val="aff6"/>
          <w:i w:val="0"/>
          <w:sz w:val="28"/>
        </w:rPr>
      </w:pPr>
      <w:r w:rsidRPr="00A5641E">
        <w:rPr>
          <w:rStyle w:val="aff6"/>
          <w:i w:val="0"/>
          <w:sz w:val="28"/>
        </w:rPr>
        <w:t>Побуждать детей активно употреблять в речи простейшие виды сложносочиненных и сложноподчиненных предложений.</w:t>
      </w:r>
    </w:p>
    <w:p w:rsidR="00A5641E" w:rsidRPr="00A5641E" w:rsidRDefault="00A5641E" w:rsidP="00A5641E">
      <w:pPr>
        <w:pStyle w:val="afb"/>
        <w:spacing w:after="0" w:line="276" w:lineRule="auto"/>
        <w:ind w:right="111"/>
        <w:jc w:val="both"/>
        <w:rPr>
          <w:rStyle w:val="aff6"/>
          <w:i w:val="0"/>
          <w:sz w:val="28"/>
        </w:rPr>
      </w:pPr>
      <w:r w:rsidRPr="00B93329">
        <w:rPr>
          <w:rStyle w:val="aff6"/>
          <w:i w:val="0"/>
          <w:sz w:val="28"/>
          <w:u w:val="single"/>
        </w:rPr>
        <w:t>Связная речь.</w:t>
      </w:r>
      <w:r w:rsidRPr="00A5641E">
        <w:rPr>
          <w:rStyle w:val="aff6"/>
          <w:i w:val="0"/>
          <w:sz w:val="28"/>
        </w:rPr>
        <w:t xml:space="preserve"> Совершенствовать диалогическую речь: учить участвовать в беседе, понятно для слушателей отвечать на вопросы и задавать их.</w:t>
      </w:r>
    </w:p>
    <w:p w:rsidR="00A5641E" w:rsidRPr="00A5641E" w:rsidRDefault="00A5641E" w:rsidP="00B93329">
      <w:pPr>
        <w:pStyle w:val="afb"/>
        <w:spacing w:after="0" w:line="276" w:lineRule="auto"/>
        <w:ind w:right="106" w:firstLine="708"/>
        <w:jc w:val="both"/>
        <w:rPr>
          <w:rStyle w:val="aff6"/>
          <w:i w:val="0"/>
          <w:sz w:val="28"/>
        </w:rPr>
      </w:pPr>
      <w:r w:rsidRPr="00A5641E">
        <w:rPr>
          <w:rStyle w:val="aff6"/>
          <w:i w:val="0"/>
          <w:sz w:val="28"/>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A5641E" w:rsidRPr="00A5641E" w:rsidRDefault="00A5641E" w:rsidP="00B93329">
      <w:pPr>
        <w:pStyle w:val="afb"/>
        <w:spacing w:after="0" w:line="276" w:lineRule="auto"/>
        <w:ind w:right="112" w:firstLine="708"/>
        <w:jc w:val="both"/>
        <w:rPr>
          <w:rStyle w:val="aff6"/>
          <w:i w:val="0"/>
          <w:sz w:val="28"/>
        </w:rPr>
      </w:pPr>
      <w:r w:rsidRPr="00A5641E">
        <w:rPr>
          <w:rStyle w:val="aff6"/>
          <w:i w:val="0"/>
          <w:sz w:val="28"/>
        </w:rPr>
        <w:t>Упражнять детей в умении пересказывать наиболее выразительные и динамичные отрывки из сказок.</w:t>
      </w:r>
    </w:p>
    <w:p w:rsidR="00A5641E" w:rsidRPr="00A5641E" w:rsidRDefault="00A5641E" w:rsidP="00A5641E">
      <w:pPr>
        <w:pStyle w:val="91"/>
        <w:spacing w:line="276" w:lineRule="auto"/>
        <w:ind w:left="0"/>
        <w:jc w:val="both"/>
        <w:rPr>
          <w:rStyle w:val="aff6"/>
          <w:rFonts w:ascii="Times New Roman" w:hAnsi="Times New Roman" w:cs="Times New Roman"/>
          <w:b/>
          <w:i w:val="0"/>
          <w:sz w:val="28"/>
          <w:szCs w:val="24"/>
          <w:lang w:val="ru-RU"/>
        </w:rPr>
      </w:pPr>
      <w:r w:rsidRPr="00A5641E">
        <w:rPr>
          <w:rStyle w:val="aff6"/>
          <w:rFonts w:ascii="Times New Roman" w:hAnsi="Times New Roman" w:cs="Times New Roman"/>
          <w:b/>
          <w:i w:val="0"/>
          <w:sz w:val="28"/>
          <w:szCs w:val="24"/>
          <w:lang w:val="ru-RU"/>
        </w:rPr>
        <w:t>Приобщение к художественной литературе</w:t>
      </w:r>
      <w:r w:rsidR="00B93329">
        <w:rPr>
          <w:rStyle w:val="aff6"/>
          <w:rFonts w:ascii="Times New Roman" w:hAnsi="Times New Roman" w:cs="Times New Roman"/>
          <w:b/>
          <w:i w:val="0"/>
          <w:sz w:val="28"/>
          <w:szCs w:val="24"/>
          <w:lang w:val="ru-RU"/>
        </w:rPr>
        <w:t>:</w:t>
      </w:r>
    </w:p>
    <w:p w:rsidR="00A5641E" w:rsidRPr="00A5641E" w:rsidRDefault="00A5641E" w:rsidP="00B93329">
      <w:pPr>
        <w:pStyle w:val="91"/>
        <w:spacing w:line="276" w:lineRule="auto"/>
        <w:ind w:left="0" w:firstLine="708"/>
        <w:jc w:val="both"/>
        <w:rPr>
          <w:rStyle w:val="aff6"/>
          <w:rFonts w:ascii="Times New Roman" w:hAnsi="Times New Roman" w:cs="Times New Roman"/>
          <w:i w:val="0"/>
          <w:sz w:val="28"/>
          <w:szCs w:val="24"/>
          <w:lang w:val="ru-RU"/>
        </w:rPr>
      </w:pPr>
      <w:r w:rsidRPr="00A5641E">
        <w:rPr>
          <w:rStyle w:val="aff6"/>
          <w:rFonts w:ascii="Times New Roman" w:hAnsi="Times New Roman" w:cs="Times New Roman"/>
          <w:i w:val="0"/>
          <w:sz w:val="28"/>
          <w:szCs w:val="24"/>
          <w:lang w:val="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A5641E" w:rsidRPr="00A5641E" w:rsidRDefault="00A5641E" w:rsidP="00B93329">
      <w:pPr>
        <w:pStyle w:val="afb"/>
        <w:spacing w:after="0" w:line="276" w:lineRule="auto"/>
        <w:ind w:right="111" w:firstLine="708"/>
        <w:jc w:val="both"/>
        <w:rPr>
          <w:rStyle w:val="aff6"/>
          <w:i w:val="0"/>
          <w:sz w:val="28"/>
        </w:rPr>
      </w:pPr>
      <w:r w:rsidRPr="00A5641E">
        <w:rPr>
          <w:rStyle w:val="aff6"/>
          <w:i w:val="0"/>
          <w:sz w:val="28"/>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A5641E" w:rsidRPr="00A5641E" w:rsidRDefault="00A5641E" w:rsidP="00B93329">
      <w:pPr>
        <w:pStyle w:val="afb"/>
        <w:spacing w:after="0" w:line="276" w:lineRule="auto"/>
        <w:ind w:right="112" w:firstLine="708"/>
        <w:jc w:val="both"/>
        <w:rPr>
          <w:rStyle w:val="aff6"/>
          <w:i w:val="0"/>
          <w:sz w:val="28"/>
        </w:rPr>
      </w:pPr>
      <w:r w:rsidRPr="00A5641E">
        <w:rPr>
          <w:rStyle w:val="aff6"/>
          <w:i w:val="0"/>
          <w:sz w:val="28"/>
        </w:rPr>
        <w:t>Поддерживать внимание и интерес к слову в литературном произведении.</w:t>
      </w:r>
    </w:p>
    <w:p w:rsidR="00A5641E" w:rsidRPr="00A5641E" w:rsidRDefault="00A5641E" w:rsidP="00B93329">
      <w:pPr>
        <w:pStyle w:val="afb"/>
        <w:spacing w:after="0" w:line="276" w:lineRule="auto"/>
        <w:ind w:right="107" w:firstLine="708"/>
        <w:jc w:val="both"/>
        <w:rPr>
          <w:rStyle w:val="aff6"/>
          <w:i w:val="0"/>
          <w:sz w:val="28"/>
        </w:rPr>
      </w:pPr>
      <w:r w:rsidRPr="00A5641E">
        <w:rPr>
          <w:rStyle w:val="aff6"/>
          <w:i w:val="0"/>
          <w:sz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Е.Чарушиным.</w:t>
      </w:r>
    </w:p>
    <w:p w:rsidR="002E01B3" w:rsidRPr="00541775" w:rsidRDefault="002E01B3" w:rsidP="00541775">
      <w:pPr>
        <w:pStyle w:val="afb"/>
        <w:spacing w:after="0" w:line="276" w:lineRule="auto"/>
        <w:ind w:right="116" w:firstLine="708"/>
        <w:jc w:val="both"/>
        <w:rPr>
          <w:rStyle w:val="aff6"/>
          <w:i w:val="0"/>
          <w:sz w:val="28"/>
          <w:szCs w:val="28"/>
        </w:rPr>
      </w:pPr>
    </w:p>
    <w:p w:rsidR="002E01B3" w:rsidRPr="00541775" w:rsidRDefault="00B93329" w:rsidP="00541775">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С</w:t>
      </w:r>
      <w:r w:rsidR="002E01B3" w:rsidRPr="00541775">
        <w:rPr>
          <w:rFonts w:ascii="Times New Roman" w:hAnsi="Times New Roman" w:cs="Times New Roman"/>
          <w:b/>
          <w:i/>
          <w:sz w:val="32"/>
          <w:szCs w:val="28"/>
          <w:u w:val="single"/>
        </w:rPr>
        <w:t>таршая группа (от 5 до 6 лет).</w:t>
      </w:r>
    </w:p>
    <w:p w:rsidR="00B93329" w:rsidRPr="00B93329" w:rsidRDefault="00B93329" w:rsidP="00B93329">
      <w:pPr>
        <w:pStyle w:val="91"/>
        <w:spacing w:line="276" w:lineRule="auto"/>
        <w:ind w:left="0" w:right="4629"/>
        <w:jc w:val="both"/>
        <w:rPr>
          <w:rStyle w:val="aff6"/>
          <w:rFonts w:ascii="Times New Roman" w:hAnsi="Times New Roman" w:cs="Times New Roman"/>
          <w:b/>
          <w:i w:val="0"/>
          <w:sz w:val="28"/>
          <w:szCs w:val="24"/>
          <w:lang w:val="ru-RU"/>
        </w:rPr>
      </w:pPr>
      <w:r w:rsidRPr="00B93329">
        <w:rPr>
          <w:rStyle w:val="aff6"/>
          <w:rFonts w:ascii="Times New Roman" w:hAnsi="Times New Roman" w:cs="Times New Roman"/>
          <w:b/>
          <w:i w:val="0"/>
          <w:sz w:val="28"/>
          <w:szCs w:val="24"/>
          <w:lang w:val="ru-RU"/>
        </w:rPr>
        <w:t>Развитие речи</w:t>
      </w:r>
      <w:r>
        <w:rPr>
          <w:rStyle w:val="aff6"/>
          <w:rFonts w:ascii="Times New Roman" w:hAnsi="Times New Roman" w:cs="Times New Roman"/>
          <w:b/>
          <w:i w:val="0"/>
          <w:sz w:val="28"/>
          <w:szCs w:val="24"/>
          <w:lang w:val="ru-RU"/>
        </w:rPr>
        <w:t>:</w:t>
      </w:r>
    </w:p>
    <w:p w:rsidR="00B93329" w:rsidRPr="00B93329" w:rsidRDefault="00B93329" w:rsidP="00B93329">
      <w:pPr>
        <w:pStyle w:val="afb"/>
        <w:spacing w:before="75" w:after="0" w:line="276" w:lineRule="auto"/>
        <w:ind w:right="109"/>
        <w:jc w:val="both"/>
        <w:rPr>
          <w:rStyle w:val="aff6"/>
          <w:i w:val="0"/>
          <w:sz w:val="28"/>
        </w:rPr>
      </w:pPr>
      <w:r w:rsidRPr="00B93329">
        <w:rPr>
          <w:rStyle w:val="aff6"/>
          <w:i w:val="0"/>
          <w:sz w:val="28"/>
          <w:u w:val="single"/>
        </w:rPr>
        <w:t>Развивающая речевая среда</w:t>
      </w:r>
      <w:r w:rsidRPr="00B93329">
        <w:rPr>
          <w:rStyle w:val="aff6"/>
          <w:i w:val="0"/>
          <w:sz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w:t>
      </w:r>
      <w:r w:rsidRPr="00B93329">
        <w:rPr>
          <w:rStyle w:val="aff6"/>
          <w:i w:val="0"/>
          <w:sz w:val="28"/>
        </w:rPr>
        <w:lastRenderedPageBreak/>
        <w:t>достопримечательностями родного края, Москвы, репродукции картин (в том числе из жизни дореволюционной России).</w:t>
      </w:r>
    </w:p>
    <w:p w:rsidR="00B93329" w:rsidRPr="00B93329" w:rsidRDefault="00B93329" w:rsidP="00B93329">
      <w:pPr>
        <w:pStyle w:val="afb"/>
        <w:spacing w:after="0" w:line="276" w:lineRule="auto"/>
        <w:ind w:right="106" w:firstLine="708"/>
        <w:jc w:val="both"/>
        <w:rPr>
          <w:rStyle w:val="aff6"/>
          <w:i w:val="0"/>
          <w:sz w:val="28"/>
        </w:rPr>
      </w:pPr>
      <w:r w:rsidRPr="00B93329">
        <w:rPr>
          <w:rStyle w:val="aff6"/>
          <w:i w:val="0"/>
          <w:sz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w:t>
      </w:r>
    </w:p>
    <w:p w:rsidR="00B93329" w:rsidRPr="00B93329" w:rsidRDefault="00B93329" w:rsidP="00B93329">
      <w:pPr>
        <w:pStyle w:val="afb"/>
        <w:spacing w:after="0" w:line="276" w:lineRule="auto"/>
        <w:ind w:right="110" w:firstLine="708"/>
        <w:jc w:val="both"/>
        <w:rPr>
          <w:rStyle w:val="aff6"/>
          <w:i w:val="0"/>
          <w:sz w:val="28"/>
        </w:rPr>
      </w:pPr>
      <w:r w:rsidRPr="00B93329">
        <w:rPr>
          <w:rStyle w:val="aff6"/>
          <w:i w:val="0"/>
          <w:sz w:val="28"/>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B93329" w:rsidRPr="00B93329" w:rsidRDefault="00B93329" w:rsidP="00B93329">
      <w:pPr>
        <w:pStyle w:val="afb"/>
        <w:spacing w:after="0" w:line="276" w:lineRule="auto"/>
        <w:ind w:right="112"/>
        <w:jc w:val="both"/>
        <w:rPr>
          <w:rStyle w:val="aff6"/>
          <w:i w:val="0"/>
          <w:sz w:val="28"/>
        </w:rPr>
      </w:pPr>
      <w:r w:rsidRPr="00B93329">
        <w:rPr>
          <w:rStyle w:val="aff6"/>
          <w:i w:val="0"/>
          <w:sz w:val="28"/>
        </w:rPr>
        <w:t xml:space="preserve">Учить детей решать спорные вопросы и улаживать конфликты с помощью речи: убеждать, доказывать, объяснять. </w:t>
      </w:r>
    </w:p>
    <w:p w:rsidR="00B93329" w:rsidRPr="00B93329" w:rsidRDefault="00B93329" w:rsidP="00B93329">
      <w:pPr>
        <w:pStyle w:val="afb"/>
        <w:spacing w:after="0" w:line="276" w:lineRule="auto"/>
        <w:ind w:right="111"/>
        <w:jc w:val="both"/>
        <w:rPr>
          <w:rStyle w:val="aff6"/>
          <w:i w:val="0"/>
          <w:sz w:val="28"/>
        </w:rPr>
      </w:pPr>
      <w:r w:rsidRPr="00B93329">
        <w:rPr>
          <w:rStyle w:val="aff6"/>
          <w:i w:val="0"/>
          <w:sz w:val="28"/>
          <w:u w:val="single"/>
        </w:rPr>
        <w:t>Формирование словаря.</w:t>
      </w:r>
      <w:r w:rsidRPr="00B93329">
        <w:rPr>
          <w:rStyle w:val="aff6"/>
          <w:i w:val="0"/>
          <w:sz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B93329" w:rsidRPr="00B93329" w:rsidRDefault="00B93329" w:rsidP="00B93329">
      <w:pPr>
        <w:pStyle w:val="afb"/>
        <w:spacing w:after="0" w:line="276" w:lineRule="auto"/>
        <w:ind w:right="111" w:firstLine="708"/>
        <w:jc w:val="both"/>
        <w:rPr>
          <w:rStyle w:val="aff6"/>
          <w:i w:val="0"/>
          <w:sz w:val="28"/>
        </w:rPr>
      </w:pPr>
      <w:r w:rsidRPr="00B93329">
        <w:rPr>
          <w:rStyle w:val="aff6"/>
          <w:i w:val="0"/>
          <w:sz w:val="28"/>
        </w:rPr>
        <w:t>Упражнять в подборе существительных к прилагательному (белый—снег, сахар, мел), слов со сходным значением (шалун—озорник—проказник), с противоположным значением (слабый—сильный, пасмурно—солнечно).</w:t>
      </w:r>
    </w:p>
    <w:p w:rsidR="00B93329" w:rsidRPr="00B93329" w:rsidRDefault="00B93329" w:rsidP="00B93329">
      <w:pPr>
        <w:pStyle w:val="afb"/>
        <w:spacing w:after="0" w:line="276" w:lineRule="auto"/>
        <w:ind w:right="111" w:firstLine="708"/>
        <w:jc w:val="both"/>
        <w:rPr>
          <w:rStyle w:val="aff6"/>
          <w:i w:val="0"/>
          <w:sz w:val="28"/>
        </w:rPr>
      </w:pPr>
      <w:r w:rsidRPr="00B93329">
        <w:rPr>
          <w:rStyle w:val="aff6"/>
          <w:i w:val="0"/>
          <w:sz w:val="28"/>
        </w:rPr>
        <w:t>Помогать детям употреблять в речи слова в точном соответствии со смыслом.</w:t>
      </w:r>
    </w:p>
    <w:p w:rsidR="00B93329" w:rsidRPr="00B93329" w:rsidRDefault="00B93329" w:rsidP="00B93329">
      <w:pPr>
        <w:pStyle w:val="afb"/>
        <w:spacing w:after="0" w:line="276" w:lineRule="auto"/>
        <w:ind w:right="111"/>
        <w:jc w:val="both"/>
        <w:rPr>
          <w:rStyle w:val="aff6"/>
          <w:i w:val="0"/>
          <w:sz w:val="28"/>
        </w:rPr>
      </w:pPr>
      <w:r w:rsidRPr="00B93329">
        <w:rPr>
          <w:rStyle w:val="aff6"/>
          <w:i w:val="0"/>
          <w:sz w:val="28"/>
          <w:u w:val="single"/>
        </w:rPr>
        <w:t>Звуковая культура речи</w:t>
      </w:r>
      <w:r w:rsidRPr="00B93329">
        <w:rPr>
          <w:rStyle w:val="aff6"/>
          <w:i w:val="0"/>
          <w:sz w:val="28"/>
        </w:rPr>
        <w:t>. Закреплять правильное, отчетливое произнесение звуков. Учить различать на слух и отчетливо произносить сходные</w:t>
      </w:r>
    </w:p>
    <w:p w:rsidR="00B93329" w:rsidRPr="00B93329" w:rsidRDefault="00B93329" w:rsidP="00B93329">
      <w:pPr>
        <w:pStyle w:val="afb"/>
        <w:spacing w:before="70" w:after="0" w:line="276" w:lineRule="auto"/>
        <w:ind w:right="111"/>
        <w:jc w:val="both"/>
        <w:rPr>
          <w:rStyle w:val="aff6"/>
          <w:i w:val="0"/>
          <w:sz w:val="28"/>
        </w:rPr>
      </w:pPr>
      <w:r w:rsidRPr="00B93329">
        <w:rPr>
          <w:rStyle w:val="aff6"/>
          <w:i w:val="0"/>
          <w:sz w:val="28"/>
        </w:rPr>
        <w:t>по артикуляции и звучанию согласные звуки: с — з, с—ц, ш—ж, ч—ц,с—ш, ж—з,л—р.Продолжать развивать фонематический слух. Учить определять место звука в слове (начало, середина, конец).Отрабатывать интонационную выразительность речи.</w:t>
      </w:r>
    </w:p>
    <w:p w:rsidR="00B93329" w:rsidRPr="00B93329" w:rsidRDefault="00B93329" w:rsidP="00B93329">
      <w:pPr>
        <w:pStyle w:val="afb"/>
        <w:spacing w:before="4" w:after="0" w:line="276" w:lineRule="auto"/>
        <w:ind w:right="111"/>
        <w:jc w:val="both"/>
        <w:rPr>
          <w:rStyle w:val="aff6"/>
          <w:i w:val="0"/>
          <w:sz w:val="28"/>
        </w:rPr>
      </w:pPr>
      <w:r w:rsidRPr="00B93329">
        <w:rPr>
          <w:rStyle w:val="aff6"/>
          <w:rFonts w:eastAsia="Cambria"/>
          <w:i w:val="0"/>
          <w:sz w:val="28"/>
          <w:u w:val="single"/>
        </w:rPr>
        <w:t>Грамматический строй речи</w:t>
      </w:r>
      <w:r w:rsidRPr="00B93329">
        <w:rPr>
          <w:rStyle w:val="aff6"/>
          <w:rFonts w:eastAsia="Cambria"/>
          <w:i w:val="0"/>
          <w:sz w:val="28"/>
        </w:rPr>
        <w:t xml:space="preserve">. </w:t>
      </w:r>
      <w:r w:rsidRPr="00B93329">
        <w:rPr>
          <w:rStyle w:val="aff6"/>
          <w:i w:val="0"/>
          <w:sz w:val="28"/>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B93329" w:rsidRPr="00B93329" w:rsidRDefault="00B93329" w:rsidP="00B93329">
      <w:pPr>
        <w:pStyle w:val="afb"/>
        <w:spacing w:after="0" w:line="276" w:lineRule="auto"/>
        <w:ind w:right="112" w:firstLine="708"/>
        <w:jc w:val="both"/>
        <w:rPr>
          <w:rStyle w:val="aff6"/>
          <w:i w:val="0"/>
          <w:sz w:val="28"/>
        </w:rPr>
      </w:pPr>
      <w:r w:rsidRPr="00B93329">
        <w:rPr>
          <w:rStyle w:val="aff6"/>
          <w:i w:val="0"/>
          <w:sz w:val="28"/>
        </w:rPr>
        <w:t>Знакомить с разными способами образования слов (сахарница, хлебница; масленка, солонка; воспитатель, учитель, строитель).</w:t>
      </w:r>
    </w:p>
    <w:p w:rsidR="00B93329" w:rsidRPr="00B93329" w:rsidRDefault="00B93329" w:rsidP="00B93329">
      <w:pPr>
        <w:pStyle w:val="afb"/>
        <w:spacing w:after="0" w:line="276" w:lineRule="auto"/>
        <w:ind w:right="112" w:firstLine="708"/>
        <w:jc w:val="both"/>
        <w:rPr>
          <w:rStyle w:val="aff6"/>
          <w:i w:val="0"/>
          <w:sz w:val="28"/>
        </w:rPr>
      </w:pPr>
      <w:r w:rsidRPr="00B93329">
        <w:rPr>
          <w:rStyle w:val="aff6"/>
          <w:i w:val="0"/>
          <w:sz w:val="28"/>
        </w:rPr>
        <w:t>Упражнять в образовании однокоренных слов (медведь—медведица—медвежонок—медвежья), в том числе глаголов с приставками (забежал—выбежал—перебежал).</w:t>
      </w:r>
    </w:p>
    <w:p w:rsidR="00B93329" w:rsidRPr="00B93329" w:rsidRDefault="00B93329" w:rsidP="00B93329">
      <w:pPr>
        <w:pStyle w:val="afb"/>
        <w:spacing w:after="0" w:line="276" w:lineRule="auto"/>
        <w:ind w:right="111" w:firstLine="708"/>
        <w:jc w:val="both"/>
        <w:rPr>
          <w:rStyle w:val="aff6"/>
          <w:i w:val="0"/>
          <w:sz w:val="28"/>
        </w:rPr>
      </w:pPr>
      <w:r w:rsidRPr="00B93329">
        <w:rPr>
          <w:rStyle w:val="aff6"/>
          <w:i w:val="0"/>
          <w:sz w:val="28"/>
        </w:rPr>
        <w:lastRenderedPageBreak/>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B93329" w:rsidRPr="00B93329" w:rsidRDefault="00B93329" w:rsidP="00B93329">
      <w:pPr>
        <w:pStyle w:val="afb"/>
        <w:spacing w:after="0" w:line="276" w:lineRule="auto"/>
        <w:ind w:firstLine="708"/>
        <w:jc w:val="both"/>
        <w:rPr>
          <w:rStyle w:val="aff6"/>
          <w:i w:val="0"/>
          <w:sz w:val="28"/>
        </w:rPr>
      </w:pPr>
      <w:r w:rsidRPr="00B93329">
        <w:rPr>
          <w:rStyle w:val="aff6"/>
          <w:i w:val="0"/>
          <w:sz w:val="28"/>
        </w:rPr>
        <w:t>Учить составлять по образцу простые и сложные предложения. Совершенствовать умение пользоваться прямой и косвенной речью.</w:t>
      </w:r>
    </w:p>
    <w:p w:rsidR="00B93329" w:rsidRPr="00B93329" w:rsidRDefault="00B93329" w:rsidP="00B93329">
      <w:pPr>
        <w:pStyle w:val="afb"/>
        <w:spacing w:after="0" w:line="276" w:lineRule="auto"/>
        <w:jc w:val="both"/>
        <w:rPr>
          <w:rStyle w:val="aff6"/>
          <w:i w:val="0"/>
          <w:sz w:val="28"/>
        </w:rPr>
      </w:pPr>
      <w:r w:rsidRPr="00B93329">
        <w:rPr>
          <w:rStyle w:val="aff6"/>
          <w:i w:val="0"/>
          <w:sz w:val="28"/>
        </w:rPr>
        <w:t>Связная речь. Развивать умение поддерживать беседу.</w:t>
      </w:r>
    </w:p>
    <w:p w:rsidR="00B93329" w:rsidRPr="00B93329" w:rsidRDefault="00B93329" w:rsidP="00B93329">
      <w:pPr>
        <w:pStyle w:val="afb"/>
        <w:spacing w:after="0" w:line="276" w:lineRule="auto"/>
        <w:ind w:right="111"/>
        <w:jc w:val="both"/>
        <w:rPr>
          <w:rStyle w:val="aff6"/>
          <w:i w:val="0"/>
          <w:sz w:val="28"/>
        </w:rPr>
      </w:pPr>
      <w:r w:rsidRPr="00B93329">
        <w:rPr>
          <w:rStyle w:val="aff6"/>
          <w:i w:val="0"/>
          <w:sz w:val="28"/>
        </w:rPr>
        <w:t>Совершенствовать диалогическую форму речи. Поощрять попытки высказывать свою точку зрения, согласие или несогласие с ответом товарища.</w:t>
      </w:r>
      <w:r w:rsidR="002443EF">
        <w:rPr>
          <w:rStyle w:val="aff6"/>
          <w:i w:val="0"/>
          <w:sz w:val="28"/>
        </w:rPr>
        <w:t xml:space="preserve"> </w:t>
      </w:r>
      <w:r w:rsidRPr="00B93329">
        <w:rPr>
          <w:rStyle w:val="aff6"/>
          <w:i w:val="0"/>
          <w:sz w:val="28"/>
        </w:rPr>
        <w:t>Развивать монологическую форму речи.</w:t>
      </w:r>
      <w:r w:rsidR="002443EF">
        <w:rPr>
          <w:rStyle w:val="aff6"/>
          <w:i w:val="0"/>
          <w:sz w:val="28"/>
        </w:rPr>
        <w:t xml:space="preserve"> </w:t>
      </w:r>
      <w:r w:rsidRPr="00B93329">
        <w:rPr>
          <w:rStyle w:val="aff6"/>
          <w:i w:val="0"/>
          <w:sz w:val="28"/>
        </w:rPr>
        <w:t xml:space="preserve">Учить связно, последовательно и выразительно пересказывать небольшие сказки, рассказы. </w:t>
      </w:r>
    </w:p>
    <w:p w:rsidR="00B93329" w:rsidRPr="00B93329" w:rsidRDefault="00B93329" w:rsidP="00B93329">
      <w:pPr>
        <w:pStyle w:val="afb"/>
        <w:spacing w:after="0" w:line="276" w:lineRule="auto"/>
        <w:ind w:right="112" w:firstLine="708"/>
        <w:jc w:val="both"/>
        <w:rPr>
          <w:rStyle w:val="aff6"/>
          <w:i w:val="0"/>
          <w:sz w:val="28"/>
        </w:rPr>
      </w:pPr>
      <w:r w:rsidRPr="00B93329">
        <w:rPr>
          <w:rStyle w:val="aff6"/>
          <w:i w:val="0"/>
          <w:sz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B93329" w:rsidRPr="00B93329" w:rsidRDefault="00B93329" w:rsidP="00B93329">
      <w:pPr>
        <w:pStyle w:val="afb"/>
        <w:spacing w:after="0" w:line="276" w:lineRule="auto"/>
        <w:ind w:right="111"/>
        <w:jc w:val="both"/>
        <w:rPr>
          <w:rStyle w:val="aff6"/>
          <w:i w:val="0"/>
          <w:sz w:val="28"/>
        </w:rPr>
      </w:pPr>
      <w:r w:rsidRPr="00B93329">
        <w:rPr>
          <w:rStyle w:val="aff6"/>
          <w:i w:val="0"/>
          <w:sz w:val="28"/>
        </w:rPr>
        <w:t>Развивать умение составлять рассказы о событиях из личного опыта, придумывать свои концовки к сказкам.</w:t>
      </w:r>
      <w:r w:rsidR="002443EF">
        <w:rPr>
          <w:rStyle w:val="aff6"/>
          <w:i w:val="0"/>
          <w:sz w:val="28"/>
        </w:rPr>
        <w:t xml:space="preserve"> </w:t>
      </w:r>
      <w:r w:rsidRPr="00B93329">
        <w:rPr>
          <w:rStyle w:val="aff6"/>
          <w:i w:val="0"/>
          <w:sz w:val="28"/>
        </w:rPr>
        <w:t>Формировать умение составлять небольшие рассказы творческого характера на тему, предложенную воспитателем.</w:t>
      </w:r>
    </w:p>
    <w:p w:rsidR="00B93329" w:rsidRPr="00B93329" w:rsidRDefault="00B93329" w:rsidP="00B93329">
      <w:pPr>
        <w:pStyle w:val="91"/>
        <w:tabs>
          <w:tab w:val="left" w:pos="4883"/>
        </w:tabs>
        <w:spacing w:line="276" w:lineRule="auto"/>
        <w:ind w:left="0"/>
        <w:jc w:val="both"/>
        <w:rPr>
          <w:rStyle w:val="aff6"/>
          <w:rFonts w:ascii="Times New Roman" w:hAnsi="Times New Roman" w:cs="Times New Roman"/>
          <w:b/>
          <w:i w:val="0"/>
          <w:sz w:val="28"/>
          <w:szCs w:val="24"/>
          <w:lang w:val="ru-RU"/>
        </w:rPr>
      </w:pPr>
      <w:r w:rsidRPr="00B93329">
        <w:rPr>
          <w:rStyle w:val="aff6"/>
          <w:rFonts w:ascii="Times New Roman" w:hAnsi="Times New Roman" w:cs="Times New Roman"/>
          <w:b/>
          <w:i w:val="0"/>
          <w:sz w:val="28"/>
          <w:szCs w:val="24"/>
          <w:lang w:val="ru-RU"/>
        </w:rPr>
        <w:t>Приобщение к художественной литературе</w:t>
      </w:r>
      <w:r>
        <w:rPr>
          <w:rStyle w:val="aff6"/>
          <w:rFonts w:ascii="Times New Roman" w:hAnsi="Times New Roman" w:cs="Times New Roman"/>
          <w:b/>
          <w:i w:val="0"/>
          <w:sz w:val="28"/>
          <w:szCs w:val="24"/>
          <w:lang w:val="ru-RU"/>
        </w:rPr>
        <w:t>:</w:t>
      </w:r>
      <w:r w:rsidRPr="00B93329">
        <w:rPr>
          <w:rStyle w:val="aff6"/>
          <w:rFonts w:ascii="Times New Roman" w:hAnsi="Times New Roman" w:cs="Times New Roman"/>
          <w:b/>
          <w:i w:val="0"/>
          <w:sz w:val="28"/>
          <w:szCs w:val="24"/>
          <w:lang w:val="ru-RU"/>
        </w:rPr>
        <w:tab/>
      </w:r>
    </w:p>
    <w:p w:rsidR="00B93329" w:rsidRPr="00B93329" w:rsidRDefault="00B93329" w:rsidP="00B93329">
      <w:pPr>
        <w:pStyle w:val="afb"/>
        <w:spacing w:before="75" w:after="0" w:line="276" w:lineRule="auto"/>
        <w:ind w:right="111" w:firstLine="708"/>
        <w:jc w:val="both"/>
        <w:rPr>
          <w:rStyle w:val="aff6"/>
          <w:i w:val="0"/>
          <w:sz w:val="28"/>
        </w:rPr>
      </w:pPr>
      <w:r w:rsidRPr="00B93329">
        <w:rPr>
          <w:rStyle w:val="aff6"/>
          <w:i w:val="0"/>
          <w:sz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B93329" w:rsidRPr="00B93329" w:rsidRDefault="00B93329" w:rsidP="00B93329">
      <w:pPr>
        <w:pStyle w:val="afb"/>
        <w:spacing w:after="0" w:line="276" w:lineRule="auto"/>
        <w:ind w:right="112" w:firstLine="708"/>
        <w:jc w:val="both"/>
        <w:rPr>
          <w:rStyle w:val="aff6"/>
          <w:i w:val="0"/>
          <w:sz w:val="28"/>
        </w:rPr>
      </w:pPr>
      <w:r w:rsidRPr="00B93329">
        <w:rPr>
          <w:rStyle w:val="aff6"/>
          <w:i w:val="0"/>
          <w:sz w:val="28"/>
        </w:rPr>
        <w:t>Способствовать формированию эмоционального отношения к литературным произведениям.</w:t>
      </w:r>
    </w:p>
    <w:p w:rsidR="00B93329" w:rsidRPr="00B93329" w:rsidRDefault="00B93329" w:rsidP="00B93329">
      <w:pPr>
        <w:pStyle w:val="afb"/>
        <w:spacing w:after="0" w:line="276" w:lineRule="auto"/>
        <w:ind w:right="112" w:firstLine="708"/>
        <w:jc w:val="both"/>
        <w:rPr>
          <w:rStyle w:val="aff6"/>
          <w:i w:val="0"/>
          <w:sz w:val="28"/>
        </w:rPr>
      </w:pPr>
      <w:r w:rsidRPr="00B93329">
        <w:rPr>
          <w:rStyle w:val="aff6"/>
          <w:i w:val="0"/>
          <w:sz w:val="28"/>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B93329" w:rsidRPr="00B93329" w:rsidRDefault="00B93329" w:rsidP="00B93329">
      <w:pPr>
        <w:pStyle w:val="afb"/>
        <w:spacing w:after="0" w:line="276" w:lineRule="auto"/>
        <w:ind w:right="112" w:firstLine="708"/>
        <w:jc w:val="both"/>
        <w:rPr>
          <w:rStyle w:val="aff6"/>
          <w:i w:val="0"/>
          <w:sz w:val="28"/>
        </w:rPr>
      </w:pPr>
      <w:r w:rsidRPr="00B93329">
        <w:rPr>
          <w:rStyle w:val="aff6"/>
          <w:i w:val="0"/>
          <w:sz w:val="28"/>
        </w:rPr>
        <w:t>Продолжать объяснять (с опорой на прочитанное произведение) доступные детям жанровые особенности сказок, рассказов, стихотворений.</w:t>
      </w:r>
    </w:p>
    <w:p w:rsidR="00B93329" w:rsidRPr="00B93329" w:rsidRDefault="00B93329" w:rsidP="00B93329">
      <w:pPr>
        <w:pStyle w:val="afb"/>
        <w:spacing w:before="70" w:after="0" w:line="276" w:lineRule="auto"/>
        <w:ind w:right="110" w:firstLine="708"/>
        <w:jc w:val="both"/>
        <w:rPr>
          <w:rStyle w:val="aff6"/>
          <w:i w:val="0"/>
          <w:sz w:val="28"/>
        </w:rPr>
      </w:pPr>
      <w:r w:rsidRPr="00B93329">
        <w:rPr>
          <w:rStyle w:val="aff6"/>
          <w:i w:val="0"/>
          <w:sz w:val="28"/>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w:t>
      </w:r>
    </w:p>
    <w:p w:rsidR="00B93329" w:rsidRPr="00B93329" w:rsidRDefault="00B93329" w:rsidP="00B93329">
      <w:pPr>
        <w:pStyle w:val="afb"/>
        <w:spacing w:before="4" w:after="0" w:line="276" w:lineRule="auto"/>
        <w:ind w:right="111" w:firstLine="708"/>
        <w:jc w:val="both"/>
        <w:rPr>
          <w:rStyle w:val="aff6"/>
          <w:i w:val="0"/>
          <w:sz w:val="28"/>
        </w:rPr>
      </w:pPr>
      <w:r w:rsidRPr="00B93329">
        <w:rPr>
          <w:rStyle w:val="aff6"/>
          <w:i w:val="0"/>
          <w:sz w:val="28"/>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2E01B3" w:rsidRPr="00B93329" w:rsidRDefault="002E01B3" w:rsidP="00B93329">
      <w:pPr>
        <w:pStyle w:val="91"/>
        <w:spacing w:line="276" w:lineRule="auto"/>
        <w:ind w:left="0" w:right="1318"/>
        <w:jc w:val="both"/>
        <w:rPr>
          <w:rStyle w:val="aff6"/>
          <w:rFonts w:ascii="Times New Roman" w:hAnsi="Times New Roman" w:cs="Times New Roman"/>
          <w:b/>
          <w:i w:val="0"/>
          <w:sz w:val="32"/>
          <w:szCs w:val="28"/>
          <w:lang w:val="ru-RU"/>
        </w:rPr>
      </w:pPr>
    </w:p>
    <w:p w:rsidR="002E01B3" w:rsidRDefault="002E01B3"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Default="00382EAB" w:rsidP="00541775">
      <w:pPr>
        <w:jc w:val="both"/>
        <w:rPr>
          <w:rFonts w:ascii="Times New Roman" w:hAnsi="Times New Roman" w:cs="Times New Roman"/>
          <w:b/>
          <w:sz w:val="28"/>
          <w:szCs w:val="28"/>
        </w:rPr>
      </w:pPr>
    </w:p>
    <w:p w:rsidR="00382EAB" w:rsidRPr="00541775" w:rsidRDefault="00382EAB" w:rsidP="00541775">
      <w:pPr>
        <w:jc w:val="both"/>
        <w:rPr>
          <w:rFonts w:ascii="Times New Roman" w:hAnsi="Times New Roman" w:cs="Times New Roman"/>
          <w:b/>
          <w:sz w:val="28"/>
          <w:szCs w:val="28"/>
        </w:rPr>
      </w:pPr>
    </w:p>
    <w:p w:rsidR="002E01B3" w:rsidRDefault="002E01B3">
      <w:pPr>
        <w:rPr>
          <w:rFonts w:ascii="Times New Roman" w:hAnsi="Times New Roman" w:cs="Times New Roman"/>
          <w:b/>
          <w:sz w:val="28"/>
          <w:szCs w:val="28"/>
        </w:rPr>
      </w:pPr>
    </w:p>
    <w:p w:rsidR="002E01B3" w:rsidRDefault="002E01B3">
      <w:pPr>
        <w:rPr>
          <w:rFonts w:ascii="Times New Roman" w:hAnsi="Times New Roman" w:cs="Times New Roman"/>
          <w:b/>
          <w:sz w:val="28"/>
          <w:szCs w:val="28"/>
        </w:rPr>
      </w:pPr>
    </w:p>
    <w:p w:rsidR="002E01B3" w:rsidRDefault="002E01B3">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8512E7" w:rsidRDefault="008512E7">
      <w:pPr>
        <w:rPr>
          <w:rFonts w:ascii="Times New Roman" w:hAnsi="Times New Roman" w:cs="Times New Roman"/>
          <w:b/>
          <w:sz w:val="28"/>
          <w:szCs w:val="28"/>
        </w:rPr>
      </w:pPr>
    </w:p>
    <w:p w:rsidR="002E01B3" w:rsidRDefault="002E01B3">
      <w:pPr>
        <w:rPr>
          <w:rFonts w:ascii="Times New Roman" w:hAnsi="Times New Roman" w:cs="Times New Roman"/>
          <w:b/>
          <w:sz w:val="28"/>
          <w:szCs w:val="28"/>
        </w:rPr>
      </w:pPr>
    </w:p>
    <w:p w:rsidR="004A00AA" w:rsidRPr="00B259E2" w:rsidRDefault="004A00AA" w:rsidP="004A00AA">
      <w:pPr>
        <w:jc w:val="center"/>
        <w:rPr>
          <w:rFonts w:ascii="Times New Roman" w:hAnsi="Times New Roman" w:cs="Times New Roman"/>
          <w:b/>
          <w:i/>
          <w:sz w:val="32"/>
          <w:u w:val="single"/>
        </w:rPr>
      </w:pPr>
      <w:r>
        <w:rPr>
          <w:rFonts w:ascii="Times New Roman" w:hAnsi="Times New Roman" w:cs="Times New Roman"/>
          <w:b/>
          <w:i/>
          <w:sz w:val="32"/>
          <w:u w:val="single"/>
        </w:rPr>
        <w:lastRenderedPageBreak/>
        <w:t xml:space="preserve">1.4. </w:t>
      </w:r>
      <w:r w:rsidRPr="00B259E2">
        <w:rPr>
          <w:rFonts w:ascii="Times New Roman" w:hAnsi="Times New Roman" w:cs="Times New Roman"/>
          <w:b/>
          <w:i/>
          <w:sz w:val="32"/>
          <w:u w:val="single"/>
        </w:rPr>
        <w:t>Образовательная область «</w:t>
      </w:r>
      <w:r w:rsidR="00EE12C9">
        <w:rPr>
          <w:rFonts w:ascii="Times New Roman" w:hAnsi="Times New Roman" w:cs="Times New Roman"/>
          <w:b/>
          <w:i/>
          <w:sz w:val="32"/>
          <w:u w:val="single"/>
        </w:rPr>
        <w:t>Социально-коммуникативное развитие</w:t>
      </w:r>
      <w:r w:rsidRPr="00B259E2">
        <w:rPr>
          <w:rFonts w:ascii="Times New Roman" w:hAnsi="Times New Roman" w:cs="Times New Roman"/>
          <w:b/>
          <w:i/>
          <w:sz w:val="32"/>
          <w:u w:val="single"/>
        </w:rPr>
        <w:t>»</w:t>
      </w:r>
      <w:r>
        <w:rPr>
          <w:rFonts w:ascii="Times New Roman" w:hAnsi="Times New Roman" w:cs="Times New Roman"/>
          <w:b/>
          <w:i/>
          <w:sz w:val="32"/>
          <w:u w:val="single"/>
        </w:rPr>
        <w:t>.</w:t>
      </w:r>
    </w:p>
    <w:p w:rsidR="00702BD3" w:rsidRPr="00CC5CB1" w:rsidRDefault="00CC5CB1">
      <w:pPr>
        <w:rPr>
          <w:rFonts w:ascii="Times New Roman" w:hAnsi="Times New Roman" w:cs="Times New Roman"/>
          <w:sz w:val="28"/>
          <w:szCs w:val="28"/>
        </w:rPr>
      </w:pPr>
      <w:r>
        <w:rPr>
          <w:rFonts w:ascii="Times New Roman" w:hAnsi="Times New Roman" w:cs="Times New Roman"/>
          <w:b/>
          <w:sz w:val="28"/>
          <w:szCs w:val="28"/>
        </w:rPr>
        <w:tab/>
      </w:r>
      <w:r w:rsidRPr="004A00AA">
        <w:rPr>
          <w:rFonts w:ascii="Times New Roman" w:hAnsi="Times New Roman" w:cs="Times New Roman"/>
          <w:b/>
          <w:i/>
          <w:sz w:val="28"/>
          <w:szCs w:val="28"/>
          <w:u w:val="single"/>
        </w:rPr>
        <w:t>Цель:</w:t>
      </w:r>
      <w:r w:rsidR="002443EF">
        <w:rPr>
          <w:rFonts w:ascii="Times New Roman" w:hAnsi="Times New Roman" w:cs="Times New Roman"/>
          <w:b/>
          <w:i/>
          <w:sz w:val="28"/>
          <w:szCs w:val="28"/>
          <w:u w:val="single"/>
        </w:rPr>
        <w:t xml:space="preserve"> </w:t>
      </w:r>
      <w:r>
        <w:rPr>
          <w:rFonts w:ascii="Times New Roman" w:hAnsi="Times New Roman" w:cs="Times New Roman"/>
          <w:sz w:val="28"/>
          <w:szCs w:val="28"/>
        </w:rPr>
        <w:t>позитивная социализация детей дошкольного возраста, приобщение детей к социокультурным нормам, традициям семьи, общества и государства.</w:t>
      </w:r>
    </w:p>
    <w:p w:rsidR="00702BD3" w:rsidRPr="00CC5CB1" w:rsidRDefault="00CC5CB1" w:rsidP="00245671">
      <w:pPr>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w:t>
      </w:r>
      <w:r w:rsidR="00245671">
        <w:rPr>
          <w:rFonts w:ascii="Times New Roman" w:hAnsi="Times New Roman" w:cs="Times New Roman"/>
          <w:sz w:val="28"/>
          <w:szCs w:val="28"/>
        </w:rPr>
        <w:t>Р</w:t>
      </w:r>
      <w:r>
        <w:rPr>
          <w:rFonts w:ascii="Times New Roman" w:hAnsi="Times New Roman" w:cs="Times New Roman"/>
          <w:sz w:val="28"/>
          <w:szCs w:val="28"/>
        </w:rPr>
        <w:t>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Формирование позитивных установок к различным видам труда и творчества. Формирование основ безопасного поведения в быту, социуме, природе.</w:t>
      </w:r>
    </w:p>
    <w:p w:rsidR="00245671" w:rsidRPr="004A00AA" w:rsidRDefault="00245671" w:rsidP="00245671">
      <w:pPr>
        <w:jc w:val="center"/>
        <w:rPr>
          <w:rFonts w:ascii="Times New Roman" w:hAnsi="Times New Roman" w:cs="Times New Roman"/>
          <w:b/>
          <w:i/>
          <w:sz w:val="28"/>
          <w:szCs w:val="28"/>
          <w:u w:val="single"/>
        </w:rPr>
      </w:pPr>
      <w:r w:rsidRPr="004A00AA">
        <w:rPr>
          <w:rFonts w:ascii="Times New Roman" w:hAnsi="Times New Roman" w:cs="Times New Roman"/>
          <w:b/>
          <w:i/>
          <w:sz w:val="28"/>
          <w:szCs w:val="28"/>
          <w:u w:val="single"/>
        </w:rPr>
        <w:t>Направления социально-коммуникативного развития:</w:t>
      </w:r>
    </w:p>
    <w:p w:rsidR="00245671" w:rsidRPr="00245671" w:rsidRDefault="00245671" w:rsidP="00140D08">
      <w:pPr>
        <w:pStyle w:val="a4"/>
        <w:numPr>
          <w:ilvl w:val="0"/>
          <w:numId w:val="11"/>
        </w:numPr>
        <w:rPr>
          <w:rFonts w:ascii="Times New Roman" w:hAnsi="Times New Roman" w:cs="Times New Roman"/>
          <w:b/>
          <w:sz w:val="32"/>
          <w:u w:val="single"/>
        </w:rPr>
      </w:pPr>
      <w:r>
        <w:rPr>
          <w:rFonts w:ascii="Times New Roman" w:hAnsi="Times New Roman" w:cs="Times New Roman"/>
          <w:sz w:val="28"/>
          <w:szCs w:val="28"/>
        </w:rPr>
        <w:t>Социализация, развитие общения, нравственное воспитание</w:t>
      </w:r>
    </w:p>
    <w:p w:rsidR="00245671" w:rsidRPr="00245671" w:rsidRDefault="00245671" w:rsidP="00140D08">
      <w:pPr>
        <w:pStyle w:val="a4"/>
        <w:numPr>
          <w:ilvl w:val="0"/>
          <w:numId w:val="11"/>
        </w:numPr>
        <w:rPr>
          <w:rFonts w:ascii="Times New Roman" w:hAnsi="Times New Roman" w:cs="Times New Roman"/>
          <w:b/>
          <w:sz w:val="32"/>
          <w:u w:val="single"/>
        </w:rPr>
      </w:pPr>
      <w:r>
        <w:rPr>
          <w:rFonts w:ascii="Times New Roman" w:hAnsi="Times New Roman" w:cs="Times New Roman"/>
          <w:sz w:val="28"/>
          <w:szCs w:val="28"/>
        </w:rPr>
        <w:t>Ребенок в семье и сообществе</w:t>
      </w:r>
    </w:p>
    <w:p w:rsidR="00EF1C7D" w:rsidRPr="00EF1C7D" w:rsidRDefault="00245671" w:rsidP="00140D08">
      <w:pPr>
        <w:pStyle w:val="a4"/>
        <w:numPr>
          <w:ilvl w:val="0"/>
          <w:numId w:val="11"/>
        </w:numPr>
        <w:rPr>
          <w:rFonts w:ascii="Times New Roman" w:hAnsi="Times New Roman" w:cs="Times New Roman"/>
          <w:b/>
          <w:sz w:val="32"/>
          <w:u w:val="single"/>
        </w:rPr>
      </w:pPr>
      <w:r>
        <w:rPr>
          <w:rFonts w:ascii="Times New Roman" w:hAnsi="Times New Roman" w:cs="Times New Roman"/>
          <w:sz w:val="28"/>
          <w:szCs w:val="28"/>
        </w:rPr>
        <w:t>Самообслуживание, самостоятельность, трудовое воспитание</w:t>
      </w:r>
    </w:p>
    <w:p w:rsidR="00245671" w:rsidRPr="00245671" w:rsidRDefault="00EF1C7D" w:rsidP="00140D08">
      <w:pPr>
        <w:pStyle w:val="a4"/>
        <w:numPr>
          <w:ilvl w:val="0"/>
          <w:numId w:val="11"/>
        </w:numPr>
        <w:rPr>
          <w:rFonts w:ascii="Times New Roman" w:hAnsi="Times New Roman" w:cs="Times New Roman"/>
          <w:b/>
          <w:sz w:val="32"/>
          <w:u w:val="single"/>
        </w:rPr>
      </w:pPr>
      <w:r>
        <w:rPr>
          <w:rFonts w:ascii="Times New Roman" w:hAnsi="Times New Roman" w:cs="Times New Roman"/>
          <w:sz w:val="28"/>
          <w:szCs w:val="28"/>
        </w:rPr>
        <w:t>Формирование основ безопасности.</w:t>
      </w:r>
      <w:r w:rsidR="00245671" w:rsidRPr="00245671">
        <w:rPr>
          <w:rFonts w:ascii="Times New Roman" w:hAnsi="Times New Roman" w:cs="Times New Roman"/>
          <w:b/>
          <w:sz w:val="28"/>
          <w:szCs w:val="28"/>
        </w:rPr>
        <w:tab/>
      </w:r>
    </w:p>
    <w:p w:rsidR="00702BD3" w:rsidRPr="004A00AA" w:rsidRDefault="00EF1C7D" w:rsidP="00EF1C7D">
      <w:pPr>
        <w:ind w:left="708"/>
        <w:rPr>
          <w:rFonts w:ascii="Times New Roman" w:hAnsi="Times New Roman" w:cs="Times New Roman"/>
          <w:b/>
          <w:i/>
          <w:sz w:val="28"/>
          <w:szCs w:val="28"/>
          <w:u w:val="single"/>
        </w:rPr>
      </w:pPr>
      <w:r w:rsidRPr="004A00AA">
        <w:rPr>
          <w:rFonts w:ascii="Times New Roman" w:hAnsi="Times New Roman" w:cs="Times New Roman"/>
          <w:b/>
          <w:i/>
          <w:sz w:val="28"/>
          <w:szCs w:val="28"/>
          <w:u w:val="single"/>
        </w:rPr>
        <w:t>Задачи:</w:t>
      </w:r>
    </w:p>
    <w:p w:rsidR="00EF1C7D" w:rsidRDefault="00EF1C7D"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EF1C7D" w:rsidRDefault="00EF1C7D"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F1C7D" w:rsidRDefault="00EF1C7D"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F1C7D" w:rsidRDefault="00EF1C7D"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EF1C7D" w:rsidRDefault="00EF1C7D"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Развитие навыков самообслуживания, становления самостоятельности, целенаправленности и саморегуляции собственных действий.</w:t>
      </w:r>
    </w:p>
    <w:p w:rsidR="00EF1C7D" w:rsidRDefault="00EF1C7D"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lastRenderedPageBreak/>
        <w:t>Воспитание культурно-гигиенических навыков.</w:t>
      </w:r>
    </w:p>
    <w:p w:rsidR="00EF1C7D"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позитивных установок к различным видам труда и творчества, воспитание положительного отношения к труду, желания трудиться.</w:t>
      </w:r>
    </w:p>
    <w:p w:rsidR="00636049"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w:t>
      </w:r>
    </w:p>
    <w:p w:rsidR="00636049"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первичных представлений о труде взрослых, его роли в обществе и жизни каждого ребенка.</w:t>
      </w:r>
    </w:p>
    <w:p w:rsidR="00636049"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636049"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w:t>
      </w:r>
    </w:p>
    <w:p w:rsidR="00636049"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636049" w:rsidRPr="00EF1C7D" w:rsidRDefault="00636049" w:rsidP="00140D08">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702BD3" w:rsidRPr="004A00AA" w:rsidRDefault="0021161A" w:rsidP="0071048C">
      <w:pPr>
        <w:jc w:val="both"/>
        <w:rPr>
          <w:rFonts w:ascii="Times New Roman" w:hAnsi="Times New Roman" w:cs="Times New Roman"/>
          <w:b/>
          <w:i/>
          <w:sz w:val="28"/>
          <w:szCs w:val="28"/>
          <w:u w:val="single"/>
        </w:rPr>
      </w:pPr>
      <w:r w:rsidRPr="004A00AA">
        <w:rPr>
          <w:rFonts w:ascii="Times New Roman" w:hAnsi="Times New Roman" w:cs="Times New Roman"/>
          <w:b/>
          <w:i/>
          <w:sz w:val="28"/>
          <w:szCs w:val="28"/>
          <w:u w:val="single"/>
        </w:rPr>
        <w:t>Методы</w:t>
      </w:r>
      <w:r w:rsidR="007C32BD" w:rsidRPr="004A00AA">
        <w:rPr>
          <w:rFonts w:ascii="Times New Roman" w:hAnsi="Times New Roman" w:cs="Times New Roman"/>
          <w:b/>
          <w:i/>
          <w:sz w:val="28"/>
          <w:szCs w:val="28"/>
          <w:u w:val="single"/>
        </w:rPr>
        <w:t>:</w:t>
      </w:r>
    </w:p>
    <w:p w:rsidR="007C32BD" w:rsidRDefault="007C32BD" w:rsidP="0071048C">
      <w:pPr>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решение небольших логических задач, отгадывание загадок;</w:t>
      </w:r>
    </w:p>
    <w:p w:rsidR="007C32BD" w:rsidRDefault="007C32BD" w:rsidP="0071048C">
      <w:pPr>
        <w:jc w:val="both"/>
        <w:rPr>
          <w:rFonts w:ascii="Times New Roman" w:hAnsi="Times New Roman" w:cs="Times New Roman"/>
          <w:sz w:val="28"/>
          <w:szCs w:val="28"/>
        </w:rPr>
      </w:pPr>
      <w:r>
        <w:rPr>
          <w:rFonts w:ascii="Times New Roman" w:hAnsi="Times New Roman" w:cs="Times New Roman"/>
          <w:sz w:val="28"/>
          <w:szCs w:val="28"/>
        </w:rPr>
        <w:t>- приучение к размышлению, эвристические беседы;</w:t>
      </w:r>
    </w:p>
    <w:p w:rsidR="007C32BD" w:rsidRDefault="007C32BD" w:rsidP="0071048C">
      <w:pPr>
        <w:jc w:val="both"/>
        <w:rPr>
          <w:rFonts w:ascii="Times New Roman" w:hAnsi="Times New Roman" w:cs="Times New Roman"/>
          <w:sz w:val="28"/>
          <w:szCs w:val="28"/>
        </w:rPr>
      </w:pPr>
      <w:r>
        <w:rPr>
          <w:rFonts w:ascii="Times New Roman" w:hAnsi="Times New Roman" w:cs="Times New Roman"/>
          <w:sz w:val="28"/>
          <w:szCs w:val="28"/>
        </w:rPr>
        <w:t>- беседы на этические темы;</w:t>
      </w:r>
    </w:p>
    <w:p w:rsidR="007C32BD" w:rsidRDefault="007C32BD" w:rsidP="0071048C">
      <w:pPr>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w:t>
      </w:r>
    </w:p>
    <w:p w:rsidR="007C32BD" w:rsidRDefault="007C32BD" w:rsidP="0071048C">
      <w:pPr>
        <w:jc w:val="both"/>
        <w:rPr>
          <w:rFonts w:ascii="Times New Roman" w:hAnsi="Times New Roman" w:cs="Times New Roman"/>
          <w:sz w:val="28"/>
          <w:szCs w:val="28"/>
        </w:rPr>
      </w:pPr>
      <w:r>
        <w:rPr>
          <w:rFonts w:ascii="Times New Roman" w:hAnsi="Times New Roman" w:cs="Times New Roman"/>
          <w:sz w:val="28"/>
          <w:szCs w:val="28"/>
        </w:rPr>
        <w:t>- рассматривание иллюстраций;</w:t>
      </w:r>
    </w:p>
    <w:p w:rsidR="007C32BD" w:rsidRDefault="007C32BD" w:rsidP="0071048C">
      <w:pPr>
        <w:jc w:val="both"/>
        <w:rPr>
          <w:rFonts w:ascii="Times New Roman" w:hAnsi="Times New Roman" w:cs="Times New Roman"/>
          <w:sz w:val="28"/>
          <w:szCs w:val="28"/>
        </w:rPr>
      </w:pPr>
      <w:r>
        <w:rPr>
          <w:rFonts w:ascii="Times New Roman" w:hAnsi="Times New Roman" w:cs="Times New Roman"/>
          <w:sz w:val="28"/>
          <w:szCs w:val="28"/>
        </w:rPr>
        <w:t>- рассказывание по картинам, иллюстрациям</w:t>
      </w:r>
      <w:r w:rsidR="000F5518">
        <w:rPr>
          <w:rFonts w:ascii="Times New Roman" w:hAnsi="Times New Roman" w:cs="Times New Roman"/>
          <w:sz w:val="28"/>
          <w:szCs w:val="28"/>
        </w:rPr>
        <w:t>, их обсуждение;</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-задачи на решение коммуникативных ситуаций;</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-придумывание сказок;</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 приучение к положительным формам общественного поведения;</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 показ действий;</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-примеры взрослого и детей;</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-Целенаправленное наблюдение;</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lastRenderedPageBreak/>
        <w:t>-Разыгрывание коммуникативных ситуаций;</w:t>
      </w:r>
    </w:p>
    <w:p w:rsidR="000F5518" w:rsidRDefault="000F5518" w:rsidP="0071048C">
      <w:pPr>
        <w:jc w:val="both"/>
        <w:rPr>
          <w:rFonts w:ascii="Times New Roman" w:hAnsi="Times New Roman" w:cs="Times New Roman"/>
          <w:sz w:val="28"/>
          <w:szCs w:val="28"/>
        </w:rPr>
      </w:pPr>
      <w:r>
        <w:rPr>
          <w:rFonts w:ascii="Times New Roman" w:hAnsi="Times New Roman" w:cs="Times New Roman"/>
          <w:sz w:val="28"/>
          <w:szCs w:val="28"/>
        </w:rPr>
        <w:t>-Создание контрольных педагогических ситуаций.</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4A00AA" w:rsidRPr="004A00AA" w:rsidTr="004A00AA">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4A00AA" w:rsidRPr="004A00AA" w:rsidRDefault="004A00AA" w:rsidP="004A00AA">
            <w:pPr>
              <w:jc w:val="center"/>
              <w:rPr>
                <w:rFonts w:ascii="Times New Roman" w:hAnsi="Times New Roman" w:cs="Times New Roman"/>
                <w:b/>
                <w:sz w:val="28"/>
                <w:szCs w:val="28"/>
              </w:rPr>
            </w:pPr>
            <w:r w:rsidRPr="004A00AA">
              <w:rPr>
                <w:rFonts w:ascii="Times New Roman" w:hAnsi="Times New Roman" w:cs="Times New Roman"/>
                <w:b/>
                <w:sz w:val="28"/>
                <w:szCs w:val="28"/>
              </w:rPr>
              <w:t>Формы образовательной деятельности</w:t>
            </w:r>
          </w:p>
        </w:tc>
      </w:tr>
      <w:tr w:rsidR="004A00AA" w:rsidRPr="004A00AA" w:rsidTr="004A00AA">
        <w:trPr>
          <w:trHeight w:val="783"/>
        </w:trPr>
        <w:tc>
          <w:tcPr>
            <w:tcW w:w="3462" w:type="dxa"/>
          </w:tcPr>
          <w:p w:rsidR="004A00AA" w:rsidRPr="004A00AA" w:rsidRDefault="004A00AA" w:rsidP="004A00AA">
            <w:pPr>
              <w:jc w:val="center"/>
              <w:rPr>
                <w:rFonts w:ascii="Times New Roman" w:hAnsi="Times New Roman" w:cs="Times New Roman"/>
                <w:b/>
                <w:sz w:val="28"/>
                <w:szCs w:val="28"/>
              </w:rPr>
            </w:pPr>
            <w:r w:rsidRPr="004A00AA">
              <w:rPr>
                <w:rFonts w:ascii="Times New Roman" w:hAnsi="Times New Roman" w:cs="Times New Roman"/>
                <w:b/>
                <w:sz w:val="28"/>
                <w:szCs w:val="28"/>
              </w:rPr>
              <w:t>Непосредственно образовательная деятельность</w:t>
            </w:r>
          </w:p>
        </w:tc>
        <w:tc>
          <w:tcPr>
            <w:tcW w:w="3462" w:type="dxa"/>
          </w:tcPr>
          <w:p w:rsidR="004A00AA" w:rsidRPr="004A00AA" w:rsidRDefault="004A00AA" w:rsidP="004A00AA">
            <w:pPr>
              <w:jc w:val="center"/>
              <w:rPr>
                <w:rFonts w:ascii="Times New Roman" w:hAnsi="Times New Roman" w:cs="Times New Roman"/>
                <w:b/>
                <w:sz w:val="28"/>
                <w:szCs w:val="28"/>
              </w:rPr>
            </w:pPr>
            <w:r w:rsidRPr="004A00AA">
              <w:rPr>
                <w:rFonts w:ascii="Times New Roman" w:hAnsi="Times New Roman" w:cs="Times New Roman"/>
                <w:b/>
                <w:sz w:val="28"/>
                <w:szCs w:val="28"/>
              </w:rPr>
              <w:t>Режимные моменты</w:t>
            </w:r>
          </w:p>
        </w:tc>
        <w:tc>
          <w:tcPr>
            <w:tcW w:w="3462" w:type="dxa"/>
          </w:tcPr>
          <w:p w:rsidR="004A00AA" w:rsidRPr="004A00AA" w:rsidRDefault="004A00AA" w:rsidP="004A00AA">
            <w:pPr>
              <w:jc w:val="center"/>
              <w:rPr>
                <w:rFonts w:ascii="Times New Roman" w:hAnsi="Times New Roman" w:cs="Times New Roman"/>
                <w:b/>
                <w:sz w:val="28"/>
                <w:szCs w:val="28"/>
              </w:rPr>
            </w:pPr>
            <w:r w:rsidRPr="004A00AA">
              <w:rPr>
                <w:rFonts w:ascii="Times New Roman" w:hAnsi="Times New Roman" w:cs="Times New Roman"/>
                <w:b/>
                <w:sz w:val="28"/>
                <w:szCs w:val="28"/>
              </w:rPr>
              <w:t>Самостоятельная деятельность детей</w:t>
            </w:r>
          </w:p>
        </w:tc>
      </w:tr>
      <w:tr w:rsidR="004A00AA" w:rsidRPr="004A00AA" w:rsidTr="004A00AA">
        <w:trPr>
          <w:trHeight w:val="331"/>
        </w:trPr>
        <w:tc>
          <w:tcPr>
            <w:tcW w:w="10386" w:type="dxa"/>
            <w:gridSpan w:val="3"/>
          </w:tcPr>
          <w:p w:rsidR="004A00AA" w:rsidRPr="004A00AA" w:rsidRDefault="004A00AA" w:rsidP="004A00AA">
            <w:pPr>
              <w:jc w:val="center"/>
              <w:rPr>
                <w:rFonts w:ascii="Times New Roman" w:hAnsi="Times New Roman" w:cs="Times New Roman"/>
                <w:b/>
                <w:sz w:val="28"/>
                <w:szCs w:val="28"/>
              </w:rPr>
            </w:pPr>
            <w:r w:rsidRPr="004A00AA">
              <w:rPr>
                <w:rFonts w:ascii="Times New Roman" w:hAnsi="Times New Roman" w:cs="Times New Roman"/>
                <w:b/>
                <w:sz w:val="28"/>
                <w:szCs w:val="28"/>
              </w:rPr>
              <w:t>Формы организации детей</w:t>
            </w:r>
          </w:p>
        </w:tc>
      </w:tr>
      <w:tr w:rsidR="004A00AA" w:rsidRPr="004A00AA" w:rsidTr="004A00AA">
        <w:trPr>
          <w:trHeight w:val="381"/>
        </w:trPr>
        <w:tc>
          <w:tcPr>
            <w:tcW w:w="3462" w:type="dxa"/>
          </w:tcPr>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Индивидуальные</w:t>
            </w:r>
          </w:p>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Подгрупповые</w:t>
            </w:r>
          </w:p>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групповые</w:t>
            </w:r>
          </w:p>
        </w:tc>
        <w:tc>
          <w:tcPr>
            <w:tcW w:w="3462" w:type="dxa"/>
          </w:tcPr>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Групповые</w:t>
            </w:r>
          </w:p>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Подгрупповые</w:t>
            </w:r>
          </w:p>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 xml:space="preserve">Индивидуальные </w:t>
            </w:r>
          </w:p>
        </w:tc>
        <w:tc>
          <w:tcPr>
            <w:tcW w:w="3462" w:type="dxa"/>
          </w:tcPr>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 xml:space="preserve">Индивидуальные </w:t>
            </w:r>
          </w:p>
          <w:p w:rsidR="004A00AA" w:rsidRPr="004A00AA" w:rsidRDefault="004A00AA" w:rsidP="004A00AA">
            <w:pPr>
              <w:spacing w:after="0"/>
              <w:jc w:val="center"/>
              <w:rPr>
                <w:rFonts w:ascii="Times New Roman" w:hAnsi="Times New Roman" w:cs="Times New Roman"/>
                <w:sz w:val="28"/>
                <w:szCs w:val="28"/>
              </w:rPr>
            </w:pPr>
            <w:r w:rsidRPr="004A00AA">
              <w:rPr>
                <w:rFonts w:ascii="Times New Roman" w:hAnsi="Times New Roman" w:cs="Times New Roman"/>
                <w:sz w:val="28"/>
                <w:szCs w:val="28"/>
              </w:rPr>
              <w:t>подгрупповые</w:t>
            </w:r>
          </w:p>
        </w:tc>
      </w:tr>
      <w:tr w:rsidR="004A00AA" w:rsidRPr="004A00AA" w:rsidTr="004A00AA">
        <w:trPr>
          <w:trHeight w:val="381"/>
        </w:trPr>
        <w:tc>
          <w:tcPr>
            <w:tcW w:w="3462" w:type="dxa"/>
          </w:tcPr>
          <w:p w:rsidR="004A00AA" w:rsidRPr="004A00AA" w:rsidRDefault="004A00AA" w:rsidP="004A00AA">
            <w:pPr>
              <w:rPr>
                <w:rFonts w:ascii="Times New Roman" w:hAnsi="Times New Roman" w:cs="Times New Roman"/>
                <w:sz w:val="28"/>
                <w:szCs w:val="28"/>
              </w:rPr>
            </w:pPr>
            <w:r w:rsidRPr="004A00AA">
              <w:rPr>
                <w:rFonts w:ascii="Times New Roman" w:hAnsi="Times New Roman" w:cs="Times New Roman"/>
                <w:sz w:val="28"/>
                <w:szCs w:val="28"/>
              </w:rPr>
              <w:t>*Наблюдение</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 xml:space="preserve">Чтение </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Игровое упражнение</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Проблемная ситуация</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 xml:space="preserve">Беседа </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Совместная с воспитателем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Совместная со сверстниками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Индивидуальная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 xml:space="preserve">Праздник </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 xml:space="preserve">Экскурсия </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Ситуация морального выбора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Проектная деятельность</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Интегративная деятельность</w:t>
            </w:r>
          </w:p>
          <w:p w:rsidR="004A00AA" w:rsidRPr="004A00AA" w:rsidRDefault="004A00AA" w:rsidP="004A00AA">
            <w:pPr>
              <w:jc w:val="center"/>
              <w:rPr>
                <w:rFonts w:ascii="Times New Roman" w:hAnsi="Times New Roman" w:cs="Times New Roman"/>
                <w:sz w:val="28"/>
                <w:szCs w:val="28"/>
              </w:rPr>
            </w:pPr>
            <w:r w:rsidRPr="004A00AA">
              <w:rPr>
                <w:rFonts w:ascii="Times New Roman" w:hAnsi="Times New Roman" w:cs="Times New Roman"/>
                <w:sz w:val="28"/>
                <w:szCs w:val="28"/>
              </w:rPr>
              <w:t>Коллективное обобщающее занятия</w:t>
            </w:r>
          </w:p>
          <w:p w:rsidR="004A00AA" w:rsidRPr="004A00AA" w:rsidRDefault="004A00AA" w:rsidP="004A00AA">
            <w:pPr>
              <w:jc w:val="center"/>
              <w:rPr>
                <w:rFonts w:ascii="Times New Roman" w:hAnsi="Times New Roman" w:cs="Times New Roman"/>
                <w:sz w:val="28"/>
                <w:szCs w:val="28"/>
              </w:rPr>
            </w:pPr>
          </w:p>
        </w:tc>
        <w:tc>
          <w:tcPr>
            <w:tcW w:w="3462" w:type="dxa"/>
          </w:tcPr>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Игровое упражнение</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Совместная с воспитателем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Совместная со сверстниками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Индивидуальная игра</w:t>
            </w:r>
          </w:p>
          <w:p w:rsidR="004A00AA" w:rsidRPr="004A00AA" w:rsidRDefault="004A00A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A00AA">
              <w:rPr>
                <w:rFonts w:ascii="Times New Roman" w:hAnsi="Times New Roman" w:cs="Times New Roman"/>
                <w:sz w:val="28"/>
                <w:szCs w:val="28"/>
              </w:rPr>
              <w:t>Ситуативный разговор с детьми</w:t>
            </w:r>
          </w:p>
          <w:p w:rsidR="004A00AA" w:rsidRPr="004A00AA" w:rsidRDefault="004A00A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A00AA">
              <w:rPr>
                <w:rFonts w:ascii="Times New Roman" w:hAnsi="Times New Roman" w:cs="Times New Roman"/>
                <w:sz w:val="28"/>
                <w:szCs w:val="28"/>
              </w:rPr>
              <w:t>Педагогическая ситуация</w:t>
            </w:r>
          </w:p>
          <w:p w:rsidR="004A00AA" w:rsidRPr="004A00AA" w:rsidRDefault="004A00A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A00AA">
              <w:rPr>
                <w:rFonts w:ascii="Times New Roman" w:hAnsi="Times New Roman" w:cs="Times New Roman"/>
                <w:sz w:val="28"/>
                <w:szCs w:val="28"/>
              </w:rPr>
              <w:t>Беседа</w:t>
            </w:r>
          </w:p>
          <w:p w:rsidR="004A00AA" w:rsidRPr="004A00AA" w:rsidRDefault="004A00AA"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A00AA">
              <w:rPr>
                <w:rFonts w:ascii="Times New Roman" w:hAnsi="Times New Roman" w:cs="Times New Roman"/>
                <w:sz w:val="28"/>
                <w:szCs w:val="28"/>
              </w:rPr>
              <w:t>Ситуация морального выбора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Проектная деятельность</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Интегративная деятельность</w:t>
            </w:r>
          </w:p>
          <w:p w:rsidR="004A00AA" w:rsidRPr="004A00AA" w:rsidRDefault="004A00AA" w:rsidP="004A00AA">
            <w:pPr>
              <w:jc w:val="center"/>
              <w:rPr>
                <w:rFonts w:ascii="Times New Roman" w:hAnsi="Times New Roman" w:cs="Times New Roman"/>
                <w:sz w:val="28"/>
                <w:szCs w:val="28"/>
              </w:rPr>
            </w:pPr>
          </w:p>
          <w:p w:rsidR="004A00AA" w:rsidRPr="004A00AA" w:rsidRDefault="004A00AA" w:rsidP="004A00AA">
            <w:pPr>
              <w:jc w:val="center"/>
              <w:rPr>
                <w:rFonts w:ascii="Times New Roman" w:hAnsi="Times New Roman" w:cs="Times New Roman"/>
                <w:sz w:val="28"/>
                <w:szCs w:val="28"/>
              </w:rPr>
            </w:pPr>
          </w:p>
          <w:p w:rsidR="004A00AA" w:rsidRPr="004A00AA" w:rsidRDefault="004A00AA" w:rsidP="004A00AA">
            <w:pPr>
              <w:jc w:val="center"/>
              <w:rPr>
                <w:rFonts w:ascii="Times New Roman" w:hAnsi="Times New Roman" w:cs="Times New Roman"/>
                <w:sz w:val="28"/>
                <w:szCs w:val="28"/>
              </w:rPr>
            </w:pPr>
          </w:p>
          <w:p w:rsidR="004A00AA" w:rsidRPr="004A00AA" w:rsidRDefault="004A00AA" w:rsidP="004A00AA">
            <w:pPr>
              <w:jc w:val="center"/>
              <w:rPr>
                <w:rFonts w:ascii="Times New Roman" w:hAnsi="Times New Roman" w:cs="Times New Roman"/>
                <w:sz w:val="28"/>
                <w:szCs w:val="28"/>
              </w:rPr>
            </w:pPr>
          </w:p>
          <w:p w:rsidR="004A00AA" w:rsidRPr="004A00AA" w:rsidRDefault="004A00AA" w:rsidP="004A00AA">
            <w:pPr>
              <w:jc w:val="center"/>
              <w:rPr>
                <w:rFonts w:ascii="Times New Roman" w:hAnsi="Times New Roman" w:cs="Times New Roman"/>
                <w:sz w:val="28"/>
                <w:szCs w:val="28"/>
              </w:rPr>
            </w:pPr>
          </w:p>
          <w:p w:rsidR="004A00AA" w:rsidRPr="004A00AA" w:rsidRDefault="004A00AA" w:rsidP="004A00AA">
            <w:pPr>
              <w:jc w:val="center"/>
              <w:rPr>
                <w:rFonts w:ascii="Times New Roman" w:hAnsi="Times New Roman" w:cs="Times New Roman"/>
                <w:sz w:val="28"/>
                <w:szCs w:val="28"/>
              </w:rPr>
            </w:pPr>
          </w:p>
        </w:tc>
        <w:tc>
          <w:tcPr>
            <w:tcW w:w="3462" w:type="dxa"/>
          </w:tcPr>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Совместная со сверстниками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Индивидуальная игра</w:t>
            </w:r>
          </w:p>
          <w:p w:rsidR="004A00AA" w:rsidRPr="004A00AA" w:rsidRDefault="004A00AA"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A00AA">
              <w:rPr>
                <w:rFonts w:ascii="Times New Roman" w:hAnsi="Times New Roman" w:cs="Times New Roman"/>
                <w:sz w:val="28"/>
                <w:szCs w:val="28"/>
              </w:rPr>
              <w:t>Во всех видах самостоятельной  детской деятельности</w:t>
            </w:r>
          </w:p>
          <w:p w:rsidR="004A00AA" w:rsidRPr="004A00AA" w:rsidRDefault="004A00AA" w:rsidP="004A00AA">
            <w:pPr>
              <w:jc w:val="center"/>
              <w:rPr>
                <w:rFonts w:ascii="Times New Roman" w:hAnsi="Times New Roman" w:cs="Times New Roman"/>
                <w:sz w:val="28"/>
                <w:szCs w:val="28"/>
              </w:rPr>
            </w:pPr>
          </w:p>
        </w:tc>
      </w:tr>
    </w:tbl>
    <w:p w:rsidR="004A00AA" w:rsidRPr="004A00AA" w:rsidRDefault="004A00AA" w:rsidP="004A00AA">
      <w:pPr>
        <w:pStyle w:val="a4"/>
        <w:tabs>
          <w:tab w:val="left" w:pos="7924"/>
          <w:tab w:val="left" w:pos="9058"/>
        </w:tabs>
        <w:spacing w:after="0" w:line="240" w:lineRule="auto"/>
        <w:ind w:left="0"/>
        <w:rPr>
          <w:rFonts w:ascii="Times New Roman" w:hAnsi="Times New Roman" w:cs="Times New Roman"/>
          <w:sz w:val="28"/>
          <w:szCs w:val="28"/>
        </w:rPr>
      </w:pPr>
    </w:p>
    <w:p w:rsidR="004A00AA" w:rsidRPr="004A00AA" w:rsidRDefault="004A00AA" w:rsidP="004A00AA">
      <w:pPr>
        <w:pStyle w:val="a4"/>
        <w:tabs>
          <w:tab w:val="left" w:pos="7924"/>
          <w:tab w:val="left" w:pos="9058"/>
        </w:tabs>
        <w:spacing w:after="0" w:line="240" w:lineRule="auto"/>
        <w:ind w:left="0"/>
        <w:rPr>
          <w:rFonts w:ascii="Times New Roman" w:hAnsi="Times New Roman" w:cs="Times New Roman"/>
          <w:sz w:val="28"/>
          <w:szCs w:val="28"/>
        </w:rPr>
      </w:pPr>
    </w:p>
    <w:p w:rsidR="004A00AA" w:rsidRDefault="004A00AA" w:rsidP="004A00AA">
      <w:pPr>
        <w:jc w:val="center"/>
        <w:rPr>
          <w:rFonts w:ascii="Times New Roman" w:hAnsi="Times New Roman" w:cs="Times New Roman"/>
          <w:b/>
          <w:sz w:val="28"/>
          <w:szCs w:val="28"/>
        </w:rPr>
      </w:pPr>
    </w:p>
    <w:p w:rsidR="004A00AA" w:rsidRDefault="004A00AA" w:rsidP="004A00AA">
      <w:pPr>
        <w:jc w:val="center"/>
        <w:rPr>
          <w:rFonts w:ascii="Times New Roman" w:hAnsi="Times New Roman" w:cs="Times New Roman"/>
          <w:b/>
          <w:sz w:val="28"/>
          <w:szCs w:val="28"/>
        </w:rPr>
      </w:pPr>
    </w:p>
    <w:p w:rsidR="004A00AA" w:rsidRPr="004A00AA" w:rsidRDefault="004A00AA" w:rsidP="004A00AA">
      <w:pPr>
        <w:jc w:val="center"/>
        <w:rPr>
          <w:rFonts w:ascii="Times New Roman" w:hAnsi="Times New Roman" w:cs="Times New Roman"/>
          <w:b/>
          <w:i/>
          <w:sz w:val="28"/>
          <w:szCs w:val="28"/>
          <w:u w:val="single"/>
        </w:rPr>
      </w:pPr>
      <w:r w:rsidRPr="004A00AA">
        <w:rPr>
          <w:rFonts w:ascii="Times New Roman" w:hAnsi="Times New Roman" w:cs="Times New Roman"/>
          <w:b/>
          <w:i/>
          <w:sz w:val="28"/>
          <w:szCs w:val="28"/>
          <w:u w:val="single"/>
        </w:rPr>
        <w:lastRenderedPageBreak/>
        <w:t>Взаимодействие взрослого и ребенка в игре</w:t>
      </w:r>
      <w:r>
        <w:rPr>
          <w:rFonts w:ascii="Times New Roman" w:hAnsi="Times New Roman" w:cs="Times New Roman"/>
          <w:b/>
          <w:i/>
          <w:sz w:val="28"/>
          <w:szCs w:val="28"/>
          <w:u w:val="single"/>
        </w:rPr>
        <w:t>.</w:t>
      </w:r>
    </w:p>
    <w:p w:rsidR="004A00AA" w:rsidRPr="004A00AA" w:rsidRDefault="004A00AA" w:rsidP="004A00AA">
      <w:pPr>
        <w:pStyle w:val="a4"/>
        <w:tabs>
          <w:tab w:val="left" w:pos="7924"/>
          <w:tab w:val="left" w:pos="9058"/>
        </w:tabs>
        <w:spacing w:after="0" w:line="240" w:lineRule="auto"/>
        <w:ind w:left="0"/>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103"/>
      </w:tblGrid>
      <w:tr w:rsidR="004A00AA" w:rsidRPr="004A00AA" w:rsidTr="004A00AA">
        <w:trPr>
          <w:trHeight w:val="392"/>
        </w:trPr>
        <w:tc>
          <w:tcPr>
            <w:tcW w:w="4786" w:type="dxa"/>
            <w:tcBorders>
              <w:top w:val="outset" w:sz="6" w:space="0" w:color="auto"/>
              <w:left w:val="outset" w:sz="6" w:space="0" w:color="auto"/>
              <w:bottom w:val="outset" w:sz="6" w:space="0" w:color="auto"/>
              <w:right w:val="single" w:sz="4" w:space="0" w:color="auto"/>
            </w:tcBorders>
            <w:vAlign w:val="center"/>
          </w:tcPr>
          <w:p w:rsidR="004A00AA" w:rsidRPr="004A00AA" w:rsidRDefault="004A00AA" w:rsidP="004A00AA">
            <w:pPr>
              <w:pStyle w:val="af1"/>
              <w:spacing w:before="0" w:beforeAutospacing="0" w:after="0" w:afterAutospacing="0"/>
              <w:jc w:val="center"/>
              <w:rPr>
                <w:b/>
                <w:bCs/>
                <w:sz w:val="28"/>
                <w:szCs w:val="28"/>
              </w:rPr>
            </w:pPr>
            <w:r w:rsidRPr="004A00AA">
              <w:rPr>
                <w:b/>
                <w:sz w:val="28"/>
                <w:szCs w:val="28"/>
              </w:rPr>
              <w:t>Взрослый</w:t>
            </w:r>
          </w:p>
        </w:tc>
        <w:tc>
          <w:tcPr>
            <w:tcW w:w="5103" w:type="dxa"/>
            <w:tcBorders>
              <w:top w:val="outset" w:sz="6" w:space="0" w:color="auto"/>
              <w:left w:val="single" w:sz="4"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jc w:val="center"/>
              <w:rPr>
                <w:b/>
                <w:bCs/>
                <w:sz w:val="28"/>
                <w:szCs w:val="28"/>
              </w:rPr>
            </w:pPr>
            <w:r w:rsidRPr="004A00AA">
              <w:rPr>
                <w:b/>
                <w:bCs/>
                <w:sz w:val="28"/>
                <w:szCs w:val="28"/>
              </w:rPr>
              <w:t>Ребенок</w:t>
            </w:r>
          </w:p>
        </w:tc>
      </w:tr>
      <w:tr w:rsidR="004A00AA" w:rsidRPr="004A00AA" w:rsidTr="004A00AA">
        <w:trPr>
          <w:trHeight w:val="399"/>
        </w:trPr>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jc w:val="center"/>
              <w:rPr>
                <w:iCs/>
                <w:sz w:val="28"/>
                <w:szCs w:val="28"/>
              </w:rPr>
            </w:pPr>
            <w:r w:rsidRPr="004A00AA">
              <w:rPr>
                <w:bCs/>
                <w:iCs/>
                <w:sz w:val="28"/>
                <w:szCs w:val="28"/>
                <w:lang w:val="en-US"/>
              </w:rPr>
              <w:t>1</w:t>
            </w:r>
            <w:r w:rsidRPr="004A00AA">
              <w:rPr>
                <w:iCs/>
                <w:sz w:val="28"/>
                <w:szCs w:val="28"/>
              </w:rPr>
              <w:t>этап</w:t>
            </w:r>
          </w:p>
        </w:tc>
      </w:tr>
      <w:tr w:rsidR="004A00AA" w:rsidRPr="004A00AA" w:rsidTr="004A00AA">
        <w:tc>
          <w:tcPr>
            <w:tcW w:w="4786"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Создает предметно — пространственную среду. </w:t>
            </w:r>
          </w:p>
        </w:tc>
        <w:tc>
          <w:tcPr>
            <w:tcW w:w="5103"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Получает удовольствие от совместной игры со взрослым. </w:t>
            </w:r>
          </w:p>
        </w:tc>
      </w:tr>
      <w:tr w:rsidR="004A00AA" w:rsidRPr="004A00AA" w:rsidTr="004A00AA">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 Обогащают предметно — пространственную среду. </w:t>
            </w:r>
            <w:r w:rsidRPr="004A00AA">
              <w:rPr>
                <w:sz w:val="28"/>
                <w:szCs w:val="28"/>
              </w:rPr>
              <w:br/>
              <w:t xml:space="preserve">                         • Устанавливают взаимодействия между персонажами.</w:t>
            </w:r>
          </w:p>
        </w:tc>
      </w:tr>
      <w:tr w:rsidR="004A00AA" w:rsidRPr="004A00AA" w:rsidTr="004A00AA">
        <w:tc>
          <w:tcPr>
            <w:tcW w:w="4786"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Задает и распределяет роли. </w:t>
            </w:r>
            <w:r w:rsidRPr="004A00AA">
              <w:rPr>
                <w:sz w:val="28"/>
                <w:szCs w:val="28"/>
              </w:rPr>
              <w:br/>
              <w:t xml:space="preserve">• Берет главную роль. </w:t>
            </w:r>
            <w:r w:rsidRPr="004A00AA">
              <w:rPr>
                <w:sz w:val="28"/>
                <w:szCs w:val="28"/>
              </w:rPr>
              <w:br/>
              <w:t xml:space="preserve">• Обговаривает игровые действия персонажей. </w:t>
            </w:r>
            <w:r w:rsidRPr="004A00AA">
              <w:rPr>
                <w:sz w:val="28"/>
                <w:szCs w:val="28"/>
              </w:rPr>
              <w:br/>
              <w:t xml:space="preserve">• Осуществляет прямое руководство игрой. </w:t>
            </w:r>
          </w:p>
        </w:tc>
        <w:tc>
          <w:tcPr>
            <w:tcW w:w="5103"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rPr>
                <w:rFonts w:ascii="Times New Roman" w:hAnsi="Times New Roman" w:cs="Times New Roman"/>
                <w:sz w:val="28"/>
                <w:szCs w:val="28"/>
              </w:rPr>
            </w:pPr>
          </w:p>
        </w:tc>
      </w:tr>
      <w:tr w:rsidR="004A00AA" w:rsidRPr="004A00AA" w:rsidTr="004A00AA">
        <w:trPr>
          <w:trHeight w:val="488"/>
        </w:trPr>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jc w:val="center"/>
              <w:rPr>
                <w:iCs/>
                <w:sz w:val="28"/>
                <w:szCs w:val="28"/>
              </w:rPr>
            </w:pPr>
            <w:r w:rsidRPr="004A00AA">
              <w:rPr>
                <w:iCs/>
                <w:sz w:val="28"/>
                <w:szCs w:val="28"/>
              </w:rPr>
              <w:t>2 этап</w:t>
            </w:r>
          </w:p>
        </w:tc>
      </w:tr>
      <w:tr w:rsidR="004A00AA" w:rsidRPr="004A00AA" w:rsidTr="004A00AA">
        <w:trPr>
          <w:trHeight w:val="1747"/>
        </w:trPr>
        <w:tc>
          <w:tcPr>
            <w:tcW w:w="4786"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Создает предметно - пространственную среду. </w:t>
            </w:r>
            <w:r w:rsidRPr="004A00AA">
              <w:rPr>
                <w:sz w:val="28"/>
                <w:szCs w:val="28"/>
              </w:rPr>
              <w:br/>
              <w:t xml:space="preserve">• Придумывает и развивает сюжет. </w:t>
            </w:r>
            <w:r w:rsidRPr="004A00AA">
              <w:rPr>
                <w:sz w:val="28"/>
                <w:szCs w:val="28"/>
              </w:rPr>
              <w:br/>
              <w:t>• Привлекает к выполнению главной роли кого-либо из детей или в течение игры передает эту роль другому ребенку,</w:t>
            </w:r>
          </w:p>
        </w:tc>
        <w:tc>
          <w:tcPr>
            <w:tcW w:w="5103"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*Придумывает и развивает сюжет. </w:t>
            </w:r>
            <w:r w:rsidRPr="004A00AA">
              <w:rPr>
                <w:sz w:val="28"/>
                <w:szCs w:val="28"/>
              </w:rPr>
              <w:br/>
              <w:t>• Создает предметно - пространственную среду.</w:t>
            </w:r>
          </w:p>
        </w:tc>
      </w:tr>
      <w:tr w:rsidR="004A00AA" w:rsidRPr="004A00AA" w:rsidTr="004A00AA">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ind w:left="1800"/>
              <w:rPr>
                <w:sz w:val="28"/>
                <w:szCs w:val="28"/>
              </w:rPr>
            </w:pPr>
            <w:r w:rsidRPr="004A00AA">
              <w:rPr>
                <w:sz w:val="28"/>
                <w:szCs w:val="28"/>
              </w:rPr>
              <w:t xml:space="preserve">• Устанавливают ролевое взаимодействие в игре. </w:t>
            </w:r>
            <w:r w:rsidRPr="004A00AA">
              <w:rPr>
                <w:sz w:val="28"/>
                <w:szCs w:val="28"/>
              </w:rPr>
              <w:br/>
              <w:t xml:space="preserve">• Распределяют роли. </w:t>
            </w:r>
            <w:r w:rsidRPr="004A00AA">
              <w:rPr>
                <w:sz w:val="28"/>
                <w:szCs w:val="28"/>
              </w:rPr>
              <w:br/>
              <w:t xml:space="preserve">• Обговаривают игровые действия. </w:t>
            </w:r>
            <w:r w:rsidRPr="004A00AA">
              <w:rPr>
                <w:sz w:val="28"/>
                <w:szCs w:val="28"/>
              </w:rPr>
              <w:br/>
              <w:t>• Совместно руководят игрой.</w:t>
            </w:r>
          </w:p>
        </w:tc>
      </w:tr>
      <w:tr w:rsidR="004A00AA" w:rsidRPr="004A00AA" w:rsidTr="004A00AA">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jc w:val="center"/>
              <w:rPr>
                <w:bCs/>
                <w:iCs/>
                <w:sz w:val="28"/>
                <w:szCs w:val="28"/>
              </w:rPr>
            </w:pPr>
            <w:r w:rsidRPr="004A00AA">
              <w:rPr>
                <w:bCs/>
                <w:iCs/>
                <w:sz w:val="28"/>
                <w:szCs w:val="28"/>
              </w:rPr>
              <w:t>З этап</w:t>
            </w:r>
          </w:p>
        </w:tc>
      </w:tr>
      <w:tr w:rsidR="004A00AA" w:rsidRPr="004A00AA" w:rsidTr="004A00AA">
        <w:tc>
          <w:tcPr>
            <w:tcW w:w="4786"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rPr>
                <w:rFonts w:ascii="Times New Roman" w:hAnsi="Times New Roman" w:cs="Times New Roman"/>
                <w:sz w:val="28"/>
                <w:szCs w:val="28"/>
              </w:rPr>
            </w:pPr>
          </w:p>
        </w:tc>
        <w:tc>
          <w:tcPr>
            <w:tcW w:w="5103"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Создает и обогащает предметно - пространственную среду. </w:t>
            </w:r>
            <w:r w:rsidRPr="004A00AA">
              <w:rPr>
                <w:sz w:val="28"/>
                <w:szCs w:val="28"/>
              </w:rPr>
              <w:br/>
              <w:t xml:space="preserve">• Придумывает сюжет. </w:t>
            </w:r>
            <w:r w:rsidRPr="004A00AA">
              <w:rPr>
                <w:sz w:val="28"/>
                <w:szCs w:val="28"/>
              </w:rPr>
              <w:br/>
              <w:t xml:space="preserve">• Задает и распределяет роли. </w:t>
            </w:r>
            <w:r w:rsidRPr="004A00AA">
              <w:rPr>
                <w:sz w:val="28"/>
                <w:szCs w:val="28"/>
              </w:rPr>
              <w:br/>
              <w:t xml:space="preserve">• Предлагает роль воспитателю. </w:t>
            </w:r>
            <w:r w:rsidRPr="004A00AA">
              <w:rPr>
                <w:sz w:val="28"/>
                <w:szCs w:val="28"/>
              </w:rPr>
              <w:br/>
              <w:t xml:space="preserve">• Осуществляет руководство игрой </w:t>
            </w:r>
          </w:p>
        </w:tc>
      </w:tr>
      <w:tr w:rsidR="004A00AA" w:rsidRPr="004A00AA" w:rsidTr="004A00AA">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t xml:space="preserve">                      • Обговаривают тему игры, основные события. </w:t>
            </w:r>
            <w:r w:rsidRPr="004A00AA">
              <w:rPr>
                <w:sz w:val="28"/>
                <w:szCs w:val="28"/>
              </w:rPr>
              <w:br/>
              <w:t xml:space="preserve">                      • Осуществляют ролевое взаимодействие. </w:t>
            </w:r>
            <w:r w:rsidRPr="004A00AA">
              <w:rPr>
                <w:sz w:val="28"/>
                <w:szCs w:val="28"/>
              </w:rPr>
              <w:br/>
              <w:t xml:space="preserve">               • Обговаривают игровые действия, характерные для персонажей </w:t>
            </w:r>
          </w:p>
        </w:tc>
      </w:tr>
      <w:tr w:rsidR="004A00AA" w:rsidRPr="004A00AA" w:rsidTr="004A00AA">
        <w:tc>
          <w:tcPr>
            <w:tcW w:w="9889" w:type="dxa"/>
            <w:gridSpan w:val="2"/>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jc w:val="center"/>
              <w:rPr>
                <w:bCs/>
                <w:iCs/>
                <w:sz w:val="28"/>
                <w:szCs w:val="28"/>
              </w:rPr>
            </w:pPr>
            <w:r w:rsidRPr="004A00AA">
              <w:rPr>
                <w:bCs/>
                <w:iCs/>
                <w:sz w:val="28"/>
                <w:szCs w:val="28"/>
              </w:rPr>
              <w:t>4 этап</w:t>
            </w:r>
          </w:p>
        </w:tc>
      </w:tr>
      <w:tr w:rsidR="004A00AA" w:rsidRPr="004A00AA" w:rsidTr="004A00AA">
        <w:tc>
          <w:tcPr>
            <w:tcW w:w="4786"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bCs/>
                <w:sz w:val="28"/>
                <w:szCs w:val="28"/>
              </w:rPr>
              <w:t xml:space="preserve">1. </w:t>
            </w:r>
            <w:r w:rsidRPr="004A00AA">
              <w:rPr>
                <w:sz w:val="28"/>
                <w:szCs w:val="28"/>
              </w:rPr>
              <w:t xml:space="preserve">Наблюдает за игрой детей с включением в нее с определенной целью: </w:t>
            </w:r>
            <w:r w:rsidRPr="004A00AA">
              <w:rPr>
                <w:sz w:val="28"/>
                <w:szCs w:val="28"/>
              </w:rPr>
              <w:br/>
              <w:t xml:space="preserve">• Обогатить сюжет, </w:t>
            </w:r>
            <w:r w:rsidRPr="004A00AA">
              <w:rPr>
                <w:sz w:val="28"/>
                <w:szCs w:val="28"/>
              </w:rPr>
              <w:br/>
            </w:r>
            <w:r w:rsidRPr="004A00AA">
              <w:rPr>
                <w:sz w:val="28"/>
                <w:szCs w:val="28"/>
              </w:rPr>
              <w:lastRenderedPageBreak/>
              <w:t xml:space="preserve">• Разнообразить игровые действия, </w:t>
            </w:r>
            <w:r w:rsidRPr="004A00AA">
              <w:rPr>
                <w:sz w:val="28"/>
                <w:szCs w:val="28"/>
              </w:rPr>
              <w:br/>
              <w:t xml:space="preserve">• Ввести правила, </w:t>
            </w:r>
            <w:r w:rsidRPr="004A00AA">
              <w:rPr>
                <w:sz w:val="28"/>
                <w:szCs w:val="28"/>
              </w:rPr>
              <w:br/>
              <w:t xml:space="preserve">• Активизировать ролевой диалог, </w:t>
            </w:r>
            <w:r w:rsidRPr="004A00AA">
              <w:rPr>
                <w:sz w:val="28"/>
                <w:szCs w:val="28"/>
              </w:rPr>
              <w:br/>
              <w:t xml:space="preserve">• Обогатить ролевое взаимодействие, </w:t>
            </w:r>
            <w:r w:rsidRPr="004A00AA">
              <w:rPr>
                <w:sz w:val="28"/>
                <w:szCs w:val="28"/>
              </w:rPr>
              <w:br/>
              <w:t xml:space="preserve">• Обогатить образы, </w:t>
            </w:r>
            <w:r w:rsidRPr="004A00AA">
              <w:rPr>
                <w:sz w:val="28"/>
                <w:szCs w:val="28"/>
              </w:rPr>
              <w:br/>
              <w:t xml:space="preserve">• Ввести предметы — заместители. </w:t>
            </w:r>
            <w:r w:rsidRPr="004A00AA">
              <w:rPr>
                <w:sz w:val="28"/>
                <w:szCs w:val="28"/>
              </w:rPr>
              <w:br/>
            </w:r>
            <w:r w:rsidRPr="004A00AA">
              <w:rPr>
                <w:bCs/>
                <w:sz w:val="28"/>
                <w:szCs w:val="28"/>
              </w:rPr>
              <w:t xml:space="preserve">П. </w:t>
            </w:r>
            <w:r w:rsidRPr="004A00AA">
              <w:rPr>
                <w:sz w:val="28"/>
                <w:szCs w:val="28"/>
              </w:rPr>
              <w:t xml:space="preserve">Наблюдает за игрой детей и фиксирует вопросы, которые требуют доработки. </w:t>
            </w:r>
          </w:p>
        </w:tc>
        <w:tc>
          <w:tcPr>
            <w:tcW w:w="5103" w:type="dxa"/>
            <w:tcBorders>
              <w:top w:val="outset" w:sz="6" w:space="0" w:color="auto"/>
              <w:left w:val="outset" w:sz="6" w:space="0" w:color="auto"/>
              <w:bottom w:val="outset" w:sz="6" w:space="0" w:color="auto"/>
              <w:right w:val="outset" w:sz="6" w:space="0" w:color="auto"/>
            </w:tcBorders>
            <w:vAlign w:val="center"/>
          </w:tcPr>
          <w:p w:rsidR="004A00AA" w:rsidRPr="004A00AA" w:rsidRDefault="004A00AA" w:rsidP="004A00AA">
            <w:pPr>
              <w:pStyle w:val="af1"/>
              <w:spacing w:before="0" w:beforeAutospacing="0" w:after="0" w:afterAutospacing="0"/>
              <w:rPr>
                <w:sz w:val="28"/>
                <w:szCs w:val="28"/>
              </w:rPr>
            </w:pPr>
            <w:r w:rsidRPr="004A00AA">
              <w:rPr>
                <w:sz w:val="28"/>
                <w:szCs w:val="28"/>
              </w:rPr>
              <w:lastRenderedPageBreak/>
              <w:t xml:space="preserve">• Создает и обогащает предметно - пространственную среду. </w:t>
            </w:r>
            <w:r w:rsidRPr="004A00AA">
              <w:rPr>
                <w:sz w:val="28"/>
                <w:szCs w:val="28"/>
              </w:rPr>
              <w:br/>
              <w:t xml:space="preserve">• Придумывает сюжет. </w:t>
            </w:r>
            <w:r w:rsidRPr="004A00AA">
              <w:rPr>
                <w:sz w:val="28"/>
                <w:szCs w:val="28"/>
              </w:rPr>
              <w:br/>
              <w:t xml:space="preserve">• Задает и распределяет роли. </w:t>
            </w:r>
            <w:r w:rsidRPr="004A00AA">
              <w:rPr>
                <w:sz w:val="28"/>
                <w:szCs w:val="28"/>
              </w:rPr>
              <w:br/>
            </w:r>
            <w:r w:rsidRPr="004A00AA">
              <w:rPr>
                <w:sz w:val="28"/>
                <w:szCs w:val="28"/>
              </w:rPr>
              <w:lastRenderedPageBreak/>
              <w:t xml:space="preserve">• Определяет тему игры. </w:t>
            </w:r>
            <w:r w:rsidRPr="004A00AA">
              <w:rPr>
                <w:sz w:val="28"/>
                <w:szCs w:val="28"/>
              </w:rPr>
              <w:br/>
              <w:t xml:space="preserve">• Осуществляет ролевое взаимодействие. </w:t>
            </w:r>
            <w:r w:rsidRPr="004A00AA">
              <w:rPr>
                <w:sz w:val="28"/>
                <w:szCs w:val="28"/>
              </w:rPr>
              <w:br/>
              <w:t xml:space="preserve">• Осуществляет игровые действия, характерные для персонажей </w:t>
            </w:r>
          </w:p>
          <w:p w:rsidR="004A00AA" w:rsidRPr="004A00AA" w:rsidRDefault="004A00AA" w:rsidP="004A00AA">
            <w:pPr>
              <w:pStyle w:val="af1"/>
              <w:spacing w:before="0" w:beforeAutospacing="0" w:after="0" w:afterAutospacing="0"/>
              <w:rPr>
                <w:sz w:val="28"/>
                <w:szCs w:val="28"/>
              </w:rPr>
            </w:pPr>
            <w:r w:rsidRPr="004A00AA">
              <w:rPr>
                <w:sz w:val="28"/>
                <w:szCs w:val="28"/>
              </w:rPr>
              <w:t xml:space="preserve">• Осуществляет руководство игрой </w:t>
            </w:r>
          </w:p>
        </w:tc>
      </w:tr>
    </w:tbl>
    <w:p w:rsidR="004A00AA" w:rsidRPr="004A00AA" w:rsidRDefault="004A00AA" w:rsidP="0071048C">
      <w:pPr>
        <w:jc w:val="both"/>
        <w:rPr>
          <w:rFonts w:ascii="Times New Roman" w:hAnsi="Times New Roman" w:cs="Times New Roman"/>
          <w:sz w:val="28"/>
          <w:szCs w:val="28"/>
        </w:rPr>
      </w:pPr>
    </w:p>
    <w:p w:rsidR="000F5518" w:rsidRPr="004A00AA" w:rsidRDefault="002C213E" w:rsidP="004A00AA">
      <w:pPr>
        <w:rPr>
          <w:rFonts w:ascii="Times New Roman" w:hAnsi="Times New Roman" w:cs="Times New Roman"/>
          <w:b/>
          <w:i/>
          <w:sz w:val="28"/>
          <w:szCs w:val="28"/>
          <w:u w:val="single"/>
        </w:rPr>
      </w:pPr>
      <w:r w:rsidRPr="004A00AA">
        <w:rPr>
          <w:rFonts w:ascii="Times New Roman" w:hAnsi="Times New Roman" w:cs="Times New Roman"/>
          <w:b/>
          <w:i/>
          <w:sz w:val="28"/>
          <w:szCs w:val="28"/>
          <w:u w:val="single"/>
        </w:rPr>
        <w:t>Виды деятельности, способствующие социально-коммуникативному развитию детей:</w:t>
      </w:r>
    </w:p>
    <w:p w:rsidR="00702BD3" w:rsidRDefault="003F2794">
      <w:pPr>
        <w:rPr>
          <w:rFonts w:ascii="Times New Roman" w:hAnsi="Times New Roman" w:cs="Times New Roman"/>
          <w:sz w:val="28"/>
          <w:szCs w:val="28"/>
        </w:rPr>
      </w:pPr>
      <w:r>
        <w:rPr>
          <w:rFonts w:ascii="Times New Roman" w:hAnsi="Times New Roman" w:cs="Times New Roman"/>
          <w:sz w:val="28"/>
          <w:szCs w:val="28"/>
        </w:rPr>
        <w:t>- игровая деятельность;</w:t>
      </w:r>
    </w:p>
    <w:p w:rsidR="003F2794" w:rsidRDefault="003F2794">
      <w:pPr>
        <w:rPr>
          <w:rFonts w:ascii="Times New Roman" w:hAnsi="Times New Roman" w:cs="Times New Roman"/>
          <w:sz w:val="28"/>
          <w:szCs w:val="28"/>
        </w:rPr>
      </w:pPr>
      <w:r>
        <w:rPr>
          <w:rFonts w:ascii="Times New Roman" w:hAnsi="Times New Roman" w:cs="Times New Roman"/>
          <w:sz w:val="28"/>
          <w:szCs w:val="28"/>
        </w:rPr>
        <w:t>- изобразительная деятельность;</w:t>
      </w:r>
    </w:p>
    <w:p w:rsidR="003F2794" w:rsidRDefault="003F2794">
      <w:pPr>
        <w:rPr>
          <w:rFonts w:ascii="Times New Roman" w:hAnsi="Times New Roman" w:cs="Times New Roman"/>
          <w:sz w:val="28"/>
          <w:szCs w:val="28"/>
        </w:rPr>
      </w:pPr>
      <w:r>
        <w:rPr>
          <w:rFonts w:ascii="Times New Roman" w:hAnsi="Times New Roman" w:cs="Times New Roman"/>
          <w:sz w:val="28"/>
          <w:szCs w:val="28"/>
        </w:rPr>
        <w:t>- предметная деятельность;</w:t>
      </w:r>
    </w:p>
    <w:p w:rsidR="003F2794" w:rsidRDefault="003F2794">
      <w:pPr>
        <w:rPr>
          <w:rFonts w:ascii="Times New Roman" w:hAnsi="Times New Roman" w:cs="Times New Roman"/>
          <w:sz w:val="28"/>
          <w:szCs w:val="28"/>
        </w:rPr>
      </w:pPr>
      <w:r>
        <w:rPr>
          <w:rFonts w:ascii="Times New Roman" w:hAnsi="Times New Roman" w:cs="Times New Roman"/>
          <w:sz w:val="28"/>
          <w:szCs w:val="28"/>
        </w:rPr>
        <w:t>-трудовая деятельность;</w:t>
      </w:r>
    </w:p>
    <w:p w:rsidR="003F2794" w:rsidRDefault="003F2794">
      <w:pPr>
        <w:rPr>
          <w:rFonts w:ascii="Times New Roman" w:hAnsi="Times New Roman" w:cs="Times New Roman"/>
          <w:sz w:val="28"/>
          <w:szCs w:val="28"/>
        </w:rPr>
      </w:pPr>
      <w:r>
        <w:rPr>
          <w:rFonts w:ascii="Times New Roman" w:hAnsi="Times New Roman" w:cs="Times New Roman"/>
          <w:sz w:val="28"/>
          <w:szCs w:val="28"/>
        </w:rPr>
        <w:t>- познавательная деятельность;</w:t>
      </w:r>
    </w:p>
    <w:p w:rsidR="003F2794" w:rsidRDefault="003F2794">
      <w:pPr>
        <w:rPr>
          <w:rFonts w:ascii="Times New Roman" w:hAnsi="Times New Roman" w:cs="Times New Roman"/>
          <w:sz w:val="28"/>
          <w:szCs w:val="28"/>
        </w:rPr>
      </w:pPr>
      <w:r>
        <w:rPr>
          <w:rFonts w:ascii="Times New Roman" w:hAnsi="Times New Roman" w:cs="Times New Roman"/>
          <w:sz w:val="28"/>
          <w:szCs w:val="28"/>
        </w:rPr>
        <w:t>-наблюдение.</w:t>
      </w:r>
    </w:p>
    <w:p w:rsidR="00F90068" w:rsidRPr="00B21E0E" w:rsidRDefault="00F90068" w:rsidP="00F90068">
      <w:pPr>
        <w:jc w:val="center"/>
        <w:rPr>
          <w:rFonts w:ascii="Times New Roman" w:hAnsi="Times New Roman" w:cs="Times New Roman"/>
          <w:b/>
          <w:i/>
          <w:sz w:val="28"/>
          <w:u w:val="single"/>
        </w:rPr>
      </w:pPr>
      <w:r w:rsidRPr="00B21E0E">
        <w:rPr>
          <w:rFonts w:ascii="Times New Roman" w:hAnsi="Times New Roman" w:cs="Times New Roman"/>
          <w:b/>
          <w:i/>
          <w:sz w:val="28"/>
          <w:u w:val="single"/>
        </w:rPr>
        <w:t>Содержание психолого-педагогической работы:</w:t>
      </w:r>
    </w:p>
    <w:p w:rsidR="00F90068" w:rsidRPr="00541775" w:rsidRDefault="00F90068" w:rsidP="00F90068">
      <w:pPr>
        <w:pStyle w:val="61"/>
        <w:spacing w:line="276" w:lineRule="auto"/>
        <w:ind w:left="0" w:right="-2"/>
        <w:jc w:val="center"/>
        <w:rPr>
          <w:rFonts w:ascii="Times New Roman" w:hAnsi="Times New Roman" w:cs="Times New Roman"/>
          <w:i/>
          <w:sz w:val="32"/>
          <w:u w:val="single"/>
          <w:lang w:val="ru-RU"/>
        </w:rPr>
      </w:pPr>
      <w:r w:rsidRPr="00541775">
        <w:rPr>
          <w:rFonts w:ascii="Times New Roman" w:hAnsi="Times New Roman" w:cs="Times New Roman"/>
          <w:i/>
          <w:sz w:val="32"/>
          <w:u w:val="single"/>
          <w:lang w:val="ru-RU"/>
        </w:rPr>
        <w:t>1 младшая группа (от 2 до 3 лет).</w:t>
      </w:r>
    </w:p>
    <w:p w:rsidR="00F90068" w:rsidRDefault="00F90068" w:rsidP="00F90068">
      <w:pPr>
        <w:pStyle w:val="91"/>
        <w:spacing w:line="276" w:lineRule="auto"/>
        <w:ind w:left="0" w:right="1318"/>
        <w:jc w:val="both"/>
        <w:rPr>
          <w:rStyle w:val="aff6"/>
          <w:rFonts w:ascii="Times New Roman" w:hAnsi="Times New Roman" w:cs="Times New Roman"/>
          <w:i w:val="0"/>
          <w:sz w:val="24"/>
          <w:szCs w:val="24"/>
          <w:lang w:val="ru-RU"/>
        </w:rPr>
      </w:pPr>
    </w:p>
    <w:p w:rsidR="00F90068" w:rsidRPr="00541775" w:rsidRDefault="00F90068" w:rsidP="00F90068">
      <w:pPr>
        <w:pStyle w:val="91"/>
        <w:spacing w:line="276" w:lineRule="auto"/>
        <w:ind w:left="0" w:right="1318"/>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Социализация, развитие общения, нравственное воспитание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12" w:firstLine="708"/>
        <w:jc w:val="both"/>
        <w:rPr>
          <w:rStyle w:val="aff6"/>
          <w:i w:val="0"/>
          <w:sz w:val="28"/>
          <w:szCs w:val="28"/>
        </w:rPr>
      </w:pPr>
      <w:r w:rsidRPr="00541775">
        <w:rPr>
          <w:rStyle w:val="aff6"/>
          <w:i w:val="0"/>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r w:rsidRPr="00541775">
        <w:rPr>
          <w:rStyle w:val="aff6"/>
          <w:i w:val="0"/>
          <w:sz w:val="28"/>
          <w:szCs w:val="28"/>
        </w:rPr>
        <w:lastRenderedPageBreak/>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90068" w:rsidRPr="00541775" w:rsidRDefault="00F90068" w:rsidP="00F90068">
      <w:pPr>
        <w:pStyle w:val="91"/>
        <w:spacing w:before="157" w:line="276" w:lineRule="auto"/>
        <w:ind w:left="0" w:right="4086"/>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Ребенок в семье и сообществе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11"/>
        <w:jc w:val="both"/>
        <w:rPr>
          <w:rStyle w:val="aff6"/>
          <w:i w:val="0"/>
          <w:sz w:val="28"/>
          <w:szCs w:val="28"/>
        </w:rPr>
      </w:pPr>
      <w:r w:rsidRPr="00541775">
        <w:rPr>
          <w:rStyle w:val="aff6"/>
          <w:i w:val="0"/>
          <w:sz w:val="28"/>
          <w:szCs w:val="28"/>
          <w:u w:val="single"/>
        </w:rPr>
        <w:t>Образ Я.</w:t>
      </w:r>
      <w:r w:rsidRPr="00541775">
        <w:rPr>
          <w:rStyle w:val="aff6"/>
          <w:i w:val="0"/>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u w:val="single"/>
        </w:rPr>
        <w:t>Семья.</w:t>
      </w:r>
      <w:r w:rsidRPr="00541775">
        <w:rPr>
          <w:rStyle w:val="aff6"/>
          <w:i w:val="0"/>
          <w:sz w:val="28"/>
          <w:szCs w:val="28"/>
        </w:rPr>
        <w:t xml:space="preserve"> Воспитывать внимательное отношение к родителям, близким людям. Поощрять умение называть имена членов своей семьи.</w:t>
      </w:r>
    </w:p>
    <w:p w:rsidR="00F90068" w:rsidRPr="00541775" w:rsidRDefault="00F90068" w:rsidP="00F90068">
      <w:pPr>
        <w:pStyle w:val="afb"/>
        <w:spacing w:before="70" w:after="0" w:line="276" w:lineRule="auto"/>
        <w:jc w:val="both"/>
        <w:rPr>
          <w:rStyle w:val="aff6"/>
          <w:i w:val="0"/>
          <w:sz w:val="28"/>
          <w:szCs w:val="28"/>
        </w:rPr>
      </w:pPr>
      <w:r w:rsidRPr="00541775">
        <w:rPr>
          <w:rStyle w:val="aff6"/>
          <w:i w:val="0"/>
          <w:sz w:val="28"/>
          <w:szCs w:val="28"/>
          <w:u w:val="single"/>
        </w:rPr>
        <w:t>Детский сад.</w:t>
      </w:r>
      <w:r w:rsidRPr="00541775">
        <w:rPr>
          <w:rStyle w:val="aff6"/>
          <w:i w:val="0"/>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F90068" w:rsidRPr="00541775" w:rsidRDefault="00F90068" w:rsidP="00F90068">
      <w:pPr>
        <w:pStyle w:val="afb"/>
        <w:spacing w:after="0" w:line="276" w:lineRule="auto"/>
        <w:ind w:right="108" w:firstLine="708"/>
        <w:jc w:val="both"/>
        <w:rPr>
          <w:rStyle w:val="aff6"/>
          <w:i w:val="0"/>
          <w:sz w:val="28"/>
          <w:szCs w:val="28"/>
        </w:rPr>
      </w:pPr>
      <w:r w:rsidRPr="00541775">
        <w:rPr>
          <w:rStyle w:val="aff6"/>
          <w:i w:val="0"/>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игры и отдыха.</w:t>
      </w:r>
      <w:r w:rsidR="002443EF">
        <w:rPr>
          <w:rStyle w:val="aff6"/>
          <w:i w:val="0"/>
          <w:sz w:val="28"/>
          <w:szCs w:val="28"/>
        </w:rPr>
        <w:t xml:space="preserve"> </w:t>
      </w:r>
      <w:r w:rsidRPr="00541775">
        <w:rPr>
          <w:rStyle w:val="aff6"/>
          <w:i w:val="0"/>
          <w:sz w:val="28"/>
          <w:szCs w:val="28"/>
        </w:rPr>
        <w:t>Развивать умение ориентироваться в помещении группы, на участке.</w:t>
      </w:r>
    </w:p>
    <w:p w:rsidR="00F90068" w:rsidRPr="00541775" w:rsidRDefault="00F90068" w:rsidP="00F90068">
      <w:pPr>
        <w:pStyle w:val="afb"/>
        <w:spacing w:after="0" w:line="276" w:lineRule="auto"/>
        <w:jc w:val="both"/>
        <w:rPr>
          <w:rStyle w:val="aff6"/>
          <w:i w:val="0"/>
          <w:sz w:val="28"/>
          <w:szCs w:val="28"/>
        </w:rPr>
      </w:pPr>
      <w:r w:rsidRPr="00541775">
        <w:rPr>
          <w:rStyle w:val="aff6"/>
          <w:b/>
          <w:i w:val="0"/>
          <w:sz w:val="28"/>
          <w:szCs w:val="28"/>
        </w:rPr>
        <w:t>Самообслуживание, самостоятельность, трудовое воспитание</w:t>
      </w:r>
      <w:r>
        <w:rPr>
          <w:rStyle w:val="aff6"/>
          <w:b/>
          <w:i w:val="0"/>
          <w:sz w:val="28"/>
          <w:szCs w:val="28"/>
        </w:rPr>
        <w:t>:</w:t>
      </w:r>
    </w:p>
    <w:p w:rsidR="00F90068" w:rsidRPr="00541775" w:rsidRDefault="00F90068" w:rsidP="00F90068">
      <w:pPr>
        <w:spacing w:before="147" w:after="0"/>
        <w:ind w:right="111" w:firstLine="708"/>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rPr>
        <w:t>Воспитание культурно-гигиенических навыков.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F90068" w:rsidRPr="00541775" w:rsidRDefault="00F90068" w:rsidP="00F90068">
      <w:pPr>
        <w:pStyle w:val="afb"/>
        <w:spacing w:after="0" w:line="276" w:lineRule="auto"/>
        <w:ind w:firstLine="708"/>
        <w:jc w:val="both"/>
        <w:rPr>
          <w:rStyle w:val="aff6"/>
          <w:i w:val="0"/>
          <w:sz w:val="28"/>
          <w:szCs w:val="28"/>
        </w:rPr>
      </w:pPr>
      <w:r w:rsidRPr="00541775">
        <w:rPr>
          <w:rStyle w:val="aff6"/>
          <w:i w:val="0"/>
          <w:sz w:val="28"/>
          <w:szCs w:val="28"/>
        </w:rPr>
        <w:t>Формировать умение во время еды правильно держать ложку.</w:t>
      </w:r>
    </w:p>
    <w:p w:rsidR="00F90068" w:rsidRPr="00541775" w:rsidRDefault="00F90068" w:rsidP="00F90068">
      <w:pPr>
        <w:pStyle w:val="afb"/>
        <w:spacing w:before="4" w:after="0" w:line="276" w:lineRule="auto"/>
        <w:ind w:right="111"/>
        <w:jc w:val="both"/>
        <w:rPr>
          <w:rStyle w:val="aff6"/>
          <w:i w:val="0"/>
          <w:sz w:val="28"/>
          <w:szCs w:val="28"/>
        </w:rPr>
      </w:pPr>
      <w:r w:rsidRPr="00541775">
        <w:rPr>
          <w:rStyle w:val="aff6"/>
          <w:i w:val="0"/>
          <w:sz w:val="28"/>
          <w:szCs w:val="28"/>
          <w:u w:val="single"/>
        </w:rPr>
        <w:t>Самообслуживание.</w:t>
      </w:r>
      <w:r w:rsidRPr="00541775">
        <w:rPr>
          <w:rStyle w:val="aff6"/>
          <w:i w:val="0"/>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F90068" w:rsidRPr="00541775" w:rsidRDefault="00F90068" w:rsidP="00F90068">
      <w:pPr>
        <w:pStyle w:val="afb"/>
        <w:spacing w:after="0" w:line="276" w:lineRule="auto"/>
        <w:ind w:right="108"/>
        <w:jc w:val="both"/>
        <w:rPr>
          <w:rStyle w:val="aff6"/>
          <w:i w:val="0"/>
          <w:sz w:val="28"/>
          <w:szCs w:val="28"/>
        </w:rPr>
      </w:pPr>
      <w:r w:rsidRPr="00541775">
        <w:rPr>
          <w:rStyle w:val="aff6"/>
          <w:i w:val="0"/>
          <w:sz w:val="28"/>
          <w:szCs w:val="28"/>
          <w:u w:val="single"/>
        </w:rPr>
        <w:t>Общественно-полезный труд</w:t>
      </w:r>
      <w:r w:rsidRPr="00541775">
        <w:rPr>
          <w:rStyle w:val="aff6"/>
          <w:i w:val="0"/>
          <w:sz w:val="28"/>
          <w:szCs w:val="28"/>
        </w:rPr>
        <w:t>. Привлекать детей к выполнению простейших трудовых действий: совместно с взрослыми под его контролем расставлять хлебницы (без хлеба), салфетницы, раскладывать ложки и пр.</w:t>
      </w:r>
    </w:p>
    <w:p w:rsidR="00F90068" w:rsidRPr="00541775" w:rsidRDefault="00F90068" w:rsidP="00F90068">
      <w:pPr>
        <w:pStyle w:val="afb"/>
        <w:spacing w:after="0" w:line="276" w:lineRule="auto"/>
        <w:ind w:right="108" w:firstLine="708"/>
        <w:jc w:val="both"/>
        <w:rPr>
          <w:rStyle w:val="aff6"/>
          <w:i w:val="0"/>
          <w:sz w:val="28"/>
          <w:szCs w:val="28"/>
        </w:rPr>
      </w:pPr>
      <w:r w:rsidRPr="00541775">
        <w:rPr>
          <w:rStyle w:val="aff6"/>
          <w:i w:val="0"/>
          <w:sz w:val="28"/>
          <w:szCs w:val="28"/>
        </w:rPr>
        <w:t>Приучать поддерживать порядок в игровой комнате, по окончании игр расставлять игровой материал по местам.</w:t>
      </w:r>
    </w:p>
    <w:p w:rsidR="00F90068" w:rsidRPr="00541775" w:rsidRDefault="00F90068" w:rsidP="00F90068">
      <w:pPr>
        <w:pStyle w:val="afb"/>
        <w:spacing w:after="0" w:line="276" w:lineRule="auto"/>
        <w:ind w:right="110"/>
        <w:jc w:val="both"/>
        <w:rPr>
          <w:rStyle w:val="aff6"/>
          <w:i w:val="0"/>
          <w:sz w:val="28"/>
          <w:szCs w:val="28"/>
        </w:rPr>
      </w:pPr>
      <w:r w:rsidRPr="00541775">
        <w:rPr>
          <w:rStyle w:val="aff6"/>
          <w:i w:val="0"/>
          <w:sz w:val="28"/>
          <w:szCs w:val="28"/>
          <w:u w:val="single"/>
        </w:rPr>
        <w:t>Уважение к труду взрослых.</w:t>
      </w:r>
      <w:r w:rsidRPr="00541775">
        <w:rPr>
          <w:rStyle w:val="aff6"/>
          <w:i w:val="0"/>
          <w:sz w:val="28"/>
          <w:szCs w:val="28"/>
        </w:rPr>
        <w:t xml:space="preserve"> Поощрять интерес детей к деятельности взрослых. Обращать внимание на то, что и как делает взрослый (как </w:t>
      </w:r>
      <w:r w:rsidRPr="00541775">
        <w:rPr>
          <w:rStyle w:val="aff6"/>
          <w:i w:val="0"/>
          <w:sz w:val="28"/>
          <w:szCs w:val="28"/>
        </w:rPr>
        <w:lastRenderedPageBreak/>
        <w:t>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F90068" w:rsidRPr="00541775" w:rsidRDefault="00F90068" w:rsidP="00F90068">
      <w:pPr>
        <w:pStyle w:val="91"/>
        <w:spacing w:before="157" w:line="276" w:lineRule="auto"/>
        <w:ind w:left="0" w:right="3512"/>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Формирование основ безопасности</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10"/>
        <w:jc w:val="both"/>
        <w:rPr>
          <w:rStyle w:val="aff6"/>
          <w:i w:val="0"/>
          <w:sz w:val="28"/>
          <w:szCs w:val="28"/>
        </w:rPr>
      </w:pPr>
      <w:r w:rsidRPr="00541775">
        <w:rPr>
          <w:rStyle w:val="aff6"/>
          <w:i w:val="0"/>
          <w:sz w:val="28"/>
          <w:szCs w:val="28"/>
          <w:u w:val="single"/>
        </w:rPr>
        <w:t>Безопасное поведение в природе</w:t>
      </w:r>
      <w:r w:rsidRPr="00541775">
        <w:rPr>
          <w:rStyle w:val="aff6"/>
          <w:i w:val="0"/>
          <w:sz w:val="28"/>
          <w:szCs w:val="28"/>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F90068" w:rsidRPr="00541775" w:rsidRDefault="00F90068" w:rsidP="00F90068">
      <w:pPr>
        <w:spacing w:after="0"/>
        <w:ind w:right="111"/>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t>Безопасность на дорогах.</w:t>
      </w:r>
      <w:r w:rsidRPr="00541775">
        <w:rPr>
          <w:rStyle w:val="aff6"/>
          <w:rFonts w:ascii="Times New Roman" w:hAnsi="Times New Roman" w:cs="Times New Roman"/>
          <w:i w:val="0"/>
          <w:sz w:val="28"/>
          <w:szCs w:val="28"/>
        </w:rPr>
        <w:t xml:space="preserve"> Формировать первичные представления о машинах, улице, дороге.</w:t>
      </w:r>
      <w:r w:rsidR="00382EAB">
        <w:rPr>
          <w:rStyle w:val="aff6"/>
          <w:rFonts w:ascii="Times New Roman" w:hAnsi="Times New Roman" w:cs="Times New Roman"/>
          <w:i w:val="0"/>
          <w:sz w:val="28"/>
          <w:szCs w:val="28"/>
        </w:rPr>
        <w:t xml:space="preserve"> </w:t>
      </w:r>
      <w:r w:rsidRPr="00541775">
        <w:rPr>
          <w:rStyle w:val="aff6"/>
          <w:rFonts w:ascii="Times New Roman" w:hAnsi="Times New Roman" w:cs="Times New Roman"/>
          <w:i w:val="0"/>
          <w:sz w:val="28"/>
          <w:szCs w:val="28"/>
        </w:rPr>
        <w:t>Знакомить с некоторыми видами транспортных средств.</w:t>
      </w:r>
    </w:p>
    <w:p w:rsidR="00F90068" w:rsidRPr="00541775" w:rsidRDefault="00F90068" w:rsidP="00F90068">
      <w:pPr>
        <w:spacing w:before="4" w:after="0"/>
        <w:ind w:right="110"/>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t>Безопасность собственной жизнедеятельности</w:t>
      </w:r>
      <w:r w:rsidRPr="00541775">
        <w:rPr>
          <w:rStyle w:val="aff6"/>
          <w:rFonts w:ascii="Times New Roman" w:hAnsi="Times New Roman" w:cs="Times New Roman"/>
          <w:i w:val="0"/>
          <w:sz w:val="28"/>
          <w:szCs w:val="28"/>
        </w:rPr>
        <w:t>. Знакомить с предметным миром и правилами безопасного обращения с предметами.</w:t>
      </w:r>
      <w:r w:rsidR="00382EAB">
        <w:rPr>
          <w:rStyle w:val="aff6"/>
          <w:rFonts w:ascii="Times New Roman" w:hAnsi="Times New Roman" w:cs="Times New Roman"/>
          <w:i w:val="0"/>
          <w:sz w:val="28"/>
          <w:szCs w:val="28"/>
        </w:rPr>
        <w:t xml:space="preserve"> </w:t>
      </w:r>
      <w:r w:rsidRPr="00541775">
        <w:rPr>
          <w:rStyle w:val="aff6"/>
          <w:rFonts w:ascii="Times New Roman" w:hAnsi="Times New Roman" w:cs="Times New Roman"/>
          <w:i w:val="0"/>
          <w:sz w:val="28"/>
          <w:szCs w:val="28"/>
        </w:rPr>
        <w:t>Знакомить с понятиями «можно—нельзя», «опасно».</w:t>
      </w:r>
    </w:p>
    <w:p w:rsidR="00F90068" w:rsidRPr="00541775" w:rsidRDefault="00F90068" w:rsidP="00F90068">
      <w:pPr>
        <w:pStyle w:val="afb"/>
        <w:spacing w:before="4" w:after="0" w:line="276" w:lineRule="auto"/>
        <w:ind w:right="111" w:firstLine="114"/>
        <w:jc w:val="both"/>
        <w:rPr>
          <w:rStyle w:val="aff6"/>
          <w:i w:val="0"/>
          <w:sz w:val="28"/>
          <w:szCs w:val="28"/>
        </w:rPr>
      </w:pPr>
      <w:r w:rsidRPr="00541775">
        <w:rPr>
          <w:rStyle w:val="aff6"/>
          <w:i w:val="0"/>
          <w:sz w:val="28"/>
          <w:szCs w:val="28"/>
        </w:rPr>
        <w:t>Формировать представления о правилах безопасного поведения в играх с песком и водой (воду не пить, песком не бросаться и т.д.).</w:t>
      </w:r>
    </w:p>
    <w:p w:rsidR="00F90068" w:rsidRPr="00541775" w:rsidRDefault="00F90068" w:rsidP="00F90068">
      <w:pPr>
        <w:pStyle w:val="afb"/>
        <w:spacing w:after="0" w:line="276" w:lineRule="auto"/>
        <w:ind w:left="114" w:right="110"/>
        <w:jc w:val="both"/>
        <w:rPr>
          <w:rStyle w:val="aff6"/>
          <w:i w:val="0"/>
          <w:sz w:val="28"/>
          <w:szCs w:val="28"/>
        </w:rPr>
      </w:pPr>
    </w:p>
    <w:p w:rsidR="00F90068" w:rsidRPr="00541775" w:rsidRDefault="00F90068" w:rsidP="00F90068">
      <w:pPr>
        <w:jc w:val="center"/>
        <w:rPr>
          <w:rFonts w:ascii="Times New Roman" w:hAnsi="Times New Roman" w:cs="Times New Roman"/>
          <w:b/>
          <w:i/>
          <w:sz w:val="32"/>
          <w:szCs w:val="28"/>
          <w:u w:val="single"/>
        </w:rPr>
      </w:pPr>
      <w:r w:rsidRPr="00541775">
        <w:rPr>
          <w:rFonts w:ascii="Times New Roman" w:hAnsi="Times New Roman" w:cs="Times New Roman"/>
          <w:b/>
          <w:i/>
          <w:sz w:val="32"/>
          <w:szCs w:val="28"/>
          <w:u w:val="single"/>
        </w:rPr>
        <w:t>2 младшая группа (от 3 до 4 лет).</w:t>
      </w:r>
    </w:p>
    <w:p w:rsidR="00F90068" w:rsidRPr="00541775" w:rsidRDefault="00F90068" w:rsidP="00F90068">
      <w:pPr>
        <w:pStyle w:val="91"/>
        <w:spacing w:line="276" w:lineRule="auto"/>
        <w:ind w:left="0" w:right="1318"/>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Социализация, развитие общения, нравственное воспитание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11" w:firstLine="708"/>
        <w:jc w:val="both"/>
        <w:rPr>
          <w:rStyle w:val="aff6"/>
          <w:i w:val="0"/>
          <w:sz w:val="28"/>
          <w:szCs w:val="28"/>
        </w:rPr>
      </w:pPr>
      <w:r w:rsidRPr="00541775">
        <w:rPr>
          <w:rStyle w:val="aff6"/>
          <w:i w:val="0"/>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F90068" w:rsidRPr="00541775" w:rsidRDefault="00F90068" w:rsidP="00F90068">
      <w:pPr>
        <w:pStyle w:val="afb"/>
        <w:spacing w:after="0" w:line="276" w:lineRule="auto"/>
        <w:ind w:right="106" w:firstLine="708"/>
        <w:jc w:val="both"/>
        <w:rPr>
          <w:rStyle w:val="aff6"/>
          <w:i w:val="0"/>
          <w:sz w:val="28"/>
          <w:szCs w:val="28"/>
        </w:rPr>
      </w:pPr>
      <w:r w:rsidRPr="00541775">
        <w:rPr>
          <w:rStyle w:val="aff6"/>
          <w:i w:val="0"/>
          <w:sz w:val="28"/>
          <w:szCs w:val="28"/>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F90068" w:rsidRPr="00541775" w:rsidRDefault="00F90068" w:rsidP="00F90068">
      <w:pPr>
        <w:pStyle w:val="afb"/>
        <w:spacing w:before="70" w:after="0" w:line="276" w:lineRule="auto"/>
        <w:ind w:right="111" w:firstLine="708"/>
        <w:jc w:val="both"/>
        <w:rPr>
          <w:rStyle w:val="aff6"/>
          <w:i w:val="0"/>
          <w:sz w:val="28"/>
          <w:szCs w:val="28"/>
        </w:rPr>
      </w:pPr>
      <w:r w:rsidRPr="00541775">
        <w:rPr>
          <w:rStyle w:val="aff6"/>
          <w:i w:val="0"/>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r w:rsidR="00382EAB">
        <w:rPr>
          <w:rStyle w:val="aff6"/>
          <w:i w:val="0"/>
          <w:sz w:val="28"/>
          <w:szCs w:val="28"/>
        </w:rPr>
        <w:t xml:space="preserve"> </w:t>
      </w:r>
      <w:r w:rsidRPr="00541775">
        <w:rPr>
          <w:rStyle w:val="aff6"/>
          <w:i w:val="0"/>
          <w:sz w:val="28"/>
          <w:szCs w:val="28"/>
        </w:rPr>
        <w:t>Учить жить дружно, вместе пользоваться игрушками, книгами, помогать друг другу.</w:t>
      </w:r>
      <w:r w:rsidR="00382EAB">
        <w:rPr>
          <w:rStyle w:val="aff6"/>
          <w:i w:val="0"/>
          <w:sz w:val="28"/>
          <w:szCs w:val="28"/>
        </w:rPr>
        <w:t xml:space="preserve"> </w:t>
      </w:r>
      <w:r w:rsidRPr="00541775">
        <w:rPr>
          <w:rStyle w:val="aff6"/>
          <w:i w:val="0"/>
          <w:sz w:val="28"/>
          <w:szCs w:val="28"/>
        </w:rPr>
        <w:t>Приучать детей к вежливости (учить здороваться, прощаться, благодарить за помощь).</w:t>
      </w:r>
    </w:p>
    <w:p w:rsidR="00F90068" w:rsidRPr="00541775" w:rsidRDefault="00F90068" w:rsidP="00F90068">
      <w:pPr>
        <w:pStyle w:val="91"/>
        <w:spacing w:before="157" w:line="276" w:lineRule="auto"/>
        <w:ind w:left="0" w:right="4086"/>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Ребенок в семье и сообществе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09"/>
        <w:jc w:val="both"/>
        <w:rPr>
          <w:rStyle w:val="aff6"/>
          <w:i w:val="0"/>
          <w:sz w:val="28"/>
          <w:szCs w:val="28"/>
        </w:rPr>
      </w:pPr>
      <w:r w:rsidRPr="00541775">
        <w:rPr>
          <w:rStyle w:val="aff6"/>
          <w:i w:val="0"/>
          <w:sz w:val="28"/>
          <w:szCs w:val="28"/>
          <w:u w:val="single"/>
        </w:rPr>
        <w:t>Образ Я.</w:t>
      </w:r>
      <w:r w:rsidRPr="00541775">
        <w:rPr>
          <w:rStyle w:val="aff6"/>
          <w:i w:val="0"/>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w:t>
      </w:r>
      <w:r w:rsidRPr="00541775">
        <w:rPr>
          <w:rStyle w:val="aff6"/>
          <w:i w:val="0"/>
          <w:sz w:val="28"/>
          <w:szCs w:val="28"/>
        </w:rPr>
        <w:lastRenderedPageBreak/>
        <w:t>говорить; ел из бутылочки) и о происшедших с ним изменениях (сейчас умеешь правильно вести себя за столом, рисовать, танцевать; знаешь «вежливые» слова).</w:t>
      </w:r>
    </w:p>
    <w:p w:rsidR="00F90068" w:rsidRPr="00541775" w:rsidRDefault="00F90068" w:rsidP="00F90068">
      <w:pPr>
        <w:pStyle w:val="afb"/>
        <w:spacing w:before="75" w:after="0" w:line="276" w:lineRule="auto"/>
        <w:ind w:right="109"/>
        <w:jc w:val="both"/>
        <w:rPr>
          <w:rStyle w:val="aff6"/>
          <w:i w:val="0"/>
          <w:sz w:val="28"/>
          <w:szCs w:val="28"/>
        </w:rPr>
      </w:pPr>
      <w:r w:rsidRPr="00541775">
        <w:rPr>
          <w:rStyle w:val="aff6"/>
          <w:i w:val="0"/>
          <w:sz w:val="28"/>
          <w:szCs w:val="28"/>
          <w:u w:val="single"/>
        </w:rPr>
        <w:t>Семья.</w:t>
      </w:r>
      <w:r w:rsidRPr="00541775">
        <w:rPr>
          <w:rStyle w:val="aff6"/>
          <w:i w:val="0"/>
          <w:sz w:val="28"/>
          <w:szCs w:val="28"/>
        </w:rPr>
        <w:t xml:space="preserve"> Беседовать с ребенком о членах его семьи (как зовут, чем занимаются, как играют с ребенком и пр.).</w:t>
      </w:r>
    </w:p>
    <w:p w:rsidR="00F90068" w:rsidRPr="00541775" w:rsidRDefault="00F90068" w:rsidP="00F90068">
      <w:pPr>
        <w:pStyle w:val="afb"/>
        <w:spacing w:before="4" w:after="0" w:line="276" w:lineRule="auto"/>
        <w:ind w:right="111"/>
        <w:jc w:val="both"/>
        <w:rPr>
          <w:rStyle w:val="aff6"/>
          <w:i w:val="0"/>
          <w:sz w:val="28"/>
          <w:szCs w:val="28"/>
        </w:rPr>
      </w:pPr>
      <w:r w:rsidRPr="00541775">
        <w:rPr>
          <w:rStyle w:val="aff6"/>
          <w:i w:val="0"/>
          <w:sz w:val="28"/>
          <w:szCs w:val="28"/>
          <w:u w:val="single"/>
        </w:rPr>
        <w:t>Детский сад.</w:t>
      </w:r>
      <w:r w:rsidRPr="00541775">
        <w:rPr>
          <w:rStyle w:val="aff6"/>
          <w:i w:val="0"/>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F90068" w:rsidRPr="00541775" w:rsidRDefault="00F90068" w:rsidP="00F90068">
      <w:pPr>
        <w:pStyle w:val="afb"/>
        <w:spacing w:after="0" w:line="276" w:lineRule="auto"/>
        <w:ind w:right="109" w:firstLine="708"/>
        <w:jc w:val="both"/>
        <w:rPr>
          <w:rStyle w:val="aff6"/>
          <w:i w:val="0"/>
          <w:sz w:val="28"/>
          <w:szCs w:val="28"/>
        </w:rPr>
      </w:pPr>
      <w:r w:rsidRPr="00541775">
        <w:rPr>
          <w:rStyle w:val="aff6"/>
          <w:i w:val="0"/>
          <w:sz w:val="28"/>
          <w:szCs w:val="28"/>
        </w:rPr>
        <w:t>Обращать внимание детей на различные растения, на их разнообразие и красоту.</w:t>
      </w:r>
      <w:r w:rsidR="00382EAB">
        <w:rPr>
          <w:rStyle w:val="aff6"/>
          <w:i w:val="0"/>
          <w:sz w:val="28"/>
          <w:szCs w:val="28"/>
        </w:rPr>
        <w:t xml:space="preserve"> </w:t>
      </w:r>
      <w:r w:rsidRPr="00541775">
        <w:rPr>
          <w:rStyle w:val="aff6"/>
          <w:i w:val="0"/>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Совершенствовать умение свободно ориентироваться в помещениях и на участке детского сада.</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90068" w:rsidRPr="00541775" w:rsidRDefault="00F90068" w:rsidP="00F90068">
      <w:pPr>
        <w:pStyle w:val="91"/>
        <w:spacing w:before="111" w:line="276" w:lineRule="auto"/>
        <w:ind w:left="0" w:right="919"/>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Самообслуживание, самостоятельность, трудовое воспитание</w:t>
      </w:r>
      <w:r>
        <w:rPr>
          <w:rStyle w:val="aff6"/>
          <w:rFonts w:ascii="Times New Roman" w:hAnsi="Times New Roman" w:cs="Times New Roman"/>
          <w:b/>
          <w:i w:val="0"/>
          <w:sz w:val="28"/>
          <w:szCs w:val="28"/>
          <w:lang w:val="ru-RU"/>
        </w:rPr>
        <w:t>:</w:t>
      </w:r>
    </w:p>
    <w:p w:rsidR="00F90068" w:rsidRPr="00541775" w:rsidRDefault="00F90068" w:rsidP="00F90068">
      <w:pPr>
        <w:spacing w:before="75" w:after="0"/>
        <w:ind w:left="113" w:right="111" w:firstLine="595"/>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rPr>
        <w:t>Культурно-гигиенические навыки. Совершенствовать культурно-гигиенические навыки, формировать простейшие навыки поведения во время еды, умывания.</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90068" w:rsidRPr="00541775" w:rsidRDefault="00F90068" w:rsidP="00F90068">
      <w:pPr>
        <w:pStyle w:val="afb"/>
        <w:spacing w:before="70" w:after="0" w:line="276" w:lineRule="auto"/>
        <w:ind w:right="111"/>
        <w:jc w:val="both"/>
        <w:rPr>
          <w:rStyle w:val="aff6"/>
          <w:i w:val="0"/>
          <w:sz w:val="28"/>
          <w:szCs w:val="28"/>
        </w:rPr>
      </w:pPr>
      <w:r w:rsidRPr="00541775">
        <w:rPr>
          <w:rStyle w:val="aff6"/>
          <w:i w:val="0"/>
          <w:sz w:val="28"/>
          <w:szCs w:val="28"/>
          <w:u w:val="single"/>
        </w:rPr>
        <w:t>Самообслуживание</w:t>
      </w:r>
      <w:r w:rsidRPr="00541775">
        <w:rPr>
          <w:rStyle w:val="aff6"/>
          <w:i w:val="0"/>
          <w:sz w:val="28"/>
          <w:szCs w:val="28"/>
        </w:rPr>
        <w:t xml:space="preserve">. Учить детей самостоятельно одеваться и раздеваться в определенной последовательности (надевать и снимать одежду, </w:t>
      </w:r>
      <w:r w:rsidRPr="00541775">
        <w:rPr>
          <w:rStyle w:val="aff6"/>
          <w:i w:val="0"/>
          <w:sz w:val="28"/>
          <w:szCs w:val="28"/>
        </w:rPr>
        <w:lastRenderedPageBreak/>
        <w:t>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F90068" w:rsidRPr="00541775" w:rsidRDefault="00F90068" w:rsidP="00F90068">
      <w:pPr>
        <w:pStyle w:val="afb"/>
        <w:spacing w:after="0" w:line="276" w:lineRule="auto"/>
        <w:ind w:right="107"/>
        <w:jc w:val="both"/>
        <w:rPr>
          <w:rStyle w:val="aff6"/>
          <w:i w:val="0"/>
          <w:sz w:val="28"/>
          <w:szCs w:val="28"/>
        </w:rPr>
      </w:pPr>
      <w:r w:rsidRPr="00541775">
        <w:rPr>
          <w:rStyle w:val="aff6"/>
          <w:i w:val="0"/>
          <w:sz w:val="28"/>
          <w:szCs w:val="28"/>
          <w:u w:val="single"/>
        </w:rPr>
        <w:t>Общественно-полезный труд.</w:t>
      </w:r>
      <w:r w:rsidRPr="00541775">
        <w:rPr>
          <w:rStyle w:val="aff6"/>
          <w:i w:val="0"/>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F90068" w:rsidRPr="00541775" w:rsidRDefault="00F90068" w:rsidP="00F90068">
      <w:pPr>
        <w:pStyle w:val="afb"/>
        <w:spacing w:after="0" w:line="276" w:lineRule="auto"/>
        <w:ind w:right="112"/>
        <w:jc w:val="both"/>
        <w:rPr>
          <w:rStyle w:val="aff6"/>
          <w:i w:val="0"/>
          <w:sz w:val="28"/>
          <w:szCs w:val="28"/>
        </w:rPr>
      </w:pPr>
      <w:r w:rsidRPr="00541775">
        <w:rPr>
          <w:rStyle w:val="aff6"/>
          <w:i w:val="0"/>
          <w:sz w:val="28"/>
          <w:szCs w:val="28"/>
        </w:rPr>
        <w:t>Приучать соблюдать порядок и чистоту в помещении и на участке детского сада.</w:t>
      </w:r>
      <w:r w:rsidR="002443EF">
        <w:rPr>
          <w:rStyle w:val="aff6"/>
          <w:i w:val="0"/>
          <w:sz w:val="28"/>
          <w:szCs w:val="28"/>
        </w:rPr>
        <w:t xml:space="preserve"> </w:t>
      </w:r>
      <w:r w:rsidRPr="00541775">
        <w:rPr>
          <w:rStyle w:val="aff6"/>
          <w:i w:val="0"/>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F90068" w:rsidRPr="00541775" w:rsidRDefault="00F90068" w:rsidP="00F90068">
      <w:pPr>
        <w:pStyle w:val="afb"/>
        <w:spacing w:after="0" w:line="276" w:lineRule="auto"/>
        <w:ind w:right="108"/>
        <w:jc w:val="both"/>
        <w:rPr>
          <w:rStyle w:val="aff6"/>
          <w:i w:val="0"/>
          <w:sz w:val="28"/>
          <w:szCs w:val="28"/>
        </w:rPr>
      </w:pPr>
      <w:r w:rsidRPr="00541775">
        <w:rPr>
          <w:rStyle w:val="aff6"/>
          <w:i w:val="0"/>
          <w:sz w:val="28"/>
          <w:szCs w:val="28"/>
          <w:u w:val="single"/>
        </w:rPr>
        <w:t>Труд в природе</w:t>
      </w:r>
      <w:r w:rsidRPr="00541775">
        <w:rPr>
          <w:rStyle w:val="aff6"/>
          <w:i w:val="0"/>
          <w:sz w:val="28"/>
          <w:szCs w:val="28"/>
        </w:rPr>
        <w:t>.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F90068" w:rsidRPr="00541775" w:rsidRDefault="00F90068" w:rsidP="00F90068">
      <w:pPr>
        <w:pStyle w:val="afb"/>
        <w:spacing w:after="0" w:line="276" w:lineRule="auto"/>
        <w:ind w:right="109"/>
        <w:jc w:val="both"/>
        <w:rPr>
          <w:rStyle w:val="aff6"/>
          <w:i w:val="0"/>
          <w:sz w:val="28"/>
          <w:szCs w:val="28"/>
        </w:rPr>
      </w:pPr>
      <w:r w:rsidRPr="00541775">
        <w:rPr>
          <w:rStyle w:val="aff6"/>
          <w:i w:val="0"/>
          <w:sz w:val="28"/>
          <w:szCs w:val="28"/>
          <w:u w:val="single"/>
        </w:rPr>
        <w:t>Уважение к труду взрослых.</w:t>
      </w:r>
      <w:r w:rsidRPr="00541775">
        <w:rPr>
          <w:rStyle w:val="aff6"/>
          <w:i w:val="0"/>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F90068" w:rsidRPr="00541775" w:rsidRDefault="00F90068" w:rsidP="00F90068">
      <w:pPr>
        <w:spacing w:after="0"/>
        <w:jc w:val="both"/>
        <w:rPr>
          <w:rStyle w:val="aff6"/>
          <w:rFonts w:ascii="Times New Roman" w:hAnsi="Times New Roman" w:cs="Times New Roman"/>
          <w:b/>
          <w:i w:val="0"/>
          <w:sz w:val="28"/>
          <w:szCs w:val="28"/>
        </w:rPr>
      </w:pPr>
      <w:r w:rsidRPr="00541775">
        <w:rPr>
          <w:rStyle w:val="aff6"/>
          <w:rFonts w:ascii="Times New Roman" w:hAnsi="Times New Roman" w:cs="Times New Roman"/>
          <w:b/>
          <w:i w:val="0"/>
          <w:sz w:val="28"/>
          <w:szCs w:val="28"/>
        </w:rPr>
        <w:t>Формирование основ безопасности</w:t>
      </w:r>
      <w:r>
        <w:rPr>
          <w:rStyle w:val="aff6"/>
          <w:rFonts w:ascii="Times New Roman" w:hAnsi="Times New Roman" w:cs="Times New Roman"/>
          <w:b/>
          <w:i w:val="0"/>
          <w:sz w:val="28"/>
          <w:szCs w:val="28"/>
        </w:rPr>
        <w:t>:</w:t>
      </w:r>
    </w:p>
    <w:p w:rsidR="00F90068" w:rsidRPr="00541775" w:rsidRDefault="00F90068" w:rsidP="00F90068">
      <w:pPr>
        <w:pStyle w:val="afb"/>
        <w:spacing w:before="75" w:after="0" w:line="276" w:lineRule="auto"/>
        <w:ind w:right="111"/>
        <w:jc w:val="both"/>
        <w:rPr>
          <w:rStyle w:val="aff6"/>
          <w:i w:val="0"/>
          <w:sz w:val="28"/>
          <w:szCs w:val="28"/>
        </w:rPr>
      </w:pPr>
      <w:r w:rsidRPr="00541775">
        <w:rPr>
          <w:rStyle w:val="aff6"/>
          <w:i w:val="0"/>
          <w:sz w:val="28"/>
          <w:szCs w:val="28"/>
          <w:u w:val="single"/>
        </w:rPr>
        <w:t>Безопасное поведение в природе</w:t>
      </w:r>
      <w:r w:rsidRPr="00541775">
        <w:rPr>
          <w:rStyle w:val="aff6"/>
          <w:i w:val="0"/>
          <w:sz w:val="28"/>
          <w:szCs w:val="28"/>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90068" w:rsidRPr="00541775" w:rsidRDefault="00F90068" w:rsidP="00F90068">
      <w:pPr>
        <w:spacing w:after="0"/>
        <w:ind w:right="111"/>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t>Безопасность на дорогах</w:t>
      </w:r>
      <w:r w:rsidRPr="00541775">
        <w:rPr>
          <w:rStyle w:val="aff6"/>
          <w:rFonts w:ascii="Times New Roman" w:hAnsi="Times New Roman" w:cs="Times New Roman"/>
          <w:i w:val="0"/>
          <w:sz w:val="28"/>
          <w:szCs w:val="28"/>
        </w:rPr>
        <w:t>. Расширять ориентировку в окружающем пространстве. Знакомить детей с правилами дорожного движения.</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rPr>
        <w:t>Учить различать проезжую часть дороги, тротуар, понимать значение зеленого, желтого и красного сигналов светофора.</w:t>
      </w:r>
    </w:p>
    <w:p w:rsidR="00F90068" w:rsidRPr="00541775" w:rsidRDefault="00F90068" w:rsidP="00F90068">
      <w:pPr>
        <w:pStyle w:val="afb"/>
        <w:spacing w:after="0" w:line="276" w:lineRule="auto"/>
        <w:ind w:right="112"/>
        <w:jc w:val="both"/>
        <w:rPr>
          <w:rStyle w:val="aff6"/>
          <w:i w:val="0"/>
          <w:sz w:val="28"/>
          <w:szCs w:val="28"/>
        </w:rPr>
      </w:pPr>
      <w:r w:rsidRPr="00541775">
        <w:rPr>
          <w:rStyle w:val="aff6"/>
          <w:i w:val="0"/>
          <w:sz w:val="28"/>
          <w:szCs w:val="28"/>
        </w:rPr>
        <w:t>Формировать первичные представления о безопасном поведении на дорогах (переходить дорогу, держась за руку взрослого).</w:t>
      </w:r>
      <w:r w:rsidR="002443EF">
        <w:rPr>
          <w:rStyle w:val="aff6"/>
          <w:i w:val="0"/>
          <w:sz w:val="28"/>
          <w:szCs w:val="28"/>
        </w:rPr>
        <w:t xml:space="preserve"> </w:t>
      </w:r>
      <w:r w:rsidRPr="00541775">
        <w:rPr>
          <w:rStyle w:val="aff6"/>
          <w:i w:val="0"/>
          <w:sz w:val="28"/>
          <w:szCs w:val="28"/>
        </w:rPr>
        <w:t>Знакомить с работой водителя.</w:t>
      </w:r>
    </w:p>
    <w:p w:rsidR="00F90068" w:rsidRPr="00541775" w:rsidRDefault="00F90068" w:rsidP="00F90068">
      <w:pPr>
        <w:spacing w:before="4" w:after="0"/>
        <w:ind w:right="112"/>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lastRenderedPageBreak/>
        <w:t>Безопасность собственной жизнедеятельности</w:t>
      </w:r>
      <w:r w:rsidRPr="00541775">
        <w:rPr>
          <w:rStyle w:val="aff6"/>
          <w:rFonts w:ascii="Times New Roman" w:hAnsi="Times New Roman" w:cs="Times New Roman"/>
          <w:i w:val="0"/>
          <w:sz w:val="28"/>
          <w:szCs w:val="28"/>
        </w:rPr>
        <w:t>. Знакомить с источниками опасности дома (горячая плита, утюг и др.).</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ручку).Формировать умение соблюдать правила в играх с мелкими предметами (не засовывать предметы в ухо, нос; не брать их в рот).Развивать умение обращаться за помощью к взрослым.</w:t>
      </w:r>
    </w:p>
    <w:p w:rsidR="00F90068" w:rsidRPr="00541775" w:rsidRDefault="00F90068" w:rsidP="00F90068">
      <w:pPr>
        <w:pStyle w:val="afb"/>
        <w:spacing w:before="4" w:after="0" w:line="276" w:lineRule="auto"/>
        <w:ind w:right="111" w:firstLine="708"/>
        <w:jc w:val="both"/>
        <w:rPr>
          <w:rStyle w:val="aff6"/>
          <w:i w:val="0"/>
          <w:sz w:val="28"/>
          <w:szCs w:val="28"/>
        </w:rPr>
      </w:pPr>
      <w:r w:rsidRPr="00541775">
        <w:rPr>
          <w:rStyle w:val="aff6"/>
          <w:i w:val="0"/>
          <w:sz w:val="28"/>
          <w:szCs w:val="28"/>
        </w:rPr>
        <w:t>Формировать навыки безопасного поведения в играх с песком, водой, снегом.</w:t>
      </w:r>
    </w:p>
    <w:p w:rsidR="00F90068" w:rsidRPr="00541775" w:rsidRDefault="008512E7" w:rsidP="00F90068">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С</w:t>
      </w:r>
      <w:r w:rsidR="00F90068" w:rsidRPr="00541775">
        <w:rPr>
          <w:rFonts w:ascii="Times New Roman" w:hAnsi="Times New Roman" w:cs="Times New Roman"/>
          <w:b/>
          <w:i/>
          <w:sz w:val="32"/>
          <w:szCs w:val="28"/>
          <w:u w:val="single"/>
        </w:rPr>
        <w:t>редняя группа (от 4 до 5 лет).</w:t>
      </w:r>
    </w:p>
    <w:p w:rsidR="00F90068" w:rsidRPr="00541775" w:rsidRDefault="00F90068" w:rsidP="00F90068">
      <w:pPr>
        <w:spacing w:after="0"/>
        <w:jc w:val="both"/>
        <w:rPr>
          <w:rStyle w:val="aff6"/>
          <w:rFonts w:ascii="Times New Roman" w:hAnsi="Times New Roman" w:cs="Times New Roman"/>
          <w:b/>
          <w:i w:val="0"/>
          <w:sz w:val="28"/>
          <w:szCs w:val="28"/>
        </w:rPr>
      </w:pPr>
      <w:r w:rsidRPr="00541775">
        <w:rPr>
          <w:rStyle w:val="aff6"/>
          <w:rFonts w:ascii="Times New Roman" w:hAnsi="Times New Roman" w:cs="Times New Roman"/>
          <w:b/>
          <w:i w:val="0"/>
          <w:sz w:val="28"/>
          <w:szCs w:val="28"/>
        </w:rPr>
        <w:t>Социализация, развитие общения, нравственное воспитание</w:t>
      </w:r>
      <w:r>
        <w:rPr>
          <w:rStyle w:val="aff6"/>
          <w:rFonts w:ascii="Times New Roman" w:hAnsi="Times New Roman" w:cs="Times New Roman"/>
          <w:b/>
          <w:i w:val="0"/>
          <w:sz w:val="28"/>
          <w:szCs w:val="28"/>
        </w:rPr>
        <w:t>:</w:t>
      </w:r>
    </w:p>
    <w:p w:rsidR="00F90068" w:rsidRPr="00541775" w:rsidRDefault="00F90068" w:rsidP="00F90068">
      <w:pPr>
        <w:pStyle w:val="afb"/>
        <w:spacing w:before="75" w:after="0" w:line="276" w:lineRule="auto"/>
        <w:ind w:right="107" w:firstLine="708"/>
        <w:jc w:val="both"/>
        <w:rPr>
          <w:rStyle w:val="aff6"/>
          <w:i w:val="0"/>
          <w:sz w:val="28"/>
          <w:szCs w:val="28"/>
        </w:rPr>
      </w:pPr>
      <w:r w:rsidRPr="00541775">
        <w:rPr>
          <w:rStyle w:val="aff6"/>
          <w:i w:val="0"/>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 согласия с действиями обидчика; одобрения действий того, кто поступил справедливо, уступил по просьбе сверстника (разделил кубики поровну).</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F90068" w:rsidRPr="00541775" w:rsidRDefault="00F90068" w:rsidP="00F90068">
      <w:pPr>
        <w:pStyle w:val="afb"/>
        <w:spacing w:after="0" w:line="276" w:lineRule="auto"/>
        <w:ind w:firstLine="708"/>
        <w:jc w:val="both"/>
        <w:rPr>
          <w:rStyle w:val="aff6"/>
          <w:i w:val="0"/>
          <w:sz w:val="28"/>
          <w:szCs w:val="28"/>
        </w:rPr>
      </w:pPr>
      <w:r w:rsidRPr="00541775">
        <w:rPr>
          <w:rStyle w:val="aff6"/>
          <w:i w:val="0"/>
          <w:sz w:val="28"/>
          <w:szCs w:val="28"/>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F90068" w:rsidRPr="00541775" w:rsidRDefault="00F90068" w:rsidP="00F90068">
      <w:pPr>
        <w:pStyle w:val="91"/>
        <w:spacing w:before="157" w:line="276" w:lineRule="auto"/>
        <w:ind w:left="0" w:right="4086"/>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Ребенок в семье и сообществе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11"/>
        <w:jc w:val="both"/>
        <w:rPr>
          <w:rStyle w:val="aff6"/>
          <w:i w:val="0"/>
          <w:sz w:val="28"/>
          <w:szCs w:val="28"/>
        </w:rPr>
      </w:pPr>
      <w:r w:rsidRPr="00541775">
        <w:rPr>
          <w:rStyle w:val="aff6"/>
          <w:i w:val="0"/>
          <w:sz w:val="28"/>
          <w:szCs w:val="28"/>
          <w:u w:val="single"/>
        </w:rPr>
        <w:t>Образ Я</w:t>
      </w:r>
      <w:r w:rsidRPr="00541775">
        <w:rPr>
          <w:rStyle w:val="aff6"/>
          <w:i w:val="0"/>
          <w:sz w:val="28"/>
          <w:szCs w:val="28"/>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lastRenderedPageBreak/>
        <w:t>Формировать первичные гендерные представления (мальчики сильные, смелые; девочки нежные, женственные).</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u w:val="single"/>
        </w:rPr>
        <w:t>Семья.</w:t>
      </w:r>
      <w:r w:rsidRPr="00541775">
        <w:rPr>
          <w:rStyle w:val="aff6"/>
          <w:i w:val="0"/>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т.д.).</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Интересоваться тем, какие обязанности по дому есть у ребенка (убирать игрушки, помогать накрывать на стол и т.п.).</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u w:val="single"/>
        </w:rPr>
        <w:t xml:space="preserve">Детский сад. </w:t>
      </w:r>
      <w:r w:rsidRPr="00541775">
        <w:rPr>
          <w:rStyle w:val="aff6"/>
          <w:i w:val="0"/>
          <w:sz w:val="28"/>
          <w:szCs w:val="28"/>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F90068" w:rsidRPr="00541775" w:rsidRDefault="00F90068" w:rsidP="00F90068">
      <w:pPr>
        <w:pStyle w:val="afb"/>
        <w:spacing w:after="0" w:line="276" w:lineRule="auto"/>
        <w:ind w:right="110" w:firstLine="708"/>
        <w:jc w:val="both"/>
        <w:rPr>
          <w:rStyle w:val="aff6"/>
          <w:i w:val="0"/>
          <w:sz w:val="28"/>
          <w:szCs w:val="28"/>
        </w:rPr>
      </w:pPr>
      <w:r w:rsidRPr="00541775">
        <w:rPr>
          <w:rStyle w:val="aff6"/>
          <w:i w:val="0"/>
          <w:sz w:val="28"/>
          <w:szCs w:val="28"/>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т.п.). Привлекать к обсуждению и посильному участию в оформлении группы, к созданию ее символики и традиций.</w:t>
      </w:r>
    </w:p>
    <w:p w:rsidR="00F90068" w:rsidRPr="00541775" w:rsidRDefault="00F90068" w:rsidP="00F90068">
      <w:pPr>
        <w:spacing w:after="0"/>
        <w:jc w:val="both"/>
        <w:rPr>
          <w:rStyle w:val="aff6"/>
          <w:rFonts w:ascii="Times New Roman" w:hAnsi="Times New Roman" w:cs="Times New Roman"/>
          <w:b/>
          <w:i w:val="0"/>
          <w:sz w:val="28"/>
          <w:szCs w:val="28"/>
        </w:rPr>
      </w:pPr>
      <w:r w:rsidRPr="00541775">
        <w:rPr>
          <w:rStyle w:val="aff6"/>
          <w:rFonts w:ascii="Times New Roman" w:hAnsi="Times New Roman" w:cs="Times New Roman"/>
          <w:b/>
          <w:i w:val="0"/>
          <w:sz w:val="28"/>
          <w:szCs w:val="28"/>
        </w:rPr>
        <w:t>Самообслуживание, самостоятельность, трудовое воспитание</w:t>
      </w:r>
      <w:r>
        <w:rPr>
          <w:rStyle w:val="aff6"/>
          <w:rFonts w:ascii="Times New Roman" w:hAnsi="Times New Roman" w:cs="Times New Roman"/>
          <w:b/>
          <w:i w:val="0"/>
          <w:sz w:val="28"/>
          <w:szCs w:val="28"/>
        </w:rPr>
        <w:t>:</w:t>
      </w:r>
    </w:p>
    <w:p w:rsidR="00F90068" w:rsidRPr="00541775" w:rsidRDefault="00F90068" w:rsidP="00F90068">
      <w:pPr>
        <w:spacing w:before="75" w:after="0"/>
        <w:ind w:right="111"/>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t>Культурно-гигиенические навыки</w:t>
      </w:r>
      <w:r w:rsidRPr="00541775">
        <w:rPr>
          <w:rStyle w:val="aff6"/>
          <w:rFonts w:ascii="Times New Roman" w:hAnsi="Times New Roman" w:cs="Times New Roman"/>
          <w:i w:val="0"/>
          <w:sz w:val="28"/>
          <w:szCs w:val="28"/>
        </w:rPr>
        <w:t>. Продолжать воспитывать у детей опрятность, привычку следить за своим внешним видом.</w:t>
      </w:r>
    </w:p>
    <w:p w:rsidR="00F90068" w:rsidRPr="00541775" w:rsidRDefault="00F90068" w:rsidP="00F90068">
      <w:pPr>
        <w:pStyle w:val="afb"/>
        <w:spacing w:after="0" w:line="276" w:lineRule="auto"/>
        <w:ind w:right="109" w:firstLine="708"/>
        <w:jc w:val="both"/>
        <w:rPr>
          <w:rStyle w:val="aff6"/>
          <w:i w:val="0"/>
          <w:sz w:val="28"/>
          <w:szCs w:val="28"/>
        </w:rPr>
      </w:pPr>
      <w:r w:rsidRPr="00541775">
        <w:rPr>
          <w:rStyle w:val="aff6"/>
          <w:i w:val="0"/>
          <w:sz w:val="28"/>
          <w:szCs w:val="28"/>
        </w:rPr>
        <w:t>Воспитывать привычку самостоятельно умываться, мыть руки с мылом перед едой, по мере загрязнения, после пользования туалетом.</w:t>
      </w:r>
    </w:p>
    <w:p w:rsidR="00F90068" w:rsidRPr="00541775" w:rsidRDefault="00F90068" w:rsidP="00F90068">
      <w:pPr>
        <w:pStyle w:val="afb"/>
        <w:spacing w:after="0" w:line="276" w:lineRule="auto"/>
        <w:ind w:right="109" w:firstLine="708"/>
        <w:jc w:val="both"/>
        <w:rPr>
          <w:rStyle w:val="aff6"/>
          <w:i w:val="0"/>
          <w:sz w:val="28"/>
          <w:szCs w:val="28"/>
        </w:rPr>
      </w:pPr>
      <w:r w:rsidRPr="00541775">
        <w:rPr>
          <w:rStyle w:val="aff6"/>
          <w:i w:val="0"/>
          <w:sz w:val="28"/>
          <w:szCs w:val="28"/>
        </w:rPr>
        <w:t>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90068" w:rsidRPr="00541775" w:rsidRDefault="00F90068" w:rsidP="00F90068">
      <w:pPr>
        <w:pStyle w:val="afb"/>
        <w:spacing w:before="4" w:after="0" w:line="276" w:lineRule="auto"/>
        <w:ind w:right="111"/>
        <w:jc w:val="both"/>
        <w:rPr>
          <w:rStyle w:val="aff6"/>
          <w:i w:val="0"/>
          <w:sz w:val="28"/>
          <w:szCs w:val="28"/>
        </w:rPr>
      </w:pPr>
      <w:r w:rsidRPr="00541775">
        <w:rPr>
          <w:rStyle w:val="aff6"/>
          <w:i w:val="0"/>
          <w:sz w:val="28"/>
          <w:szCs w:val="28"/>
          <w:u w:val="single"/>
        </w:rPr>
        <w:t>Самообслуживание</w:t>
      </w:r>
      <w:r w:rsidRPr="00541775">
        <w:rPr>
          <w:rStyle w:val="aff6"/>
          <w:i w:val="0"/>
          <w:sz w:val="28"/>
          <w:szCs w:val="28"/>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u w:val="single"/>
        </w:rPr>
        <w:t>Общественно-полезный труд</w:t>
      </w:r>
      <w:r w:rsidRPr="00541775">
        <w:rPr>
          <w:rStyle w:val="aff6"/>
          <w:i w:val="0"/>
          <w:sz w:val="28"/>
          <w:szCs w:val="28"/>
        </w:rPr>
        <w:t xml:space="preserve">. Воспитывать у детей положительное отношение к труду, желание трудиться. Формировать ответственное </w:t>
      </w:r>
      <w:r w:rsidRPr="00541775">
        <w:rPr>
          <w:rStyle w:val="aff6"/>
          <w:i w:val="0"/>
          <w:sz w:val="28"/>
          <w:szCs w:val="28"/>
        </w:rPr>
        <w:lastRenderedPageBreak/>
        <w:t>отношение к порученному заданию (умение и желание доводить дело до конца, стремление сделать его хорошо).</w:t>
      </w:r>
    </w:p>
    <w:p w:rsidR="00F90068" w:rsidRPr="00541775" w:rsidRDefault="00F90068" w:rsidP="00F90068">
      <w:pPr>
        <w:pStyle w:val="afb"/>
        <w:spacing w:after="0" w:line="276" w:lineRule="auto"/>
        <w:ind w:right="107" w:firstLine="708"/>
        <w:jc w:val="both"/>
        <w:rPr>
          <w:rStyle w:val="aff6"/>
          <w:i w:val="0"/>
          <w:sz w:val="28"/>
          <w:szCs w:val="28"/>
        </w:rPr>
      </w:pPr>
      <w:r w:rsidRPr="00541775">
        <w:rPr>
          <w:rStyle w:val="aff6"/>
          <w:i w:val="0"/>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F90068" w:rsidRPr="00541775" w:rsidRDefault="00F90068" w:rsidP="00F90068">
      <w:pPr>
        <w:pStyle w:val="afb"/>
        <w:spacing w:before="4" w:after="0" w:line="276" w:lineRule="auto"/>
        <w:ind w:right="111"/>
        <w:jc w:val="both"/>
        <w:rPr>
          <w:rStyle w:val="aff6"/>
          <w:i w:val="0"/>
          <w:sz w:val="28"/>
          <w:szCs w:val="28"/>
        </w:rPr>
      </w:pPr>
      <w:r w:rsidRPr="00541775">
        <w:rPr>
          <w:rStyle w:val="aff6"/>
          <w:i w:val="0"/>
          <w:sz w:val="28"/>
          <w:szCs w:val="28"/>
          <w:u w:val="single"/>
        </w:rPr>
        <w:t>Труд в природе</w:t>
      </w:r>
      <w:r w:rsidRPr="00541775">
        <w:rPr>
          <w:rStyle w:val="aff6"/>
          <w:i w:val="0"/>
          <w:sz w:val="28"/>
          <w:szCs w:val="28"/>
        </w:rPr>
        <w:t>.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F90068" w:rsidRPr="00541775" w:rsidRDefault="00F90068" w:rsidP="00F90068">
      <w:pPr>
        <w:pStyle w:val="afb"/>
        <w:spacing w:after="0" w:line="276" w:lineRule="auto"/>
        <w:ind w:right="107" w:firstLine="708"/>
        <w:jc w:val="both"/>
        <w:rPr>
          <w:rStyle w:val="aff6"/>
          <w:i w:val="0"/>
          <w:sz w:val="28"/>
          <w:szCs w:val="28"/>
        </w:rPr>
      </w:pPr>
      <w:r w:rsidRPr="00541775">
        <w:rPr>
          <w:rStyle w:val="aff6"/>
          <w:i w:val="0"/>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w:t>
      </w:r>
      <w:r w:rsidR="008512E7">
        <w:rPr>
          <w:rStyle w:val="aff6"/>
          <w:i w:val="0"/>
          <w:sz w:val="28"/>
          <w:szCs w:val="28"/>
        </w:rPr>
        <w:t>-</w:t>
      </w:r>
      <w:r w:rsidRPr="00541775">
        <w:rPr>
          <w:rStyle w:val="aff6"/>
          <w:i w:val="0"/>
          <w:sz w:val="28"/>
          <w:szCs w:val="28"/>
        </w:rPr>
        <w:t>к расчистке снега.</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Приобщать детей к работе по выращиванию зелени для корма птицам в зимнее время; к подкормке зимующих птиц.</w:t>
      </w:r>
    </w:p>
    <w:p w:rsidR="00F90068" w:rsidRPr="00541775" w:rsidRDefault="00F90068" w:rsidP="00F90068">
      <w:pPr>
        <w:pStyle w:val="afb"/>
        <w:spacing w:after="0" w:line="276" w:lineRule="auto"/>
        <w:ind w:right="107" w:firstLine="708"/>
        <w:jc w:val="both"/>
        <w:rPr>
          <w:rStyle w:val="aff6"/>
          <w:i w:val="0"/>
          <w:sz w:val="28"/>
          <w:szCs w:val="28"/>
        </w:rPr>
      </w:pPr>
      <w:r w:rsidRPr="00541775">
        <w:rPr>
          <w:rStyle w:val="aff6"/>
          <w:i w:val="0"/>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Уважение к труду взрослых. Знакомить детей с профессиями близких людей, подчеркивая значимость их труда. Формировать интерес к профессиям родителей.</w:t>
      </w:r>
    </w:p>
    <w:p w:rsidR="00F90068" w:rsidRPr="00541775" w:rsidRDefault="00F90068" w:rsidP="00F90068">
      <w:pPr>
        <w:pStyle w:val="91"/>
        <w:spacing w:before="157" w:line="276" w:lineRule="auto"/>
        <w:ind w:left="0" w:right="3512"/>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Формирование основ безопасности</w:t>
      </w:r>
      <w:r>
        <w:rPr>
          <w:rStyle w:val="aff6"/>
          <w:rFonts w:ascii="Times New Roman" w:hAnsi="Times New Roman" w:cs="Times New Roman"/>
          <w:b/>
          <w:i w:val="0"/>
          <w:sz w:val="28"/>
          <w:szCs w:val="28"/>
          <w:lang w:val="ru-RU"/>
        </w:rPr>
        <w:t>:</w:t>
      </w:r>
    </w:p>
    <w:p w:rsidR="00F90068" w:rsidRPr="00541775" w:rsidRDefault="00F90068" w:rsidP="00F90068">
      <w:pPr>
        <w:spacing w:before="75" w:after="0"/>
        <w:ind w:right="111"/>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t>Безопасное поведение в природе</w:t>
      </w:r>
      <w:r w:rsidRPr="00541775">
        <w:rPr>
          <w:rStyle w:val="aff6"/>
          <w:rFonts w:ascii="Times New Roman" w:hAnsi="Times New Roman" w:cs="Times New Roman"/>
          <w:i w:val="0"/>
          <w:sz w:val="28"/>
          <w:szCs w:val="28"/>
        </w:rPr>
        <w:t>. Продолжать знакомить с многообразием животного и растительного мира, с явлениями неживой природы.</w:t>
      </w:r>
    </w:p>
    <w:p w:rsidR="00F90068" w:rsidRPr="00541775" w:rsidRDefault="00F90068" w:rsidP="00F90068">
      <w:pPr>
        <w:pStyle w:val="afb"/>
        <w:spacing w:after="0" w:line="276" w:lineRule="auto"/>
        <w:ind w:right="114" w:firstLine="708"/>
        <w:jc w:val="both"/>
        <w:rPr>
          <w:rStyle w:val="aff6"/>
          <w:i w:val="0"/>
          <w:sz w:val="28"/>
          <w:szCs w:val="28"/>
        </w:rPr>
      </w:pPr>
      <w:r w:rsidRPr="00541775">
        <w:rPr>
          <w:rStyle w:val="aff6"/>
          <w:i w:val="0"/>
          <w:sz w:val="28"/>
          <w:szCs w:val="28"/>
        </w:rPr>
        <w:t>Формировать элементарные представления о способах взаимодействия с животными и растениями, о правилах поведения в природе.</w:t>
      </w:r>
      <w:r w:rsidR="002443EF">
        <w:rPr>
          <w:rStyle w:val="aff6"/>
          <w:i w:val="0"/>
          <w:sz w:val="28"/>
          <w:szCs w:val="28"/>
        </w:rPr>
        <w:t xml:space="preserve"> </w:t>
      </w:r>
      <w:r w:rsidRPr="00541775">
        <w:rPr>
          <w:rStyle w:val="aff6"/>
          <w:i w:val="0"/>
          <w:sz w:val="28"/>
          <w:szCs w:val="28"/>
        </w:rPr>
        <w:t>Формировать понятия: «съедобное», «несъедобное», «лекарственные растения».Знакомить с опасными насекомыми и ядовитыми растениями.</w:t>
      </w:r>
    </w:p>
    <w:p w:rsidR="00F90068" w:rsidRPr="00541775" w:rsidRDefault="00F90068" w:rsidP="00F90068">
      <w:pPr>
        <w:pStyle w:val="afb"/>
        <w:spacing w:before="4" w:after="0" w:line="276" w:lineRule="auto"/>
        <w:ind w:right="111"/>
        <w:jc w:val="both"/>
        <w:rPr>
          <w:rStyle w:val="aff6"/>
          <w:i w:val="0"/>
          <w:sz w:val="28"/>
          <w:szCs w:val="28"/>
        </w:rPr>
      </w:pPr>
      <w:r w:rsidRPr="00541775">
        <w:rPr>
          <w:rStyle w:val="aff6"/>
          <w:i w:val="0"/>
          <w:sz w:val="28"/>
          <w:szCs w:val="28"/>
          <w:u w:val="single"/>
        </w:rPr>
        <w:lastRenderedPageBreak/>
        <w:t>Безопасность на дорогах.</w:t>
      </w:r>
      <w:r w:rsidRPr="00541775">
        <w:rPr>
          <w:rStyle w:val="aff6"/>
          <w:i w:val="0"/>
          <w:sz w:val="28"/>
          <w:szCs w:val="28"/>
        </w:rPr>
        <w:t xml:space="preserve"> Развивать наблюдательность, умение ориентироваться в помещении и на участке детского сада, в ближайшей местности.</w:t>
      </w:r>
    </w:p>
    <w:p w:rsidR="00F90068" w:rsidRPr="00541775" w:rsidRDefault="00F90068" w:rsidP="00F90068">
      <w:pPr>
        <w:pStyle w:val="afb"/>
        <w:spacing w:before="66" w:after="0" w:line="276" w:lineRule="auto"/>
        <w:ind w:firstLine="708"/>
        <w:jc w:val="both"/>
        <w:rPr>
          <w:rStyle w:val="aff6"/>
          <w:i w:val="0"/>
          <w:sz w:val="28"/>
          <w:szCs w:val="28"/>
        </w:rPr>
      </w:pPr>
      <w:r w:rsidRPr="00541775">
        <w:rPr>
          <w:rStyle w:val="aff6"/>
          <w:i w:val="0"/>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90068" w:rsidRPr="00541775" w:rsidRDefault="00F90068" w:rsidP="00F90068">
      <w:pPr>
        <w:pStyle w:val="afb"/>
        <w:spacing w:after="0" w:line="276" w:lineRule="auto"/>
        <w:jc w:val="both"/>
        <w:rPr>
          <w:rStyle w:val="aff6"/>
          <w:i w:val="0"/>
          <w:sz w:val="28"/>
          <w:szCs w:val="28"/>
        </w:rPr>
      </w:pPr>
      <w:r w:rsidRPr="00541775">
        <w:rPr>
          <w:rStyle w:val="aff6"/>
          <w:i w:val="0"/>
          <w:sz w:val="28"/>
          <w:szCs w:val="28"/>
        </w:rPr>
        <w:t>Знакомить со знаками дорожного движения «Пешеходный переход», «Остановка общественного транспорта».Формировать навыки культурного поведения в общественном транспорте.</w:t>
      </w:r>
    </w:p>
    <w:p w:rsidR="00F90068" w:rsidRPr="00541775" w:rsidRDefault="00F90068" w:rsidP="00F90068">
      <w:pPr>
        <w:spacing w:before="4" w:after="0"/>
        <w:ind w:right="110"/>
        <w:jc w:val="both"/>
        <w:rPr>
          <w:rStyle w:val="aff6"/>
          <w:rFonts w:ascii="Times New Roman" w:hAnsi="Times New Roman" w:cs="Times New Roman"/>
          <w:i w:val="0"/>
          <w:sz w:val="28"/>
          <w:szCs w:val="28"/>
        </w:rPr>
      </w:pPr>
      <w:r w:rsidRPr="00541775">
        <w:rPr>
          <w:rStyle w:val="aff6"/>
          <w:rFonts w:ascii="Times New Roman" w:hAnsi="Times New Roman" w:cs="Times New Roman"/>
          <w:i w:val="0"/>
          <w:sz w:val="28"/>
          <w:szCs w:val="28"/>
          <w:u w:val="single"/>
        </w:rPr>
        <w:t>Безопасность собственной жизнедеятельности</w:t>
      </w:r>
      <w:r w:rsidRPr="00541775">
        <w:rPr>
          <w:rStyle w:val="aff6"/>
          <w:rFonts w:ascii="Times New Roman" w:hAnsi="Times New Roman" w:cs="Times New Roman"/>
          <w:i w:val="0"/>
          <w:sz w:val="28"/>
          <w:szCs w:val="28"/>
        </w:rPr>
        <w:t>. Знакомить с правилами безопасного поведения во время игр. Рассказывать о ситуациях, опасных для жизни и здоровья.</w:t>
      </w:r>
      <w:r w:rsidR="002443EF">
        <w:rPr>
          <w:rStyle w:val="aff6"/>
          <w:rFonts w:ascii="Times New Roman" w:hAnsi="Times New Roman" w:cs="Times New Roman"/>
          <w:i w:val="0"/>
          <w:sz w:val="28"/>
          <w:szCs w:val="28"/>
        </w:rPr>
        <w:t xml:space="preserve"> </w:t>
      </w:r>
      <w:r w:rsidRPr="00541775">
        <w:rPr>
          <w:rStyle w:val="aff6"/>
          <w:rFonts w:ascii="Times New Roman" w:hAnsi="Times New Roman" w:cs="Times New Roman"/>
          <w:i w:val="0"/>
          <w:sz w:val="28"/>
          <w:szCs w:val="28"/>
        </w:rPr>
        <w:t>Знакомить с назначением, работой и правилами пользования бытовыми электроприборами (пылесос, электрочайник, утюг и др.).</w:t>
      </w:r>
    </w:p>
    <w:p w:rsidR="00F90068" w:rsidRPr="00541775" w:rsidRDefault="00F90068" w:rsidP="00F90068">
      <w:pPr>
        <w:pStyle w:val="afb"/>
        <w:spacing w:after="0" w:line="276" w:lineRule="auto"/>
        <w:ind w:right="116" w:firstLine="708"/>
        <w:jc w:val="both"/>
        <w:rPr>
          <w:rStyle w:val="aff6"/>
          <w:i w:val="0"/>
          <w:sz w:val="28"/>
          <w:szCs w:val="28"/>
        </w:rPr>
      </w:pPr>
      <w:r w:rsidRPr="00541775">
        <w:rPr>
          <w:rStyle w:val="aff6"/>
          <w:i w:val="0"/>
          <w:sz w:val="28"/>
          <w:szCs w:val="28"/>
        </w:rPr>
        <w:t>Закреплять умение пользоваться столовыми приборами (вилка, нож), ножницами.</w:t>
      </w:r>
      <w:r w:rsidR="002443EF">
        <w:rPr>
          <w:rStyle w:val="aff6"/>
          <w:i w:val="0"/>
          <w:sz w:val="28"/>
          <w:szCs w:val="28"/>
        </w:rPr>
        <w:t xml:space="preserve"> </w:t>
      </w:r>
      <w:r w:rsidRPr="00541775">
        <w:rPr>
          <w:rStyle w:val="aff6"/>
          <w:i w:val="0"/>
          <w:sz w:val="28"/>
          <w:szCs w:val="28"/>
        </w:rPr>
        <w:t>Знакомить с правилами езды на велосипеде.</w:t>
      </w:r>
      <w:r w:rsidR="002443EF">
        <w:rPr>
          <w:rStyle w:val="aff6"/>
          <w:i w:val="0"/>
          <w:sz w:val="28"/>
          <w:szCs w:val="28"/>
        </w:rPr>
        <w:t xml:space="preserve"> </w:t>
      </w:r>
      <w:r w:rsidRPr="00541775">
        <w:rPr>
          <w:rStyle w:val="aff6"/>
          <w:i w:val="0"/>
          <w:sz w:val="28"/>
          <w:szCs w:val="28"/>
        </w:rPr>
        <w:t>Знакомить с правилами поведения с незнакомыми людьми.</w:t>
      </w:r>
      <w:r w:rsidR="002443EF">
        <w:rPr>
          <w:rStyle w:val="aff6"/>
          <w:i w:val="0"/>
          <w:sz w:val="28"/>
          <w:szCs w:val="28"/>
        </w:rPr>
        <w:t xml:space="preserve"> </w:t>
      </w:r>
      <w:r w:rsidRPr="00541775">
        <w:rPr>
          <w:rStyle w:val="aff6"/>
          <w:i w:val="0"/>
          <w:sz w:val="28"/>
          <w:szCs w:val="28"/>
        </w:rPr>
        <w:t>Рассказывать детям о работе пожарных, причинах возникновения пожаров и правилах поведения при пожаре.</w:t>
      </w:r>
    </w:p>
    <w:p w:rsidR="00F90068" w:rsidRPr="00541775" w:rsidRDefault="008512E7" w:rsidP="00F90068">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С</w:t>
      </w:r>
      <w:r w:rsidR="00F90068" w:rsidRPr="00541775">
        <w:rPr>
          <w:rFonts w:ascii="Times New Roman" w:hAnsi="Times New Roman" w:cs="Times New Roman"/>
          <w:b/>
          <w:i/>
          <w:sz w:val="32"/>
          <w:szCs w:val="28"/>
          <w:u w:val="single"/>
        </w:rPr>
        <w:t>таршая группа (от 5 до 6 лет).</w:t>
      </w:r>
    </w:p>
    <w:p w:rsidR="00F90068" w:rsidRPr="00541775" w:rsidRDefault="00F90068" w:rsidP="00F90068">
      <w:pPr>
        <w:pStyle w:val="91"/>
        <w:spacing w:line="276" w:lineRule="auto"/>
        <w:ind w:left="0" w:right="1318"/>
        <w:jc w:val="both"/>
        <w:rPr>
          <w:rStyle w:val="aff6"/>
          <w:rFonts w:ascii="Times New Roman" w:hAnsi="Times New Roman" w:cs="Times New Roman"/>
          <w:b/>
          <w:i w:val="0"/>
          <w:sz w:val="28"/>
          <w:szCs w:val="28"/>
          <w:lang w:val="ru-RU"/>
        </w:rPr>
      </w:pPr>
    </w:p>
    <w:p w:rsidR="00F90068" w:rsidRPr="00541775" w:rsidRDefault="00F90068" w:rsidP="00F90068">
      <w:pPr>
        <w:pStyle w:val="91"/>
        <w:spacing w:line="276" w:lineRule="auto"/>
        <w:ind w:left="0" w:right="1318"/>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Социализация, развитие общения, нравственное воспитание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11" w:firstLine="708"/>
        <w:jc w:val="both"/>
        <w:rPr>
          <w:rStyle w:val="aff6"/>
          <w:i w:val="0"/>
          <w:sz w:val="28"/>
          <w:szCs w:val="28"/>
        </w:rPr>
      </w:pPr>
      <w:r w:rsidRPr="00541775">
        <w:rPr>
          <w:rStyle w:val="aff6"/>
          <w:i w:val="0"/>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r w:rsidR="002443EF">
        <w:rPr>
          <w:rStyle w:val="aff6"/>
          <w:i w:val="0"/>
          <w:sz w:val="28"/>
          <w:szCs w:val="28"/>
        </w:rPr>
        <w:t xml:space="preserve"> </w:t>
      </w:r>
      <w:r w:rsidRPr="00541775">
        <w:rPr>
          <w:rStyle w:val="aff6"/>
          <w:i w:val="0"/>
          <w:sz w:val="28"/>
          <w:szCs w:val="28"/>
        </w:rPr>
        <w:t>Воспитывать уважительное отношение к окружающим.</w:t>
      </w:r>
    </w:p>
    <w:p w:rsidR="00F90068" w:rsidRPr="00541775" w:rsidRDefault="00F90068" w:rsidP="00F90068">
      <w:pPr>
        <w:pStyle w:val="afb"/>
        <w:spacing w:after="0" w:line="276" w:lineRule="auto"/>
        <w:ind w:firstLine="708"/>
        <w:jc w:val="both"/>
        <w:rPr>
          <w:rStyle w:val="aff6"/>
          <w:i w:val="0"/>
          <w:sz w:val="28"/>
          <w:szCs w:val="28"/>
        </w:rPr>
      </w:pPr>
      <w:r w:rsidRPr="00541775">
        <w:rPr>
          <w:rStyle w:val="aff6"/>
          <w:i w:val="0"/>
          <w:sz w:val="28"/>
          <w:szCs w:val="28"/>
        </w:rPr>
        <w:t>Учить заботиться о младших, помогать им, защищать тех, кто слабее.</w:t>
      </w:r>
    </w:p>
    <w:p w:rsidR="00F90068" w:rsidRPr="00541775" w:rsidRDefault="00F90068" w:rsidP="00F90068">
      <w:pPr>
        <w:pStyle w:val="afb"/>
        <w:spacing w:after="0" w:line="276" w:lineRule="auto"/>
        <w:jc w:val="both"/>
        <w:rPr>
          <w:rStyle w:val="aff6"/>
          <w:i w:val="0"/>
          <w:sz w:val="28"/>
          <w:szCs w:val="28"/>
        </w:rPr>
      </w:pPr>
      <w:r w:rsidRPr="00541775">
        <w:rPr>
          <w:rStyle w:val="aff6"/>
          <w:i w:val="0"/>
          <w:sz w:val="28"/>
          <w:szCs w:val="28"/>
        </w:rPr>
        <w:t>Формировать такие качества, как сочувствие, отзывчивость.</w:t>
      </w:r>
    </w:p>
    <w:p w:rsidR="00F90068" w:rsidRPr="00541775" w:rsidRDefault="00F90068" w:rsidP="00F90068">
      <w:pPr>
        <w:pStyle w:val="afb"/>
        <w:spacing w:before="4" w:after="0" w:line="276" w:lineRule="auto"/>
        <w:ind w:right="112" w:firstLine="708"/>
        <w:jc w:val="both"/>
        <w:rPr>
          <w:rStyle w:val="aff6"/>
          <w:i w:val="0"/>
          <w:sz w:val="28"/>
          <w:szCs w:val="28"/>
        </w:rPr>
      </w:pPr>
      <w:r w:rsidRPr="00541775">
        <w:rPr>
          <w:rStyle w:val="aff6"/>
          <w:i w:val="0"/>
          <w:sz w:val="28"/>
          <w:szCs w:val="28"/>
        </w:rPr>
        <w:t>Воспитывать скромность, умение проявлять заботу об окружающих, с благодарностью относиться к помощи, знакам внимания.</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 xml:space="preserve">Формировать умение оценивать свои поступки и поступки сверстников. Развивать стремление детей выражать свое отношение к </w:t>
      </w:r>
      <w:r w:rsidRPr="00541775">
        <w:rPr>
          <w:rStyle w:val="aff6"/>
          <w:i w:val="0"/>
          <w:sz w:val="28"/>
          <w:szCs w:val="28"/>
        </w:rPr>
        <w:lastRenderedPageBreak/>
        <w:t>окружающему, самостоятельно находить для этого различные речевые средства.</w:t>
      </w:r>
    </w:p>
    <w:p w:rsidR="00F90068" w:rsidRPr="00541775" w:rsidRDefault="00F90068" w:rsidP="00F90068">
      <w:pPr>
        <w:pStyle w:val="afb"/>
        <w:spacing w:after="0" w:line="276" w:lineRule="auto"/>
        <w:ind w:right="111"/>
        <w:jc w:val="both"/>
        <w:rPr>
          <w:rStyle w:val="aff6"/>
          <w:i w:val="0"/>
          <w:sz w:val="28"/>
          <w:szCs w:val="28"/>
        </w:rPr>
      </w:pPr>
      <w:r w:rsidRPr="00541775">
        <w:rPr>
          <w:rStyle w:val="aff6"/>
          <w:i w:val="0"/>
          <w:sz w:val="28"/>
          <w:szCs w:val="28"/>
        </w:rPr>
        <w:t>Расширять представления о правилах поведения в общественных местах; об обязанностях в группе детского сада, дома.</w:t>
      </w:r>
    </w:p>
    <w:p w:rsidR="00F90068" w:rsidRPr="00541775" w:rsidRDefault="00F90068" w:rsidP="00F90068">
      <w:pPr>
        <w:pStyle w:val="afb"/>
        <w:spacing w:before="70" w:after="0" w:line="276" w:lineRule="auto"/>
        <w:ind w:right="111" w:firstLine="708"/>
        <w:jc w:val="both"/>
        <w:rPr>
          <w:rStyle w:val="aff6"/>
          <w:i w:val="0"/>
          <w:sz w:val="28"/>
          <w:szCs w:val="28"/>
        </w:rPr>
      </w:pPr>
      <w:r w:rsidRPr="00541775">
        <w:rPr>
          <w:rStyle w:val="aff6"/>
          <w:i w:val="0"/>
          <w:sz w:val="28"/>
          <w:szCs w:val="28"/>
        </w:rPr>
        <w:t>Обогащать словарь детей вежливыми словами (здравствуйте, до свидания, пожалуйста, извините, спасибо и т.д.).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F90068" w:rsidRDefault="00F90068" w:rsidP="00F90068">
      <w:pPr>
        <w:pStyle w:val="91"/>
        <w:spacing w:line="276" w:lineRule="auto"/>
        <w:ind w:left="0" w:right="4086"/>
        <w:jc w:val="both"/>
        <w:rPr>
          <w:rStyle w:val="aff6"/>
          <w:rFonts w:ascii="Times New Roman" w:hAnsi="Times New Roman" w:cs="Times New Roman"/>
          <w:b/>
          <w:i w:val="0"/>
          <w:sz w:val="28"/>
          <w:szCs w:val="28"/>
          <w:lang w:val="ru-RU"/>
        </w:rPr>
      </w:pPr>
    </w:p>
    <w:p w:rsidR="00F90068" w:rsidRPr="00541775" w:rsidRDefault="00F90068" w:rsidP="00F90068">
      <w:pPr>
        <w:pStyle w:val="91"/>
        <w:spacing w:line="276" w:lineRule="auto"/>
        <w:ind w:left="0" w:right="4086"/>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Ребенок в семье и сообществе</w:t>
      </w:r>
      <w:r>
        <w:rPr>
          <w:rStyle w:val="aff6"/>
          <w:rFonts w:ascii="Times New Roman" w:hAnsi="Times New Roman" w:cs="Times New Roman"/>
          <w:b/>
          <w:i w:val="0"/>
          <w:sz w:val="28"/>
          <w:szCs w:val="28"/>
          <w:lang w:val="ru-RU"/>
        </w:rPr>
        <w:t>:</w:t>
      </w:r>
    </w:p>
    <w:p w:rsidR="00F90068" w:rsidRPr="00541775" w:rsidRDefault="00F90068" w:rsidP="00F90068">
      <w:pPr>
        <w:pStyle w:val="afb"/>
        <w:spacing w:after="0" w:line="276" w:lineRule="auto"/>
        <w:ind w:right="109"/>
        <w:jc w:val="both"/>
        <w:rPr>
          <w:rStyle w:val="aff6"/>
          <w:i w:val="0"/>
          <w:sz w:val="28"/>
          <w:szCs w:val="28"/>
        </w:rPr>
      </w:pPr>
      <w:r w:rsidRPr="00F90068">
        <w:rPr>
          <w:rStyle w:val="aff6"/>
          <w:i w:val="0"/>
          <w:sz w:val="28"/>
          <w:szCs w:val="28"/>
          <w:u w:val="single"/>
        </w:rPr>
        <w:t>Образ Я.</w:t>
      </w:r>
      <w:r w:rsidRPr="00541775">
        <w:rPr>
          <w:rStyle w:val="aff6"/>
          <w:i w:val="0"/>
          <w:sz w:val="28"/>
          <w:szCs w:val="28"/>
        </w:rPr>
        <w:t xml:space="preserve"> Расширять представления ребенка об изменении позиции в связи с взрослением(ответственность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F90068" w:rsidRPr="00541775" w:rsidRDefault="00F90068" w:rsidP="00F90068">
      <w:pPr>
        <w:pStyle w:val="afb"/>
        <w:spacing w:after="0" w:line="276" w:lineRule="auto"/>
        <w:ind w:right="112"/>
        <w:jc w:val="both"/>
        <w:rPr>
          <w:rStyle w:val="aff6"/>
          <w:i w:val="0"/>
          <w:sz w:val="28"/>
          <w:szCs w:val="28"/>
        </w:rPr>
      </w:pPr>
      <w:r w:rsidRPr="00F90068">
        <w:rPr>
          <w:rStyle w:val="aff6"/>
          <w:i w:val="0"/>
          <w:sz w:val="28"/>
          <w:szCs w:val="28"/>
          <w:u w:val="single"/>
        </w:rPr>
        <w:t>Семья.</w:t>
      </w:r>
      <w:r w:rsidRPr="00541775">
        <w:rPr>
          <w:rStyle w:val="aff6"/>
          <w:i w:val="0"/>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F90068" w:rsidRPr="00541775" w:rsidRDefault="00F90068" w:rsidP="00F90068">
      <w:pPr>
        <w:pStyle w:val="afb"/>
        <w:spacing w:before="4" w:after="0" w:line="276" w:lineRule="auto"/>
        <w:ind w:right="111"/>
        <w:jc w:val="both"/>
        <w:rPr>
          <w:rStyle w:val="aff6"/>
          <w:i w:val="0"/>
          <w:sz w:val="28"/>
          <w:szCs w:val="28"/>
        </w:rPr>
      </w:pPr>
      <w:r w:rsidRPr="00F90068">
        <w:rPr>
          <w:rStyle w:val="aff6"/>
          <w:i w:val="0"/>
          <w:sz w:val="28"/>
          <w:szCs w:val="28"/>
          <w:u w:val="single"/>
        </w:rPr>
        <w:t>Детский сад</w:t>
      </w:r>
      <w:r w:rsidRPr="00541775">
        <w:rPr>
          <w:rStyle w:val="aff6"/>
          <w:i w:val="0"/>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F90068" w:rsidRPr="00541775" w:rsidRDefault="00F90068" w:rsidP="00F90068">
      <w:pPr>
        <w:pStyle w:val="afb"/>
        <w:spacing w:before="70" w:after="0" w:line="276" w:lineRule="auto"/>
        <w:ind w:right="111" w:firstLine="708"/>
        <w:jc w:val="both"/>
        <w:rPr>
          <w:rStyle w:val="aff6"/>
          <w:i w:val="0"/>
          <w:sz w:val="28"/>
          <w:szCs w:val="28"/>
        </w:rPr>
      </w:pPr>
      <w:r w:rsidRPr="00541775">
        <w:rPr>
          <w:rStyle w:val="aff6"/>
          <w:i w:val="0"/>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т.п.).</w:t>
      </w:r>
    </w:p>
    <w:p w:rsidR="00F90068" w:rsidRPr="00541775" w:rsidRDefault="00F90068" w:rsidP="00F90068">
      <w:pPr>
        <w:pStyle w:val="afb"/>
        <w:spacing w:after="0" w:line="276" w:lineRule="auto"/>
        <w:ind w:right="110" w:firstLine="708"/>
        <w:jc w:val="both"/>
        <w:rPr>
          <w:rStyle w:val="aff6"/>
          <w:i w:val="0"/>
          <w:sz w:val="28"/>
          <w:szCs w:val="28"/>
        </w:rPr>
      </w:pPr>
      <w:r w:rsidRPr="00541775">
        <w:rPr>
          <w:rStyle w:val="aff6"/>
          <w:i w:val="0"/>
          <w:sz w:val="28"/>
          <w:szCs w:val="28"/>
        </w:rPr>
        <w:t xml:space="preserve">Расширять представления ребенка о себе как о члене коллектива, формировать активную жизненную позицию через участие в совместной </w:t>
      </w:r>
      <w:r w:rsidRPr="00541775">
        <w:rPr>
          <w:rStyle w:val="aff6"/>
          <w:i w:val="0"/>
          <w:sz w:val="28"/>
          <w:szCs w:val="28"/>
        </w:rPr>
        <w:lastRenderedPageBreak/>
        <w:t>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F90068" w:rsidRPr="00541775" w:rsidRDefault="00F90068" w:rsidP="00F90068">
      <w:pPr>
        <w:pStyle w:val="91"/>
        <w:spacing w:before="111" w:line="276" w:lineRule="auto"/>
        <w:ind w:left="0" w:right="919"/>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Самообслуживание, самостоятельность, трудовое воспитание</w:t>
      </w:r>
      <w:r>
        <w:rPr>
          <w:rStyle w:val="aff6"/>
          <w:rFonts w:ascii="Times New Roman" w:hAnsi="Times New Roman" w:cs="Times New Roman"/>
          <w:b/>
          <w:i w:val="0"/>
          <w:sz w:val="28"/>
          <w:szCs w:val="28"/>
          <w:lang w:val="ru-RU"/>
        </w:rPr>
        <w:t>:</w:t>
      </w:r>
    </w:p>
    <w:p w:rsidR="00F90068" w:rsidRPr="00541775" w:rsidRDefault="00F90068" w:rsidP="00F90068">
      <w:pPr>
        <w:pStyle w:val="afb"/>
        <w:spacing w:before="75" w:after="0" w:line="276" w:lineRule="auto"/>
        <w:ind w:right="106"/>
        <w:jc w:val="both"/>
        <w:rPr>
          <w:rStyle w:val="aff6"/>
          <w:i w:val="0"/>
          <w:sz w:val="28"/>
          <w:szCs w:val="28"/>
        </w:rPr>
      </w:pPr>
      <w:r w:rsidRPr="00F90068">
        <w:rPr>
          <w:rStyle w:val="aff6"/>
          <w:i w:val="0"/>
          <w:sz w:val="28"/>
          <w:szCs w:val="28"/>
          <w:u w:val="single"/>
        </w:rPr>
        <w:t>Культурно-гигиенические навыки</w:t>
      </w:r>
      <w:r w:rsidRPr="00541775">
        <w:rPr>
          <w:rStyle w:val="aff6"/>
          <w:i w:val="0"/>
          <w:sz w:val="28"/>
          <w:szCs w:val="28"/>
        </w:rPr>
        <w:t>.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F90068" w:rsidRPr="00541775" w:rsidRDefault="00F90068" w:rsidP="00F90068">
      <w:pPr>
        <w:pStyle w:val="afb"/>
        <w:spacing w:before="70" w:after="0" w:line="276" w:lineRule="auto"/>
        <w:ind w:right="111" w:firstLine="708"/>
        <w:jc w:val="both"/>
        <w:rPr>
          <w:rStyle w:val="aff6"/>
          <w:i w:val="0"/>
          <w:sz w:val="28"/>
          <w:szCs w:val="28"/>
        </w:rPr>
      </w:pPr>
      <w:r w:rsidRPr="00541775">
        <w:rPr>
          <w:rStyle w:val="aff6"/>
          <w:i w:val="0"/>
          <w:sz w:val="28"/>
          <w:szCs w:val="28"/>
        </w:rPr>
        <w:t>Закреплять умение замечать и самостоятельно устранять непорядок в своем внешнем виде.</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F90068" w:rsidRPr="00541775" w:rsidRDefault="00F90068" w:rsidP="00F90068">
      <w:pPr>
        <w:pStyle w:val="afb"/>
        <w:spacing w:after="0" w:line="276" w:lineRule="auto"/>
        <w:ind w:right="111"/>
        <w:jc w:val="both"/>
        <w:rPr>
          <w:rStyle w:val="aff6"/>
          <w:i w:val="0"/>
          <w:sz w:val="28"/>
          <w:szCs w:val="28"/>
        </w:rPr>
      </w:pPr>
      <w:r w:rsidRPr="00F90068">
        <w:rPr>
          <w:rStyle w:val="aff6"/>
          <w:i w:val="0"/>
          <w:sz w:val="28"/>
          <w:szCs w:val="28"/>
          <w:u w:val="single"/>
        </w:rPr>
        <w:t xml:space="preserve">Самообслуживание. </w:t>
      </w:r>
      <w:r w:rsidRPr="00541775">
        <w:rPr>
          <w:rStyle w:val="aff6"/>
          <w:i w:val="0"/>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F90068" w:rsidRPr="00541775" w:rsidRDefault="00F90068" w:rsidP="00F90068">
      <w:pPr>
        <w:pStyle w:val="afb"/>
        <w:spacing w:after="0" w:line="276" w:lineRule="auto"/>
        <w:ind w:right="111"/>
        <w:jc w:val="both"/>
        <w:rPr>
          <w:rStyle w:val="aff6"/>
          <w:i w:val="0"/>
          <w:sz w:val="28"/>
          <w:szCs w:val="28"/>
        </w:rPr>
      </w:pPr>
      <w:r w:rsidRPr="00F90068">
        <w:rPr>
          <w:rStyle w:val="aff6"/>
          <w:i w:val="0"/>
          <w:sz w:val="28"/>
          <w:szCs w:val="28"/>
          <w:u w:val="single"/>
        </w:rPr>
        <w:t>Общественно-полезный труд.</w:t>
      </w:r>
      <w:r w:rsidRPr="00541775">
        <w:rPr>
          <w:rStyle w:val="aff6"/>
          <w:i w:val="0"/>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F90068" w:rsidRPr="00541775" w:rsidRDefault="00F90068" w:rsidP="00F90068">
      <w:pPr>
        <w:pStyle w:val="afb"/>
        <w:spacing w:after="0" w:line="276" w:lineRule="auto"/>
        <w:ind w:firstLine="708"/>
        <w:jc w:val="both"/>
        <w:rPr>
          <w:rStyle w:val="aff6"/>
          <w:i w:val="0"/>
          <w:sz w:val="28"/>
          <w:szCs w:val="28"/>
        </w:rPr>
      </w:pPr>
      <w:r w:rsidRPr="00541775">
        <w:rPr>
          <w:rStyle w:val="aff6"/>
          <w:i w:val="0"/>
          <w:sz w:val="28"/>
          <w:szCs w:val="28"/>
        </w:rPr>
        <w:t xml:space="preserve">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w:t>
      </w:r>
      <w:r w:rsidRPr="00541775">
        <w:rPr>
          <w:rStyle w:val="aff6"/>
          <w:i w:val="0"/>
          <w:sz w:val="28"/>
          <w:szCs w:val="28"/>
        </w:rPr>
        <w:lastRenderedPageBreak/>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F90068" w:rsidRPr="00541775" w:rsidRDefault="00F90068" w:rsidP="00F90068">
      <w:pPr>
        <w:pStyle w:val="afb"/>
        <w:spacing w:before="4" w:after="0" w:line="276" w:lineRule="auto"/>
        <w:ind w:right="111" w:firstLine="708"/>
        <w:jc w:val="both"/>
        <w:rPr>
          <w:rStyle w:val="aff6"/>
          <w:i w:val="0"/>
          <w:sz w:val="28"/>
          <w:szCs w:val="28"/>
        </w:rPr>
      </w:pPr>
      <w:r w:rsidRPr="00541775">
        <w:rPr>
          <w:rStyle w:val="aff6"/>
          <w:i w:val="0"/>
          <w:sz w:val="28"/>
          <w:szCs w:val="28"/>
        </w:rPr>
        <w:t>Продолжать учить детей помогать взрослым поддерживать порядок в группе: протирать игрушки, строительный материал и т.п.</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Формировать умение наводить порядок на участке детского сада (подметать и очищать дорожки от мусора, зимой</w:t>
      </w:r>
      <w:r w:rsidR="002443EF">
        <w:rPr>
          <w:rStyle w:val="aff6"/>
          <w:i w:val="0"/>
          <w:sz w:val="28"/>
          <w:szCs w:val="28"/>
        </w:rPr>
        <w:t xml:space="preserve"> </w:t>
      </w:r>
      <w:r w:rsidR="008512E7">
        <w:rPr>
          <w:rStyle w:val="aff6"/>
          <w:i w:val="0"/>
          <w:sz w:val="28"/>
          <w:szCs w:val="28"/>
        </w:rPr>
        <w:t>-</w:t>
      </w:r>
      <w:r w:rsidR="002443EF">
        <w:rPr>
          <w:rStyle w:val="aff6"/>
          <w:i w:val="0"/>
          <w:sz w:val="28"/>
          <w:szCs w:val="28"/>
        </w:rPr>
        <w:t xml:space="preserve"> </w:t>
      </w:r>
      <w:r w:rsidRPr="00541775">
        <w:rPr>
          <w:rStyle w:val="aff6"/>
          <w:i w:val="0"/>
          <w:sz w:val="28"/>
          <w:szCs w:val="28"/>
        </w:rPr>
        <w:t>от снега, поливать песок в песочнице и пр.).</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Приучать добросовестно выполнять обязанности дежурных по столовой: сервировать стол, приводить его в порядок после еды.</w:t>
      </w:r>
    </w:p>
    <w:p w:rsidR="00F90068" w:rsidRPr="00541775" w:rsidRDefault="00F90068" w:rsidP="00F90068">
      <w:pPr>
        <w:pStyle w:val="afb"/>
        <w:spacing w:after="0" w:line="276" w:lineRule="auto"/>
        <w:ind w:right="111"/>
        <w:jc w:val="both"/>
        <w:rPr>
          <w:rStyle w:val="aff6"/>
          <w:i w:val="0"/>
          <w:sz w:val="28"/>
          <w:szCs w:val="28"/>
        </w:rPr>
      </w:pPr>
      <w:r w:rsidRPr="00F90068">
        <w:rPr>
          <w:rStyle w:val="aff6"/>
          <w:i w:val="0"/>
          <w:sz w:val="28"/>
          <w:szCs w:val="28"/>
          <w:u w:val="single"/>
        </w:rPr>
        <w:t>Труд в природе</w:t>
      </w:r>
      <w:r w:rsidRPr="00541775">
        <w:rPr>
          <w:rStyle w:val="aff6"/>
          <w:i w:val="0"/>
          <w:sz w:val="28"/>
          <w:szCs w:val="28"/>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т.д.).</w:t>
      </w:r>
    </w:p>
    <w:p w:rsidR="00F90068" w:rsidRPr="00541775" w:rsidRDefault="00F90068" w:rsidP="00F90068">
      <w:pPr>
        <w:pStyle w:val="afb"/>
        <w:spacing w:before="70" w:after="0" w:line="276" w:lineRule="auto"/>
        <w:ind w:right="111" w:firstLine="708"/>
        <w:jc w:val="both"/>
        <w:rPr>
          <w:rStyle w:val="aff6"/>
          <w:i w:val="0"/>
          <w:sz w:val="28"/>
          <w:szCs w:val="28"/>
        </w:rPr>
      </w:pPr>
      <w:r w:rsidRPr="00541775">
        <w:rPr>
          <w:rStyle w:val="aff6"/>
          <w:i w:val="0"/>
          <w:sz w:val="28"/>
          <w:szCs w:val="28"/>
        </w:rPr>
        <w:t>Привлекать детей к помощи взрослым и посильному труду в природе: осенью</w:t>
      </w:r>
      <w:r>
        <w:rPr>
          <w:rStyle w:val="aff6"/>
          <w:i w:val="0"/>
          <w:sz w:val="28"/>
          <w:szCs w:val="28"/>
        </w:rPr>
        <w:t>-</w:t>
      </w:r>
      <w:r w:rsidRPr="00541775">
        <w:rPr>
          <w:rStyle w:val="aff6"/>
          <w:i w:val="0"/>
          <w:sz w:val="28"/>
          <w:szCs w:val="28"/>
        </w:rPr>
        <w:t>к уборке овощей на огороде, сбору семян, пересаживанию цветущих растений из грунта в уголок природы; зимой</w:t>
      </w:r>
      <w:r>
        <w:rPr>
          <w:rStyle w:val="aff6"/>
          <w:i w:val="0"/>
          <w:sz w:val="28"/>
          <w:szCs w:val="28"/>
        </w:rPr>
        <w:t>-</w:t>
      </w:r>
      <w:r w:rsidRPr="00541775">
        <w:rPr>
          <w:rStyle w:val="aff6"/>
          <w:i w:val="0"/>
          <w:sz w:val="28"/>
          <w:szCs w:val="28"/>
        </w:rPr>
        <w:t>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w:t>
      </w:r>
      <w:r>
        <w:rPr>
          <w:rStyle w:val="aff6"/>
          <w:i w:val="0"/>
          <w:sz w:val="28"/>
          <w:szCs w:val="28"/>
        </w:rPr>
        <w:t>-</w:t>
      </w:r>
      <w:r w:rsidRPr="00541775">
        <w:rPr>
          <w:rStyle w:val="aff6"/>
          <w:i w:val="0"/>
          <w:sz w:val="28"/>
          <w:szCs w:val="28"/>
        </w:rPr>
        <w:t>к посеву семян овощей, цветов, высадке рассады; летом</w:t>
      </w:r>
      <w:r>
        <w:rPr>
          <w:rStyle w:val="aff6"/>
          <w:i w:val="0"/>
          <w:sz w:val="28"/>
          <w:szCs w:val="28"/>
        </w:rPr>
        <w:t>-</w:t>
      </w:r>
      <w:r w:rsidRPr="00541775">
        <w:rPr>
          <w:rStyle w:val="aff6"/>
          <w:i w:val="0"/>
          <w:sz w:val="28"/>
          <w:szCs w:val="28"/>
        </w:rPr>
        <w:t>к рыхлению почвы, поливке грядок и клумб.</w:t>
      </w:r>
    </w:p>
    <w:p w:rsidR="00F90068" w:rsidRPr="00541775" w:rsidRDefault="00F90068" w:rsidP="00F90068">
      <w:pPr>
        <w:pStyle w:val="afb"/>
        <w:spacing w:after="0" w:line="276" w:lineRule="auto"/>
        <w:ind w:right="107"/>
        <w:jc w:val="both"/>
        <w:rPr>
          <w:rStyle w:val="aff6"/>
          <w:i w:val="0"/>
          <w:sz w:val="28"/>
          <w:szCs w:val="28"/>
        </w:rPr>
      </w:pPr>
      <w:r w:rsidRPr="00F90068">
        <w:rPr>
          <w:rStyle w:val="aff6"/>
          <w:i w:val="0"/>
          <w:sz w:val="28"/>
          <w:szCs w:val="28"/>
          <w:u w:val="single"/>
        </w:rPr>
        <w:t>Уважение к труду взрослых.</w:t>
      </w:r>
      <w:r w:rsidRPr="00541775">
        <w:rPr>
          <w:rStyle w:val="aff6"/>
          <w:i w:val="0"/>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F90068" w:rsidRPr="00541775" w:rsidRDefault="00F90068" w:rsidP="00F90068">
      <w:pPr>
        <w:pStyle w:val="91"/>
        <w:spacing w:before="157" w:line="276" w:lineRule="auto"/>
        <w:ind w:left="0" w:right="3512"/>
        <w:jc w:val="both"/>
        <w:rPr>
          <w:rStyle w:val="aff6"/>
          <w:rFonts w:ascii="Times New Roman" w:hAnsi="Times New Roman" w:cs="Times New Roman"/>
          <w:b/>
          <w:i w:val="0"/>
          <w:sz w:val="28"/>
          <w:szCs w:val="28"/>
          <w:lang w:val="ru-RU"/>
        </w:rPr>
      </w:pPr>
      <w:r w:rsidRPr="00541775">
        <w:rPr>
          <w:rStyle w:val="aff6"/>
          <w:rFonts w:ascii="Times New Roman" w:hAnsi="Times New Roman" w:cs="Times New Roman"/>
          <w:b/>
          <w:i w:val="0"/>
          <w:sz w:val="28"/>
          <w:szCs w:val="28"/>
          <w:lang w:val="ru-RU"/>
        </w:rPr>
        <w:t>Формирование основ безопасности</w:t>
      </w:r>
      <w:r>
        <w:rPr>
          <w:rStyle w:val="aff6"/>
          <w:rFonts w:ascii="Times New Roman" w:hAnsi="Times New Roman" w:cs="Times New Roman"/>
          <w:b/>
          <w:i w:val="0"/>
          <w:sz w:val="28"/>
          <w:szCs w:val="28"/>
          <w:lang w:val="ru-RU"/>
        </w:rPr>
        <w:t>:</w:t>
      </w:r>
    </w:p>
    <w:p w:rsidR="00F90068" w:rsidRPr="00541775" w:rsidRDefault="00F90068" w:rsidP="00F90068">
      <w:pPr>
        <w:spacing w:before="75" w:after="0"/>
        <w:ind w:right="111"/>
        <w:jc w:val="both"/>
        <w:rPr>
          <w:rStyle w:val="aff6"/>
          <w:rFonts w:ascii="Times New Roman" w:hAnsi="Times New Roman" w:cs="Times New Roman"/>
          <w:i w:val="0"/>
          <w:sz w:val="28"/>
          <w:szCs w:val="28"/>
        </w:rPr>
      </w:pPr>
      <w:r w:rsidRPr="00F90068">
        <w:rPr>
          <w:rStyle w:val="aff6"/>
          <w:rFonts w:ascii="Times New Roman" w:hAnsi="Times New Roman" w:cs="Times New Roman"/>
          <w:i w:val="0"/>
          <w:sz w:val="28"/>
          <w:szCs w:val="28"/>
          <w:u w:val="single"/>
        </w:rPr>
        <w:t>Безопасное поведение в природе</w:t>
      </w:r>
      <w:r w:rsidRPr="00541775">
        <w:rPr>
          <w:rStyle w:val="aff6"/>
          <w:rFonts w:ascii="Times New Roman" w:hAnsi="Times New Roman" w:cs="Times New Roman"/>
          <w:i w:val="0"/>
          <w:sz w:val="28"/>
          <w:szCs w:val="28"/>
        </w:rPr>
        <w:t>. Формировать основы экологической культуры и безопасного поведения в природе.</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F90068" w:rsidRPr="00541775" w:rsidRDefault="00F90068" w:rsidP="00F90068">
      <w:pPr>
        <w:pStyle w:val="afb"/>
        <w:spacing w:after="0" w:line="276" w:lineRule="auto"/>
        <w:ind w:right="111" w:firstLine="708"/>
        <w:jc w:val="both"/>
        <w:rPr>
          <w:rStyle w:val="aff6"/>
          <w:i w:val="0"/>
          <w:sz w:val="28"/>
          <w:szCs w:val="28"/>
        </w:rPr>
      </w:pPr>
      <w:r w:rsidRPr="00541775">
        <w:rPr>
          <w:rStyle w:val="aff6"/>
          <w:i w:val="0"/>
          <w:sz w:val="28"/>
          <w:szCs w:val="28"/>
        </w:rPr>
        <w:t>Знакомить с явлениями неживой природы (гроза, гром, молния, радуга), с правилами поведения при грозе.</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Знакомить детей с правилами оказания первой помощи при ушибах и укусах насекомых.</w:t>
      </w:r>
    </w:p>
    <w:p w:rsidR="00F90068" w:rsidRPr="00541775" w:rsidRDefault="00F90068" w:rsidP="00F90068">
      <w:pPr>
        <w:pStyle w:val="afb"/>
        <w:spacing w:after="0" w:line="276" w:lineRule="auto"/>
        <w:ind w:right="109"/>
        <w:jc w:val="both"/>
        <w:rPr>
          <w:rStyle w:val="aff6"/>
          <w:i w:val="0"/>
          <w:sz w:val="28"/>
          <w:szCs w:val="28"/>
        </w:rPr>
      </w:pPr>
      <w:r w:rsidRPr="00F90068">
        <w:rPr>
          <w:rStyle w:val="aff6"/>
          <w:i w:val="0"/>
          <w:sz w:val="28"/>
          <w:szCs w:val="28"/>
          <w:u w:val="single"/>
        </w:rPr>
        <w:lastRenderedPageBreak/>
        <w:t>Безопасность на дорогах</w:t>
      </w:r>
      <w:r w:rsidRPr="00541775">
        <w:rPr>
          <w:rStyle w:val="aff6"/>
          <w:i w:val="0"/>
          <w:sz w:val="28"/>
          <w:szCs w:val="28"/>
        </w:rPr>
        <w:t>. Уточнять знания детей об элементах дороги (проезжая часть, пешеходный переход, тротуар), о движении транспорта, о работе светофора.</w:t>
      </w:r>
    </w:p>
    <w:p w:rsidR="00F90068" w:rsidRPr="00541775" w:rsidRDefault="00F90068" w:rsidP="00F90068">
      <w:pPr>
        <w:pStyle w:val="afb"/>
        <w:spacing w:after="0" w:line="276" w:lineRule="auto"/>
        <w:ind w:right="112" w:firstLine="708"/>
        <w:jc w:val="both"/>
        <w:rPr>
          <w:rStyle w:val="aff6"/>
          <w:i w:val="0"/>
          <w:sz w:val="28"/>
          <w:szCs w:val="28"/>
        </w:rPr>
      </w:pPr>
      <w:r w:rsidRPr="00541775">
        <w:rPr>
          <w:rStyle w:val="aff6"/>
          <w:i w:val="0"/>
          <w:sz w:val="28"/>
          <w:szCs w:val="28"/>
        </w:rPr>
        <w:t>Знакомить с названиями ближайших к детскому саду улиц и улиц, на которых живут дети.</w:t>
      </w:r>
      <w:r w:rsidR="002443EF">
        <w:rPr>
          <w:rStyle w:val="aff6"/>
          <w:i w:val="0"/>
          <w:sz w:val="28"/>
          <w:szCs w:val="28"/>
        </w:rPr>
        <w:t xml:space="preserve"> </w:t>
      </w:r>
      <w:r w:rsidRPr="00541775">
        <w:rPr>
          <w:rStyle w:val="aff6"/>
          <w:i w:val="0"/>
          <w:sz w:val="28"/>
          <w:szCs w:val="28"/>
        </w:rPr>
        <w:t>Знакомить с правилами дорожного движения, правилами передвижения пешеходов и велосипедистов.</w:t>
      </w:r>
    </w:p>
    <w:p w:rsidR="00F90068" w:rsidRPr="00541775" w:rsidRDefault="00F90068" w:rsidP="00F90068">
      <w:pPr>
        <w:pStyle w:val="afb"/>
        <w:spacing w:after="0" w:line="276" w:lineRule="auto"/>
        <w:ind w:right="107" w:firstLine="708"/>
        <w:jc w:val="both"/>
        <w:rPr>
          <w:rStyle w:val="aff6"/>
          <w:i w:val="0"/>
          <w:sz w:val="28"/>
          <w:szCs w:val="28"/>
        </w:rPr>
      </w:pPr>
      <w:r w:rsidRPr="00541775">
        <w:rPr>
          <w:rStyle w:val="aff6"/>
          <w:i w:val="0"/>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F90068" w:rsidRPr="00541775" w:rsidRDefault="00F90068" w:rsidP="00F90068">
      <w:pPr>
        <w:spacing w:after="0"/>
        <w:ind w:right="111"/>
        <w:jc w:val="both"/>
        <w:rPr>
          <w:rStyle w:val="aff6"/>
          <w:rFonts w:ascii="Times New Roman" w:hAnsi="Times New Roman" w:cs="Times New Roman"/>
          <w:i w:val="0"/>
          <w:sz w:val="28"/>
          <w:szCs w:val="28"/>
        </w:rPr>
      </w:pPr>
      <w:r w:rsidRPr="00F90068">
        <w:rPr>
          <w:rStyle w:val="aff6"/>
          <w:rFonts w:ascii="Times New Roman" w:hAnsi="Times New Roman" w:cs="Times New Roman"/>
          <w:i w:val="0"/>
          <w:sz w:val="28"/>
          <w:szCs w:val="28"/>
          <w:u w:val="single"/>
        </w:rPr>
        <w:t>Безопасность собственной жизнедеятельности</w:t>
      </w:r>
      <w:r w:rsidRPr="00541775">
        <w:rPr>
          <w:rStyle w:val="aff6"/>
          <w:rFonts w:ascii="Times New Roman" w:hAnsi="Times New Roman" w:cs="Times New Roman"/>
          <w:i w:val="0"/>
          <w:sz w:val="28"/>
          <w:szCs w:val="28"/>
        </w:rPr>
        <w:t>. Закреплять основы безопасности жизнедеятельности человека.</w:t>
      </w:r>
    </w:p>
    <w:p w:rsidR="00F90068" w:rsidRPr="00541775" w:rsidRDefault="00F90068" w:rsidP="00F90068">
      <w:pPr>
        <w:pStyle w:val="afb"/>
        <w:spacing w:after="0" w:line="276" w:lineRule="auto"/>
        <w:ind w:right="110" w:firstLine="708"/>
        <w:jc w:val="both"/>
        <w:rPr>
          <w:rStyle w:val="aff6"/>
          <w:i w:val="0"/>
          <w:sz w:val="28"/>
          <w:szCs w:val="28"/>
        </w:rPr>
      </w:pPr>
      <w:r w:rsidRPr="00541775">
        <w:rPr>
          <w:rStyle w:val="aff6"/>
          <w:i w:val="0"/>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F90068" w:rsidRPr="00541775" w:rsidRDefault="00F90068" w:rsidP="00F90068">
      <w:pPr>
        <w:pStyle w:val="afb"/>
        <w:spacing w:after="0" w:line="276" w:lineRule="auto"/>
        <w:ind w:left="114" w:right="110" w:firstLine="594"/>
        <w:jc w:val="both"/>
        <w:rPr>
          <w:rStyle w:val="aff6"/>
          <w:i w:val="0"/>
          <w:sz w:val="28"/>
          <w:szCs w:val="28"/>
        </w:rPr>
      </w:pPr>
      <w:r w:rsidRPr="00541775">
        <w:rPr>
          <w:rStyle w:val="aff6"/>
          <w:i w:val="0"/>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F90068" w:rsidRPr="00541775" w:rsidRDefault="00F90068" w:rsidP="00F90068">
      <w:pPr>
        <w:pStyle w:val="afb"/>
        <w:spacing w:after="0" w:line="276" w:lineRule="auto"/>
        <w:ind w:left="114" w:right="110" w:firstLine="594"/>
        <w:jc w:val="both"/>
        <w:rPr>
          <w:rStyle w:val="aff6"/>
          <w:i w:val="0"/>
          <w:sz w:val="28"/>
          <w:szCs w:val="28"/>
        </w:rPr>
      </w:pPr>
      <w:r w:rsidRPr="00541775">
        <w:rPr>
          <w:rStyle w:val="aff6"/>
          <w:i w:val="0"/>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w:t>
      </w:r>
      <w:r w:rsidR="008512E7">
        <w:rPr>
          <w:rStyle w:val="aff6"/>
          <w:i w:val="0"/>
          <w:sz w:val="28"/>
          <w:szCs w:val="28"/>
        </w:rPr>
        <w:t>-</w:t>
      </w:r>
      <w:r w:rsidRPr="00541775">
        <w:rPr>
          <w:rStyle w:val="aff6"/>
          <w:i w:val="0"/>
          <w:sz w:val="28"/>
          <w:szCs w:val="28"/>
        </w:rPr>
        <w:t>МЧС. Закреплять знания о том, что в случае необходимости взрослые звонят по телефонам «01», «02», «03».</w:t>
      </w:r>
    </w:p>
    <w:p w:rsidR="00F90068" w:rsidRPr="00541775" w:rsidRDefault="00F90068" w:rsidP="00F90068">
      <w:pPr>
        <w:pStyle w:val="afb"/>
        <w:spacing w:after="0" w:line="276" w:lineRule="auto"/>
        <w:ind w:firstLine="114"/>
        <w:jc w:val="both"/>
        <w:rPr>
          <w:rStyle w:val="aff6"/>
          <w:i w:val="0"/>
          <w:sz w:val="28"/>
          <w:szCs w:val="28"/>
        </w:rPr>
      </w:pPr>
      <w:r w:rsidRPr="00541775">
        <w:rPr>
          <w:rStyle w:val="aff6"/>
          <w:i w:val="0"/>
          <w:sz w:val="28"/>
          <w:szCs w:val="28"/>
        </w:rPr>
        <w:t>Формировать умение обращаться за помощью к взрослым.</w:t>
      </w:r>
      <w:r w:rsidR="002443EF">
        <w:rPr>
          <w:rStyle w:val="aff6"/>
          <w:i w:val="0"/>
          <w:sz w:val="28"/>
          <w:szCs w:val="28"/>
        </w:rPr>
        <w:t xml:space="preserve"> </w:t>
      </w:r>
      <w:r w:rsidRPr="00541775">
        <w:rPr>
          <w:rStyle w:val="aff6"/>
          <w:i w:val="0"/>
          <w:sz w:val="28"/>
          <w:szCs w:val="28"/>
        </w:rPr>
        <w:t>Учить называть свое имя, фамилию, возраст, домашний адрес, телефон.</w:t>
      </w:r>
    </w:p>
    <w:p w:rsidR="00F90068" w:rsidRPr="00541775" w:rsidRDefault="00F90068" w:rsidP="00F90068">
      <w:pPr>
        <w:pStyle w:val="afb"/>
        <w:spacing w:after="0" w:line="276" w:lineRule="auto"/>
        <w:ind w:right="112"/>
        <w:jc w:val="both"/>
        <w:rPr>
          <w:rStyle w:val="aff6"/>
          <w:i w:val="0"/>
          <w:sz w:val="28"/>
          <w:szCs w:val="28"/>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382EAB" w:rsidRDefault="00382EAB" w:rsidP="005A5DCB">
      <w:pPr>
        <w:jc w:val="center"/>
        <w:rPr>
          <w:rFonts w:ascii="Times New Roman" w:hAnsi="Times New Roman" w:cs="Times New Roman"/>
          <w:b/>
          <w:i/>
          <w:sz w:val="32"/>
          <w:u w:val="single"/>
        </w:rPr>
      </w:pPr>
    </w:p>
    <w:p w:rsidR="005A5DCB" w:rsidRPr="00B259E2" w:rsidRDefault="005A5DCB" w:rsidP="005A5DCB">
      <w:pPr>
        <w:jc w:val="center"/>
        <w:rPr>
          <w:rFonts w:ascii="Times New Roman" w:hAnsi="Times New Roman" w:cs="Times New Roman"/>
          <w:b/>
          <w:i/>
          <w:sz w:val="32"/>
          <w:u w:val="single"/>
        </w:rPr>
      </w:pPr>
      <w:r>
        <w:rPr>
          <w:rFonts w:ascii="Times New Roman" w:hAnsi="Times New Roman" w:cs="Times New Roman"/>
          <w:b/>
          <w:i/>
          <w:sz w:val="32"/>
          <w:u w:val="single"/>
        </w:rPr>
        <w:lastRenderedPageBreak/>
        <w:t xml:space="preserve">1.5. </w:t>
      </w:r>
      <w:r w:rsidRPr="00B259E2">
        <w:rPr>
          <w:rFonts w:ascii="Times New Roman" w:hAnsi="Times New Roman" w:cs="Times New Roman"/>
          <w:b/>
          <w:i/>
          <w:sz w:val="32"/>
          <w:u w:val="single"/>
        </w:rPr>
        <w:t>Образовательная область «</w:t>
      </w:r>
      <w:r w:rsidR="00D41569">
        <w:rPr>
          <w:rFonts w:ascii="Times New Roman" w:hAnsi="Times New Roman" w:cs="Times New Roman"/>
          <w:b/>
          <w:i/>
          <w:sz w:val="32"/>
          <w:u w:val="single"/>
        </w:rPr>
        <w:t>Художественно-эстетическое развитие</w:t>
      </w:r>
      <w:r w:rsidRPr="00B259E2">
        <w:rPr>
          <w:rFonts w:ascii="Times New Roman" w:hAnsi="Times New Roman" w:cs="Times New Roman"/>
          <w:b/>
          <w:i/>
          <w:sz w:val="32"/>
          <w:u w:val="single"/>
        </w:rPr>
        <w:t>»</w:t>
      </w:r>
      <w:r>
        <w:rPr>
          <w:rFonts w:ascii="Times New Roman" w:hAnsi="Times New Roman" w:cs="Times New Roman"/>
          <w:b/>
          <w:i/>
          <w:sz w:val="32"/>
          <w:u w:val="single"/>
        </w:rPr>
        <w:t>.</w:t>
      </w:r>
    </w:p>
    <w:p w:rsidR="006A711E" w:rsidRDefault="006A711E" w:rsidP="006A711E">
      <w:pPr>
        <w:tabs>
          <w:tab w:val="left" w:pos="255"/>
        </w:tabs>
        <w:rPr>
          <w:rFonts w:ascii="Times New Roman" w:hAnsi="Times New Roman" w:cs="Times New Roman"/>
          <w:sz w:val="28"/>
        </w:rPr>
      </w:pPr>
      <w:r>
        <w:rPr>
          <w:rFonts w:ascii="Times New Roman" w:hAnsi="Times New Roman" w:cs="Times New Roman"/>
          <w:b/>
          <w:sz w:val="32"/>
        </w:rPr>
        <w:tab/>
      </w:r>
      <w:r w:rsidRPr="005A5DCB">
        <w:rPr>
          <w:rFonts w:ascii="Times New Roman" w:hAnsi="Times New Roman" w:cs="Times New Roman"/>
          <w:b/>
          <w:i/>
          <w:sz w:val="28"/>
          <w:u w:val="single"/>
        </w:rPr>
        <w:t xml:space="preserve">Цель: </w:t>
      </w:r>
      <w:r>
        <w:rPr>
          <w:rFonts w:ascii="Times New Roman" w:hAnsi="Times New Roman" w:cs="Times New Roman"/>
          <w:sz w:val="28"/>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6A711E" w:rsidRPr="006A711E" w:rsidRDefault="006A711E" w:rsidP="00AC76C7">
      <w:pPr>
        <w:tabs>
          <w:tab w:val="left" w:pos="255"/>
        </w:tabs>
        <w:jc w:val="both"/>
        <w:rPr>
          <w:rFonts w:ascii="Times New Roman" w:hAnsi="Times New Roman" w:cs="Times New Roman"/>
          <w:sz w:val="28"/>
        </w:rPr>
      </w:pPr>
      <w:r>
        <w:rPr>
          <w:rFonts w:ascii="Times New Roman" w:hAnsi="Times New Roman" w:cs="Times New Roman"/>
          <w:sz w:val="28"/>
        </w:rPr>
        <w:tab/>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w:t>
      </w:r>
      <w:r w:rsidR="00AC76C7">
        <w:rPr>
          <w:rFonts w:ascii="Times New Roman" w:hAnsi="Times New Roman" w:cs="Times New Roman"/>
          <w:sz w:val="28"/>
        </w:rPr>
        <w:t>,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C76C7" w:rsidRPr="005A5DCB" w:rsidRDefault="00AC76C7" w:rsidP="00AC76C7">
      <w:pPr>
        <w:ind w:firstLine="708"/>
        <w:jc w:val="both"/>
        <w:rPr>
          <w:rFonts w:ascii="Times New Roman" w:hAnsi="Times New Roman" w:cs="Times New Roman"/>
          <w:b/>
          <w:i/>
          <w:sz w:val="28"/>
          <w:szCs w:val="28"/>
          <w:u w:val="single"/>
        </w:rPr>
      </w:pPr>
      <w:r w:rsidRPr="005A5DCB">
        <w:rPr>
          <w:rFonts w:ascii="Times New Roman" w:hAnsi="Times New Roman" w:cs="Times New Roman"/>
          <w:b/>
          <w:i/>
          <w:sz w:val="28"/>
          <w:szCs w:val="28"/>
          <w:u w:val="single"/>
        </w:rPr>
        <w:t>Основные направления:</w:t>
      </w:r>
    </w:p>
    <w:p w:rsidR="003F2794" w:rsidRPr="00AC76C7" w:rsidRDefault="00AC76C7" w:rsidP="00140D08">
      <w:pPr>
        <w:pStyle w:val="a4"/>
        <w:numPr>
          <w:ilvl w:val="0"/>
          <w:numId w:val="13"/>
        </w:numPr>
        <w:jc w:val="both"/>
        <w:rPr>
          <w:rFonts w:ascii="Times New Roman" w:hAnsi="Times New Roman" w:cs="Times New Roman"/>
          <w:b/>
          <w:sz w:val="28"/>
          <w:szCs w:val="28"/>
        </w:rPr>
      </w:pPr>
      <w:r>
        <w:rPr>
          <w:rFonts w:ascii="Times New Roman" w:hAnsi="Times New Roman" w:cs="Times New Roman"/>
          <w:sz w:val="28"/>
          <w:szCs w:val="28"/>
        </w:rPr>
        <w:t>Приобщение к искусству;</w:t>
      </w:r>
    </w:p>
    <w:p w:rsidR="00AC76C7" w:rsidRDefault="00AC76C7" w:rsidP="00140D08">
      <w:pPr>
        <w:pStyle w:val="a4"/>
        <w:numPr>
          <w:ilvl w:val="0"/>
          <w:numId w:val="13"/>
        </w:numPr>
        <w:jc w:val="both"/>
        <w:rPr>
          <w:rFonts w:ascii="Times New Roman" w:hAnsi="Times New Roman" w:cs="Times New Roman"/>
          <w:sz w:val="28"/>
          <w:szCs w:val="28"/>
        </w:rPr>
      </w:pPr>
      <w:r w:rsidRPr="00AC76C7">
        <w:rPr>
          <w:rFonts w:ascii="Times New Roman" w:hAnsi="Times New Roman" w:cs="Times New Roman"/>
          <w:sz w:val="28"/>
          <w:szCs w:val="28"/>
        </w:rPr>
        <w:t>Изобразительная деятельность</w:t>
      </w:r>
      <w:r>
        <w:rPr>
          <w:rFonts w:ascii="Times New Roman" w:hAnsi="Times New Roman" w:cs="Times New Roman"/>
          <w:sz w:val="28"/>
          <w:szCs w:val="28"/>
        </w:rPr>
        <w:t>;</w:t>
      </w:r>
    </w:p>
    <w:p w:rsidR="00AC76C7" w:rsidRDefault="00AC76C7" w:rsidP="00140D08">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Конструктивно-модельная деятельность;</w:t>
      </w:r>
    </w:p>
    <w:p w:rsidR="00AC76C7" w:rsidRDefault="00AC76C7" w:rsidP="00140D08">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Музыкальная деятельность.</w:t>
      </w:r>
    </w:p>
    <w:p w:rsidR="00AC76C7" w:rsidRPr="00AC76C7" w:rsidRDefault="00AC76C7" w:rsidP="00AC76C7">
      <w:pPr>
        <w:pStyle w:val="a4"/>
        <w:ind w:left="1500"/>
        <w:jc w:val="both"/>
        <w:rPr>
          <w:rFonts w:ascii="Times New Roman" w:hAnsi="Times New Roman" w:cs="Times New Roman"/>
          <w:sz w:val="28"/>
          <w:szCs w:val="28"/>
        </w:rPr>
      </w:pPr>
    </w:p>
    <w:p w:rsidR="006A711E" w:rsidRPr="005A5DCB" w:rsidRDefault="00AC76C7" w:rsidP="00AC76C7">
      <w:pPr>
        <w:ind w:left="708"/>
        <w:jc w:val="both"/>
        <w:rPr>
          <w:rFonts w:ascii="Times New Roman" w:hAnsi="Times New Roman" w:cs="Times New Roman"/>
          <w:b/>
          <w:i/>
          <w:sz w:val="28"/>
          <w:szCs w:val="28"/>
          <w:u w:val="single"/>
        </w:rPr>
      </w:pPr>
      <w:r w:rsidRPr="005A5DCB">
        <w:rPr>
          <w:rFonts w:ascii="Times New Roman" w:hAnsi="Times New Roman" w:cs="Times New Roman"/>
          <w:b/>
          <w:i/>
          <w:sz w:val="28"/>
          <w:szCs w:val="28"/>
          <w:u w:val="single"/>
        </w:rPr>
        <w:t>Задачи:</w:t>
      </w:r>
    </w:p>
    <w:p w:rsidR="00AC76C7" w:rsidRDefault="00AC76C7"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AC76C7" w:rsidRDefault="00AC76C7"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Приобщение детей к народному и профессионального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w:t>
      </w:r>
      <w:r w:rsidR="00D35DC0">
        <w:rPr>
          <w:rFonts w:ascii="Times New Roman" w:hAnsi="Times New Roman" w:cs="Times New Roman"/>
          <w:sz w:val="28"/>
          <w:szCs w:val="28"/>
        </w:rPr>
        <w:t xml:space="preserve"> понимать содержание произведений искусства.</w:t>
      </w:r>
    </w:p>
    <w:p w:rsidR="00D35DC0" w:rsidRDefault="00D35DC0"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D35DC0" w:rsidRDefault="00D35DC0"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Развитие интереса к различным видам изобразительной деятельности.</w:t>
      </w:r>
    </w:p>
    <w:p w:rsidR="00D35DC0" w:rsidRDefault="00D35DC0"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Совершенствование умений в рисовании, лепке, аппликации, прикладном творчестве.</w:t>
      </w:r>
    </w:p>
    <w:p w:rsidR="00D35DC0" w:rsidRDefault="00D35DC0"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Воспитание эмоциональной отзывчивости при восприятии произведений изобразительного искусства. Воспитание желания и </w:t>
      </w:r>
      <w:r>
        <w:rPr>
          <w:rFonts w:ascii="Times New Roman" w:hAnsi="Times New Roman" w:cs="Times New Roman"/>
          <w:sz w:val="28"/>
          <w:szCs w:val="28"/>
        </w:rPr>
        <w:lastRenderedPageBreak/>
        <w:t>умения взаимодействовать со сверстниками при создании коллективных работ.</w:t>
      </w:r>
    </w:p>
    <w:p w:rsidR="00D35DC0" w:rsidRDefault="00D35DC0"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Приобщение к конструированию. Развитие интереса к конструктивной деятельности, знакомство с различными видами конструк</w:t>
      </w:r>
      <w:r w:rsidR="0040229C">
        <w:rPr>
          <w:rFonts w:ascii="Times New Roman" w:hAnsi="Times New Roman" w:cs="Times New Roman"/>
          <w:sz w:val="28"/>
          <w:szCs w:val="28"/>
        </w:rPr>
        <w:t>торо</w:t>
      </w:r>
      <w:r>
        <w:rPr>
          <w:rFonts w:ascii="Times New Roman" w:hAnsi="Times New Roman" w:cs="Times New Roman"/>
          <w:sz w:val="28"/>
          <w:szCs w:val="28"/>
        </w:rPr>
        <w:t>в</w:t>
      </w:r>
      <w:r w:rsidR="0040229C">
        <w:rPr>
          <w:rFonts w:ascii="Times New Roman" w:hAnsi="Times New Roman" w:cs="Times New Roman"/>
          <w:sz w:val="28"/>
          <w:szCs w:val="28"/>
        </w:rPr>
        <w:t xml:space="preserve">. </w:t>
      </w:r>
    </w:p>
    <w:p w:rsidR="0040229C" w:rsidRDefault="0040229C"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CE67ED" w:rsidRDefault="00CE67ED"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Приобщение к музыкальному искусству, развитие пр</w:t>
      </w:r>
      <w:r w:rsidR="00C51AD2">
        <w:rPr>
          <w:rFonts w:ascii="Times New Roman" w:hAnsi="Times New Roman" w:cs="Times New Roman"/>
          <w:sz w:val="28"/>
          <w:szCs w:val="28"/>
        </w:rPr>
        <w:t>е</w:t>
      </w:r>
      <w:r>
        <w:rPr>
          <w:rFonts w:ascii="Times New Roman" w:hAnsi="Times New Roman" w:cs="Times New Roman"/>
          <w:sz w:val="28"/>
          <w:szCs w:val="28"/>
        </w:rPr>
        <w:t>дпосылок ценностно-смыслово</w:t>
      </w:r>
      <w:r w:rsidR="00C51AD2">
        <w:rPr>
          <w:rFonts w:ascii="Times New Roman" w:hAnsi="Times New Roman" w:cs="Times New Roman"/>
          <w:sz w:val="28"/>
          <w:szCs w:val="28"/>
        </w:rPr>
        <w:t>го восприятия и понимания музыкального искусства.</w:t>
      </w:r>
    </w:p>
    <w:p w:rsidR="00C51AD2" w:rsidRDefault="00C51AD2"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C51AD2" w:rsidRDefault="00C51AD2"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C51AD2" w:rsidRDefault="00C51AD2"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C51AD2" w:rsidRDefault="00C51AD2" w:rsidP="00140D08">
      <w:pPr>
        <w:pStyle w:val="a4"/>
        <w:numPr>
          <w:ilvl w:val="0"/>
          <w:numId w:val="14"/>
        </w:numPr>
        <w:jc w:val="both"/>
        <w:rPr>
          <w:rFonts w:ascii="Times New Roman" w:hAnsi="Times New Roman" w:cs="Times New Roman"/>
          <w:sz w:val="28"/>
          <w:szCs w:val="28"/>
        </w:rPr>
      </w:pPr>
      <w:r>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4B4451" w:rsidRPr="005A5DCB" w:rsidTr="00E353F8">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4B4451" w:rsidRPr="005A5DCB" w:rsidRDefault="004B4451" w:rsidP="00E353F8">
            <w:pPr>
              <w:jc w:val="center"/>
              <w:rPr>
                <w:rFonts w:ascii="Times New Roman" w:hAnsi="Times New Roman" w:cs="Times New Roman"/>
                <w:b/>
                <w:sz w:val="28"/>
                <w:szCs w:val="28"/>
              </w:rPr>
            </w:pPr>
            <w:r w:rsidRPr="005A5DCB">
              <w:rPr>
                <w:rFonts w:ascii="Times New Roman" w:hAnsi="Times New Roman" w:cs="Times New Roman"/>
                <w:b/>
                <w:sz w:val="28"/>
                <w:szCs w:val="28"/>
              </w:rPr>
              <w:t>Формы образовательной деятельности</w:t>
            </w:r>
          </w:p>
        </w:tc>
      </w:tr>
      <w:tr w:rsidR="004B4451" w:rsidRPr="005A5DCB" w:rsidTr="00E353F8">
        <w:trPr>
          <w:trHeight w:val="783"/>
        </w:trPr>
        <w:tc>
          <w:tcPr>
            <w:tcW w:w="3462" w:type="dxa"/>
          </w:tcPr>
          <w:p w:rsidR="004B4451" w:rsidRPr="005A5DCB" w:rsidRDefault="005A5DCB" w:rsidP="00E353F8">
            <w:pPr>
              <w:jc w:val="center"/>
              <w:rPr>
                <w:rFonts w:ascii="Times New Roman" w:hAnsi="Times New Roman" w:cs="Times New Roman"/>
                <w:b/>
                <w:sz w:val="28"/>
                <w:szCs w:val="28"/>
              </w:rPr>
            </w:pPr>
            <w:r>
              <w:rPr>
                <w:rFonts w:ascii="Times New Roman" w:hAnsi="Times New Roman" w:cs="Times New Roman"/>
                <w:b/>
                <w:sz w:val="28"/>
                <w:szCs w:val="28"/>
              </w:rPr>
              <w:t xml:space="preserve"> Организованная </w:t>
            </w:r>
            <w:r w:rsidR="004B4451" w:rsidRPr="005A5DCB">
              <w:rPr>
                <w:rFonts w:ascii="Times New Roman" w:hAnsi="Times New Roman" w:cs="Times New Roman"/>
                <w:b/>
                <w:sz w:val="28"/>
                <w:szCs w:val="28"/>
              </w:rPr>
              <w:t>образовательная деятельность</w:t>
            </w:r>
          </w:p>
        </w:tc>
        <w:tc>
          <w:tcPr>
            <w:tcW w:w="3462" w:type="dxa"/>
          </w:tcPr>
          <w:p w:rsidR="004B4451" w:rsidRPr="005A5DCB" w:rsidRDefault="004B4451" w:rsidP="00E353F8">
            <w:pPr>
              <w:jc w:val="center"/>
              <w:rPr>
                <w:rFonts w:ascii="Times New Roman" w:hAnsi="Times New Roman" w:cs="Times New Roman"/>
                <w:b/>
                <w:sz w:val="28"/>
                <w:szCs w:val="28"/>
              </w:rPr>
            </w:pPr>
            <w:r w:rsidRPr="005A5DCB">
              <w:rPr>
                <w:rFonts w:ascii="Times New Roman" w:hAnsi="Times New Roman" w:cs="Times New Roman"/>
                <w:b/>
                <w:sz w:val="28"/>
                <w:szCs w:val="28"/>
              </w:rPr>
              <w:t>Режимные моменты</w:t>
            </w:r>
          </w:p>
        </w:tc>
        <w:tc>
          <w:tcPr>
            <w:tcW w:w="3462" w:type="dxa"/>
          </w:tcPr>
          <w:p w:rsidR="004B4451" w:rsidRPr="005A5DCB" w:rsidRDefault="004B4451" w:rsidP="00E353F8">
            <w:pPr>
              <w:jc w:val="center"/>
              <w:rPr>
                <w:rFonts w:ascii="Times New Roman" w:hAnsi="Times New Roman" w:cs="Times New Roman"/>
                <w:b/>
                <w:sz w:val="28"/>
                <w:szCs w:val="28"/>
              </w:rPr>
            </w:pPr>
            <w:r w:rsidRPr="005A5DCB">
              <w:rPr>
                <w:rFonts w:ascii="Times New Roman" w:hAnsi="Times New Roman" w:cs="Times New Roman"/>
                <w:b/>
                <w:sz w:val="28"/>
                <w:szCs w:val="28"/>
              </w:rPr>
              <w:t>Самостоятельная деятельность детей</w:t>
            </w:r>
          </w:p>
        </w:tc>
      </w:tr>
      <w:tr w:rsidR="004B4451" w:rsidRPr="005A5DCB" w:rsidTr="00E353F8">
        <w:trPr>
          <w:trHeight w:val="331"/>
        </w:trPr>
        <w:tc>
          <w:tcPr>
            <w:tcW w:w="10386" w:type="dxa"/>
            <w:gridSpan w:val="3"/>
          </w:tcPr>
          <w:p w:rsidR="004B4451" w:rsidRPr="005A5DCB" w:rsidRDefault="004B4451" w:rsidP="00E353F8">
            <w:pPr>
              <w:jc w:val="center"/>
              <w:rPr>
                <w:rFonts w:ascii="Times New Roman" w:hAnsi="Times New Roman" w:cs="Times New Roman"/>
                <w:b/>
                <w:sz w:val="28"/>
                <w:szCs w:val="28"/>
              </w:rPr>
            </w:pPr>
            <w:r w:rsidRPr="005A5DCB">
              <w:rPr>
                <w:rFonts w:ascii="Times New Roman" w:hAnsi="Times New Roman" w:cs="Times New Roman"/>
                <w:b/>
                <w:sz w:val="28"/>
                <w:szCs w:val="28"/>
              </w:rPr>
              <w:t>Формы организации детей</w:t>
            </w:r>
          </w:p>
        </w:tc>
      </w:tr>
      <w:tr w:rsidR="004B4451" w:rsidRPr="005A5DCB" w:rsidTr="00E353F8">
        <w:trPr>
          <w:trHeight w:val="381"/>
        </w:trPr>
        <w:tc>
          <w:tcPr>
            <w:tcW w:w="3462" w:type="dxa"/>
          </w:tcPr>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Индивидуальные</w:t>
            </w:r>
          </w:p>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Подгрупповые</w:t>
            </w:r>
          </w:p>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групповые</w:t>
            </w:r>
          </w:p>
        </w:tc>
        <w:tc>
          <w:tcPr>
            <w:tcW w:w="3462" w:type="dxa"/>
          </w:tcPr>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Групповые</w:t>
            </w:r>
          </w:p>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Подгрупповые</w:t>
            </w:r>
          </w:p>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 xml:space="preserve">Индивидуальные </w:t>
            </w:r>
          </w:p>
        </w:tc>
        <w:tc>
          <w:tcPr>
            <w:tcW w:w="3462" w:type="dxa"/>
          </w:tcPr>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 xml:space="preserve">Индивидуальные </w:t>
            </w:r>
          </w:p>
          <w:p w:rsidR="004B4451" w:rsidRPr="005A5DCB" w:rsidRDefault="004B4451" w:rsidP="005A5DCB">
            <w:pPr>
              <w:spacing w:after="0"/>
              <w:jc w:val="center"/>
              <w:rPr>
                <w:rFonts w:ascii="Times New Roman" w:hAnsi="Times New Roman" w:cs="Times New Roman"/>
                <w:sz w:val="28"/>
                <w:szCs w:val="28"/>
              </w:rPr>
            </w:pPr>
            <w:r w:rsidRPr="005A5DCB">
              <w:rPr>
                <w:rFonts w:ascii="Times New Roman" w:hAnsi="Times New Roman" w:cs="Times New Roman"/>
                <w:sz w:val="28"/>
                <w:szCs w:val="28"/>
              </w:rPr>
              <w:t>подгрупповые</w:t>
            </w:r>
          </w:p>
        </w:tc>
      </w:tr>
      <w:tr w:rsidR="004B4451" w:rsidRPr="005A5DCB" w:rsidTr="00E353F8">
        <w:trPr>
          <w:trHeight w:val="569"/>
        </w:trPr>
        <w:tc>
          <w:tcPr>
            <w:tcW w:w="3462" w:type="dxa"/>
          </w:tcPr>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Занятия (рисование, аппликация,  худож. конструирование, лепка)</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 xml:space="preserve">Изготовление украшений, декораций, подарков, предметов для игр </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lastRenderedPageBreak/>
              <w:t>Экспериментирование</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Рассматривание эстетически привлекательных объектов природы, быта, произведений искусства</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Игры (дидактические, строительные, сюжетно-ролевые)</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Тематические досуги</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Выставки работ декоративно-прикладного искусства, репродукций произведений живописи</w:t>
            </w:r>
          </w:p>
          <w:p w:rsidR="004B4451" w:rsidRPr="005A5DCB"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5A5DCB">
              <w:rPr>
                <w:rFonts w:ascii="Times New Roman" w:hAnsi="Times New Roman" w:cs="Times New Roman"/>
                <w:sz w:val="28"/>
                <w:szCs w:val="28"/>
              </w:rPr>
              <w:t xml:space="preserve">Проектная деятельность </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 xml:space="preserve">Создание коллекций </w:t>
            </w:r>
          </w:p>
        </w:tc>
        <w:tc>
          <w:tcPr>
            <w:tcW w:w="3462" w:type="dxa"/>
          </w:tcPr>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lastRenderedPageBreak/>
              <w:t>Наблюдение</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Рассматривание эстетически привлекательных объектов природы</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Игра</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Игровое упражнение</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lastRenderedPageBreak/>
              <w:t>Проблемная ситуация</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Конструирование из песка</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Обсуждение (произведений искусства, средств выразительности и др.)</w:t>
            </w:r>
          </w:p>
          <w:p w:rsidR="004B4451" w:rsidRPr="005A5DCB"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5A5DCB">
              <w:rPr>
                <w:rFonts w:ascii="Times New Roman" w:hAnsi="Times New Roman" w:cs="Times New Roman"/>
                <w:sz w:val="28"/>
                <w:szCs w:val="28"/>
              </w:rPr>
              <w:t>Создание коллекций</w:t>
            </w:r>
          </w:p>
        </w:tc>
        <w:tc>
          <w:tcPr>
            <w:tcW w:w="3462" w:type="dxa"/>
          </w:tcPr>
          <w:p w:rsidR="004B4451" w:rsidRPr="005A5DCB" w:rsidRDefault="004B4451"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5A5DCB">
              <w:rPr>
                <w:rFonts w:ascii="Times New Roman" w:hAnsi="Times New Roman" w:cs="Times New Roman"/>
                <w:sz w:val="28"/>
                <w:szCs w:val="28"/>
              </w:rPr>
              <w:lastRenderedPageBreak/>
              <w:t xml:space="preserve">Украшение личных предметов </w:t>
            </w:r>
          </w:p>
          <w:p w:rsidR="004B4451" w:rsidRPr="005A5DCB" w:rsidRDefault="004B4451"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5A5DCB">
              <w:rPr>
                <w:rFonts w:ascii="Times New Roman" w:hAnsi="Times New Roman" w:cs="Times New Roman"/>
                <w:sz w:val="28"/>
                <w:szCs w:val="28"/>
              </w:rPr>
              <w:t>Игры (дидактические, строительные, сюжетно-ролевые)</w:t>
            </w:r>
          </w:p>
          <w:p w:rsidR="004B4451" w:rsidRPr="005A5DCB" w:rsidRDefault="004B4451"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5A5DCB">
              <w:rPr>
                <w:rFonts w:ascii="Times New Roman" w:hAnsi="Times New Roman" w:cs="Times New Roman"/>
                <w:sz w:val="28"/>
                <w:szCs w:val="28"/>
              </w:rPr>
              <w:t xml:space="preserve">Рассматривание эстетически </w:t>
            </w:r>
            <w:r w:rsidRPr="005A5DCB">
              <w:rPr>
                <w:rFonts w:ascii="Times New Roman" w:hAnsi="Times New Roman" w:cs="Times New Roman"/>
                <w:sz w:val="28"/>
                <w:szCs w:val="28"/>
              </w:rPr>
              <w:lastRenderedPageBreak/>
              <w:t>привлекательных объектов природы, быта, произведений искусства</w:t>
            </w:r>
          </w:p>
          <w:p w:rsidR="004B4451" w:rsidRPr="005A5DCB" w:rsidRDefault="004B4451"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5A5DCB">
              <w:rPr>
                <w:rFonts w:ascii="Times New Roman" w:hAnsi="Times New Roman" w:cs="Times New Roman"/>
                <w:sz w:val="28"/>
                <w:szCs w:val="28"/>
              </w:rPr>
              <w:t>Самостоятельная изобразительная деятельность</w:t>
            </w:r>
          </w:p>
          <w:p w:rsidR="004B4451" w:rsidRPr="005A5DCB" w:rsidRDefault="004B4451" w:rsidP="00E353F8">
            <w:pPr>
              <w:rPr>
                <w:rFonts w:ascii="Times New Roman" w:hAnsi="Times New Roman" w:cs="Times New Roman"/>
                <w:sz w:val="28"/>
                <w:szCs w:val="28"/>
              </w:rPr>
            </w:pPr>
          </w:p>
        </w:tc>
      </w:tr>
    </w:tbl>
    <w:p w:rsidR="004B4451" w:rsidRPr="005A5DCB" w:rsidRDefault="004B4451" w:rsidP="004B4451">
      <w:pPr>
        <w:pStyle w:val="a4"/>
        <w:tabs>
          <w:tab w:val="left" w:pos="7924"/>
          <w:tab w:val="left" w:pos="9058"/>
        </w:tabs>
        <w:spacing w:after="0" w:line="240" w:lineRule="auto"/>
        <w:ind w:left="0"/>
        <w:rPr>
          <w:rFonts w:ascii="Times New Roman" w:hAnsi="Times New Roman" w:cs="Times New Roman"/>
          <w:sz w:val="28"/>
          <w:szCs w:val="28"/>
        </w:rPr>
      </w:pPr>
    </w:p>
    <w:p w:rsidR="008F37D7" w:rsidRDefault="008F37D7" w:rsidP="007D5BFF">
      <w:pPr>
        <w:pStyle w:val="a4"/>
        <w:ind w:left="1428"/>
        <w:jc w:val="both"/>
        <w:rPr>
          <w:rFonts w:ascii="Times New Roman" w:hAnsi="Times New Roman" w:cs="Times New Roman"/>
          <w:sz w:val="28"/>
          <w:szCs w:val="28"/>
        </w:rPr>
      </w:pPr>
    </w:p>
    <w:tbl>
      <w:tblPr>
        <w:tblStyle w:val="a8"/>
        <w:tblW w:w="10207" w:type="dxa"/>
        <w:tblInd w:w="-34" w:type="dxa"/>
        <w:tblLook w:val="04A0"/>
      </w:tblPr>
      <w:tblGrid>
        <w:gridCol w:w="568"/>
        <w:gridCol w:w="5103"/>
        <w:gridCol w:w="4536"/>
      </w:tblGrid>
      <w:tr w:rsidR="007D5BFF" w:rsidTr="005A5DCB">
        <w:tc>
          <w:tcPr>
            <w:tcW w:w="10207" w:type="dxa"/>
            <w:gridSpan w:val="3"/>
          </w:tcPr>
          <w:p w:rsidR="007D5BFF" w:rsidRPr="007D5BFF" w:rsidRDefault="007D5BFF" w:rsidP="007D5BFF">
            <w:pPr>
              <w:pStyle w:val="a4"/>
              <w:ind w:left="0"/>
              <w:jc w:val="center"/>
              <w:rPr>
                <w:rFonts w:ascii="Times New Roman" w:hAnsi="Times New Roman" w:cs="Times New Roman"/>
                <w:b/>
                <w:sz w:val="28"/>
                <w:szCs w:val="28"/>
              </w:rPr>
            </w:pPr>
            <w:r w:rsidRPr="007D5BFF">
              <w:rPr>
                <w:rFonts w:ascii="Times New Roman" w:hAnsi="Times New Roman" w:cs="Times New Roman"/>
                <w:b/>
                <w:sz w:val="28"/>
                <w:szCs w:val="28"/>
              </w:rPr>
              <w:t>Формы работы</w:t>
            </w:r>
          </w:p>
        </w:tc>
      </w:tr>
      <w:tr w:rsidR="007D5BFF" w:rsidTr="005A5DCB">
        <w:tc>
          <w:tcPr>
            <w:tcW w:w="568"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t>1.</w:t>
            </w:r>
          </w:p>
        </w:tc>
        <w:tc>
          <w:tcPr>
            <w:tcW w:w="5103"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t>Группа раннего возраста (2-3 года)</w:t>
            </w:r>
          </w:p>
        </w:tc>
        <w:tc>
          <w:tcPr>
            <w:tcW w:w="4536"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t>Самостоятельное рисование, рассматривание картинок, иллюстраций к произведениям детской литературы, наблюдение на прогулке за красотой, беседа.</w:t>
            </w:r>
          </w:p>
        </w:tc>
      </w:tr>
      <w:tr w:rsidR="007D5BFF" w:rsidTr="005A5DCB">
        <w:tc>
          <w:tcPr>
            <w:tcW w:w="568"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t>2.</w:t>
            </w:r>
          </w:p>
        </w:tc>
        <w:tc>
          <w:tcPr>
            <w:tcW w:w="5103"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Младшая группа (3-4 года) </w:t>
            </w:r>
          </w:p>
        </w:tc>
        <w:tc>
          <w:tcPr>
            <w:tcW w:w="4536" w:type="dxa"/>
          </w:tcPr>
          <w:p w:rsidR="007D5BFF" w:rsidRPr="007D5BFF" w:rsidRDefault="007D5BFF" w:rsidP="007D5BFF">
            <w:pPr>
              <w:spacing w:after="100" w:afterAutospacing="1"/>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xml:space="preserve">Самостоятельное рисование, рассматривание картинок, иллюстраций к произведениям детской литературы, наблюдение на прогулке за красотой, беседа, </w:t>
            </w:r>
            <w:r w:rsidRPr="007D5BFF">
              <w:rPr>
                <w:rFonts w:ascii="Times New Roman" w:eastAsia="Times New Roman" w:hAnsi="Times New Roman" w:cs="Times New Roman"/>
                <w:sz w:val="28"/>
                <w:szCs w:val="24"/>
                <w:lang w:eastAsia="ru-RU"/>
              </w:rPr>
              <w:t>дидактические игры, познавательно-</w:t>
            </w:r>
            <w:r>
              <w:rPr>
                <w:rFonts w:ascii="Times New Roman" w:eastAsia="Times New Roman" w:hAnsi="Times New Roman" w:cs="Times New Roman"/>
                <w:sz w:val="28"/>
                <w:szCs w:val="24"/>
                <w:lang w:eastAsia="ru-RU"/>
              </w:rPr>
              <w:t>и</w:t>
            </w:r>
            <w:r w:rsidRPr="007D5BFF">
              <w:rPr>
                <w:rFonts w:ascii="Times New Roman" w:eastAsia="Times New Roman" w:hAnsi="Times New Roman" w:cs="Times New Roman"/>
                <w:sz w:val="28"/>
                <w:szCs w:val="24"/>
                <w:lang w:eastAsia="ru-RU"/>
              </w:rPr>
              <w:t>сследовательская деятельность, коллективное творчество, слушание музыкальных произведений, чтение художественной литературы.</w:t>
            </w:r>
          </w:p>
          <w:p w:rsidR="007D5BFF" w:rsidRDefault="007D5BFF" w:rsidP="007D5BFF">
            <w:pPr>
              <w:pStyle w:val="a4"/>
              <w:ind w:left="0"/>
              <w:jc w:val="both"/>
              <w:rPr>
                <w:rFonts w:ascii="Times New Roman" w:hAnsi="Times New Roman" w:cs="Times New Roman"/>
                <w:sz w:val="28"/>
                <w:szCs w:val="28"/>
              </w:rPr>
            </w:pPr>
          </w:p>
        </w:tc>
      </w:tr>
      <w:tr w:rsidR="007D5BFF" w:rsidTr="005A5DCB">
        <w:trPr>
          <w:trHeight w:val="6202"/>
        </w:trPr>
        <w:tc>
          <w:tcPr>
            <w:tcW w:w="568"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5103" w:type="dxa"/>
          </w:tcPr>
          <w:p w:rsidR="007D5BFF" w:rsidRPr="007D5BFF" w:rsidRDefault="007D5BFF" w:rsidP="00B664BC">
            <w:pPr>
              <w:pStyle w:val="a4"/>
              <w:ind w:left="0"/>
              <w:jc w:val="both"/>
              <w:rPr>
                <w:rFonts w:ascii="Times New Roman" w:hAnsi="Times New Roman" w:cs="Times New Roman"/>
                <w:sz w:val="28"/>
                <w:szCs w:val="28"/>
              </w:rPr>
            </w:pPr>
            <w:r w:rsidRPr="007D5BFF">
              <w:rPr>
                <w:rFonts w:ascii="Times New Roman" w:eastAsia="Times New Roman" w:hAnsi="Times New Roman" w:cs="Times New Roman"/>
                <w:bCs/>
                <w:sz w:val="28"/>
                <w:szCs w:val="24"/>
                <w:lang w:eastAsia="ru-RU"/>
              </w:rPr>
              <w:t>Средн</w:t>
            </w:r>
            <w:r w:rsidR="00B664BC">
              <w:rPr>
                <w:rFonts w:ascii="Times New Roman" w:eastAsia="Times New Roman" w:hAnsi="Times New Roman" w:cs="Times New Roman"/>
                <w:bCs/>
                <w:sz w:val="28"/>
                <w:szCs w:val="24"/>
                <w:lang w:eastAsia="ru-RU"/>
              </w:rPr>
              <w:t>яя</w:t>
            </w:r>
            <w:r w:rsidR="00382EAB">
              <w:rPr>
                <w:rFonts w:ascii="Times New Roman" w:eastAsia="Times New Roman" w:hAnsi="Times New Roman" w:cs="Times New Roman"/>
                <w:bCs/>
                <w:sz w:val="28"/>
                <w:szCs w:val="24"/>
                <w:lang w:eastAsia="ru-RU"/>
              </w:rPr>
              <w:t xml:space="preserve"> </w:t>
            </w:r>
            <w:r w:rsidR="00B664BC">
              <w:rPr>
                <w:rFonts w:ascii="Times New Roman" w:eastAsia="Times New Roman" w:hAnsi="Times New Roman" w:cs="Times New Roman"/>
                <w:bCs/>
                <w:sz w:val="28"/>
                <w:szCs w:val="24"/>
                <w:lang w:eastAsia="ru-RU"/>
              </w:rPr>
              <w:t>группа</w:t>
            </w:r>
            <w:r w:rsidRPr="007D5BFF">
              <w:rPr>
                <w:rFonts w:ascii="Times New Roman" w:eastAsia="Times New Roman" w:hAnsi="Times New Roman" w:cs="Times New Roman"/>
                <w:bCs/>
                <w:sz w:val="28"/>
                <w:szCs w:val="24"/>
                <w:lang w:eastAsia="ru-RU"/>
              </w:rPr>
              <w:t xml:space="preserve"> (4-5лет)  </w:t>
            </w:r>
          </w:p>
        </w:tc>
        <w:tc>
          <w:tcPr>
            <w:tcW w:w="4536" w:type="dxa"/>
          </w:tcPr>
          <w:p w:rsidR="007D5BFF" w:rsidRDefault="007D5BFF" w:rsidP="007D5BFF">
            <w:pPr>
              <w:spacing w:after="100" w:afterAutospacing="1"/>
              <w:jc w:val="both"/>
              <w:rPr>
                <w:rFonts w:ascii="Times New Roman" w:hAnsi="Times New Roman" w:cs="Times New Roman"/>
                <w:sz w:val="28"/>
                <w:szCs w:val="28"/>
              </w:rPr>
            </w:pPr>
            <w:r w:rsidRPr="007D5BFF">
              <w:rPr>
                <w:rFonts w:ascii="Times New Roman" w:eastAsia="Times New Roman" w:hAnsi="Times New Roman" w:cs="Times New Roman"/>
                <w:sz w:val="28"/>
                <w:szCs w:val="24"/>
                <w:lang w:eastAsia="ru-RU"/>
              </w:rPr>
              <w:t>самостоятельное рисование, рассматривание картинок, народных игрушек,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w:t>
            </w:r>
          </w:p>
        </w:tc>
      </w:tr>
      <w:tr w:rsidR="007D5BFF" w:rsidTr="005A5DCB">
        <w:trPr>
          <w:trHeight w:val="674"/>
        </w:trPr>
        <w:tc>
          <w:tcPr>
            <w:tcW w:w="568" w:type="dxa"/>
          </w:tcPr>
          <w:p w:rsidR="007D5BFF" w:rsidRDefault="007D5BFF" w:rsidP="007D5BFF">
            <w:pPr>
              <w:pStyle w:val="a4"/>
              <w:ind w:left="0"/>
              <w:jc w:val="both"/>
              <w:rPr>
                <w:rFonts w:ascii="Times New Roman" w:hAnsi="Times New Roman" w:cs="Times New Roman"/>
                <w:sz w:val="28"/>
                <w:szCs w:val="28"/>
              </w:rPr>
            </w:pPr>
            <w:r>
              <w:rPr>
                <w:rFonts w:ascii="Times New Roman" w:hAnsi="Times New Roman" w:cs="Times New Roman"/>
                <w:sz w:val="28"/>
                <w:szCs w:val="28"/>
              </w:rPr>
              <w:t>4.</w:t>
            </w:r>
          </w:p>
        </w:tc>
        <w:tc>
          <w:tcPr>
            <w:tcW w:w="5103" w:type="dxa"/>
          </w:tcPr>
          <w:p w:rsidR="007D5BFF" w:rsidRPr="007D5BFF" w:rsidRDefault="00B664BC" w:rsidP="00B664BC">
            <w:pPr>
              <w:pStyle w:val="a4"/>
              <w:ind w:left="0"/>
              <w:jc w:val="both"/>
              <w:rPr>
                <w:rFonts w:ascii="Times New Roman" w:eastAsia="Times New Roman" w:hAnsi="Times New Roman" w:cs="Times New Roman"/>
                <w:bCs/>
                <w:sz w:val="28"/>
                <w:szCs w:val="24"/>
                <w:lang w:eastAsia="ru-RU"/>
              </w:rPr>
            </w:pPr>
            <w:r>
              <w:rPr>
                <w:rFonts w:ascii="Times New Roman" w:eastAsia="Times New Roman" w:hAnsi="Times New Roman" w:cs="Times New Roman"/>
                <w:bCs/>
                <w:sz w:val="28"/>
                <w:szCs w:val="24"/>
                <w:lang w:eastAsia="ru-RU"/>
              </w:rPr>
              <w:t>Старшая</w:t>
            </w:r>
            <w:r w:rsidR="00382EAB">
              <w:rPr>
                <w:rFonts w:ascii="Times New Roman" w:eastAsia="Times New Roman" w:hAnsi="Times New Roman" w:cs="Times New Roman"/>
                <w:bCs/>
                <w:sz w:val="28"/>
                <w:szCs w:val="24"/>
                <w:lang w:eastAsia="ru-RU"/>
              </w:rPr>
              <w:t xml:space="preserve"> </w:t>
            </w:r>
            <w:r>
              <w:rPr>
                <w:rFonts w:ascii="Times New Roman" w:eastAsia="Times New Roman" w:hAnsi="Times New Roman" w:cs="Times New Roman"/>
                <w:bCs/>
                <w:sz w:val="28"/>
                <w:szCs w:val="24"/>
                <w:lang w:eastAsia="ru-RU"/>
              </w:rPr>
              <w:t>группа</w:t>
            </w:r>
            <w:r w:rsidR="007D5BFF" w:rsidRPr="007D5BFF">
              <w:rPr>
                <w:rFonts w:ascii="Times New Roman" w:eastAsia="Times New Roman" w:hAnsi="Times New Roman" w:cs="Times New Roman"/>
                <w:bCs/>
                <w:sz w:val="28"/>
                <w:szCs w:val="24"/>
                <w:lang w:eastAsia="ru-RU"/>
              </w:rPr>
              <w:t xml:space="preserve"> (5-6 лет)</w:t>
            </w:r>
          </w:p>
        </w:tc>
        <w:tc>
          <w:tcPr>
            <w:tcW w:w="4536" w:type="dxa"/>
          </w:tcPr>
          <w:p w:rsidR="00B664BC" w:rsidRPr="00B664BC" w:rsidRDefault="00B664BC" w:rsidP="00B664BC">
            <w:pPr>
              <w:spacing w:after="100" w:afterAutospacing="1"/>
              <w:jc w:val="both"/>
              <w:rPr>
                <w:rFonts w:ascii="Times New Roman" w:eastAsia="Times New Roman" w:hAnsi="Times New Roman" w:cs="Times New Roman"/>
                <w:sz w:val="28"/>
                <w:szCs w:val="24"/>
                <w:lang w:eastAsia="ru-RU"/>
              </w:rPr>
            </w:pPr>
            <w:r w:rsidRPr="00B664BC">
              <w:rPr>
                <w:rFonts w:ascii="Times New Roman" w:eastAsia="Times New Roman" w:hAnsi="Times New Roman" w:cs="Times New Roman"/>
                <w:sz w:val="28"/>
                <w:szCs w:val="24"/>
                <w:lang w:eastAsia="ru-RU"/>
              </w:rPr>
              <w:t>самостоятельное рисование, рассматривание картинок, народных игрушек, региональным декоративным искусством, иллюстраций к произведениям детской литературы, репродукции произведений живописи, скульптуру малых форм и архитектуры,  наблюдение на прогулке за красотой природы, беседы о профессиях артистов, художников, композиторов, дидактические игры, познавательно-исследовательская деятельность, коллективное творчество, слушание музыкально-фольклорных произведений, чтение художественной литературы, посещение музеев,  кукольных театров, выставок, изготовление украшений для групповой комнаты или праздника.</w:t>
            </w:r>
          </w:p>
          <w:p w:rsidR="007D5BFF" w:rsidRPr="007D5BFF" w:rsidRDefault="007D5BFF" w:rsidP="007D5BFF">
            <w:pPr>
              <w:pStyle w:val="a4"/>
              <w:ind w:left="0"/>
              <w:jc w:val="both"/>
              <w:rPr>
                <w:rFonts w:ascii="Times New Roman" w:eastAsia="Times New Roman" w:hAnsi="Times New Roman" w:cs="Times New Roman"/>
                <w:sz w:val="28"/>
                <w:szCs w:val="24"/>
                <w:lang w:eastAsia="ru-RU"/>
              </w:rPr>
            </w:pPr>
          </w:p>
        </w:tc>
      </w:tr>
    </w:tbl>
    <w:p w:rsidR="002B1F4A" w:rsidRPr="00330624" w:rsidRDefault="002B1F4A" w:rsidP="002B1F4A">
      <w:pPr>
        <w:pStyle w:val="a4"/>
        <w:rPr>
          <w:rFonts w:ascii="Times New Roman" w:hAnsi="Times New Roman" w:cs="Times New Roman"/>
          <w:sz w:val="28"/>
          <w:szCs w:val="28"/>
        </w:rPr>
      </w:pPr>
    </w:p>
    <w:p w:rsidR="006A711E" w:rsidRPr="005A5DCB" w:rsidRDefault="00D604FC" w:rsidP="00D604FC">
      <w:pPr>
        <w:jc w:val="center"/>
        <w:rPr>
          <w:rFonts w:ascii="Times New Roman" w:hAnsi="Times New Roman" w:cs="Times New Roman"/>
          <w:b/>
          <w:i/>
          <w:sz w:val="28"/>
          <w:szCs w:val="28"/>
          <w:u w:val="single"/>
        </w:rPr>
      </w:pPr>
      <w:r w:rsidRPr="005A5DCB">
        <w:rPr>
          <w:rFonts w:ascii="Times New Roman" w:hAnsi="Times New Roman" w:cs="Times New Roman"/>
          <w:b/>
          <w:i/>
          <w:sz w:val="28"/>
          <w:szCs w:val="28"/>
          <w:u w:val="single"/>
        </w:rPr>
        <w:t>Система музыкального воспитания в детском саду</w:t>
      </w:r>
      <w:r w:rsidR="007B4425" w:rsidRPr="005A5DCB">
        <w:rPr>
          <w:rFonts w:ascii="Times New Roman" w:hAnsi="Times New Roman" w:cs="Times New Roman"/>
          <w:b/>
          <w:i/>
          <w:sz w:val="28"/>
          <w:szCs w:val="28"/>
          <w:u w:val="single"/>
        </w:rPr>
        <w:t>.</w:t>
      </w:r>
    </w:p>
    <w:p w:rsidR="006A711E" w:rsidRPr="005A5DCB" w:rsidRDefault="002B1F4A" w:rsidP="002B1F4A">
      <w:pPr>
        <w:tabs>
          <w:tab w:val="left" w:pos="1500"/>
        </w:tabs>
        <w:rPr>
          <w:rFonts w:ascii="Times New Roman" w:hAnsi="Times New Roman" w:cs="Times New Roman"/>
          <w:b/>
          <w:i/>
          <w:sz w:val="28"/>
          <w:szCs w:val="28"/>
          <w:u w:val="single"/>
        </w:rPr>
      </w:pPr>
      <w:r>
        <w:rPr>
          <w:rFonts w:ascii="Times New Roman" w:hAnsi="Times New Roman" w:cs="Times New Roman"/>
          <w:sz w:val="28"/>
          <w:szCs w:val="28"/>
        </w:rPr>
        <w:tab/>
      </w:r>
      <w:r w:rsidR="00D840C2" w:rsidRPr="005A5DCB">
        <w:rPr>
          <w:rFonts w:ascii="Times New Roman" w:hAnsi="Times New Roman" w:cs="Times New Roman"/>
          <w:b/>
          <w:i/>
          <w:sz w:val="28"/>
          <w:szCs w:val="28"/>
          <w:u w:val="single"/>
        </w:rPr>
        <w:t>Направления образовательной работы:</w:t>
      </w:r>
    </w:p>
    <w:p w:rsidR="00D840C2" w:rsidRDefault="00D840C2" w:rsidP="00140D08">
      <w:pPr>
        <w:pStyle w:val="a4"/>
        <w:numPr>
          <w:ilvl w:val="0"/>
          <w:numId w:val="9"/>
        </w:numPr>
        <w:tabs>
          <w:tab w:val="left" w:pos="1500"/>
        </w:tabs>
        <w:rPr>
          <w:rFonts w:ascii="Times New Roman" w:hAnsi="Times New Roman" w:cs="Times New Roman"/>
          <w:sz w:val="28"/>
          <w:szCs w:val="28"/>
        </w:rPr>
      </w:pPr>
      <w:r>
        <w:rPr>
          <w:rFonts w:ascii="Times New Roman" w:hAnsi="Times New Roman" w:cs="Times New Roman"/>
          <w:sz w:val="28"/>
          <w:szCs w:val="28"/>
        </w:rPr>
        <w:t>Слушание;</w:t>
      </w:r>
    </w:p>
    <w:p w:rsidR="00D840C2" w:rsidRDefault="00D840C2" w:rsidP="00140D08">
      <w:pPr>
        <w:pStyle w:val="a4"/>
        <w:numPr>
          <w:ilvl w:val="0"/>
          <w:numId w:val="9"/>
        </w:numPr>
        <w:tabs>
          <w:tab w:val="left" w:pos="1500"/>
        </w:tabs>
        <w:rPr>
          <w:rFonts w:ascii="Times New Roman" w:hAnsi="Times New Roman" w:cs="Times New Roman"/>
          <w:sz w:val="28"/>
          <w:szCs w:val="28"/>
        </w:rPr>
      </w:pPr>
      <w:r>
        <w:rPr>
          <w:rFonts w:ascii="Times New Roman" w:hAnsi="Times New Roman" w:cs="Times New Roman"/>
          <w:sz w:val="28"/>
          <w:szCs w:val="28"/>
        </w:rPr>
        <w:t>Пение;</w:t>
      </w:r>
    </w:p>
    <w:p w:rsidR="00D840C2" w:rsidRDefault="00D840C2" w:rsidP="00140D08">
      <w:pPr>
        <w:pStyle w:val="a4"/>
        <w:numPr>
          <w:ilvl w:val="0"/>
          <w:numId w:val="9"/>
        </w:numPr>
        <w:tabs>
          <w:tab w:val="left" w:pos="1500"/>
        </w:tabs>
        <w:rPr>
          <w:rFonts w:ascii="Times New Roman" w:hAnsi="Times New Roman" w:cs="Times New Roman"/>
          <w:sz w:val="28"/>
          <w:szCs w:val="28"/>
        </w:rPr>
      </w:pPr>
      <w:r>
        <w:rPr>
          <w:rFonts w:ascii="Times New Roman" w:hAnsi="Times New Roman" w:cs="Times New Roman"/>
          <w:sz w:val="28"/>
          <w:szCs w:val="28"/>
        </w:rPr>
        <w:t>Музыкально-ритмические</w:t>
      </w:r>
      <w:r w:rsidR="007B4425">
        <w:rPr>
          <w:rFonts w:ascii="Times New Roman" w:hAnsi="Times New Roman" w:cs="Times New Roman"/>
          <w:sz w:val="28"/>
          <w:szCs w:val="28"/>
        </w:rPr>
        <w:t xml:space="preserve"> движения;</w:t>
      </w:r>
    </w:p>
    <w:p w:rsidR="007B4425" w:rsidRDefault="007B4425" w:rsidP="00140D08">
      <w:pPr>
        <w:pStyle w:val="a4"/>
        <w:numPr>
          <w:ilvl w:val="0"/>
          <w:numId w:val="9"/>
        </w:numPr>
        <w:tabs>
          <w:tab w:val="left" w:pos="1500"/>
        </w:tabs>
        <w:rPr>
          <w:rFonts w:ascii="Times New Roman" w:hAnsi="Times New Roman" w:cs="Times New Roman"/>
          <w:sz w:val="28"/>
          <w:szCs w:val="28"/>
        </w:rPr>
      </w:pPr>
      <w:r>
        <w:rPr>
          <w:rFonts w:ascii="Times New Roman" w:hAnsi="Times New Roman" w:cs="Times New Roman"/>
          <w:sz w:val="28"/>
          <w:szCs w:val="28"/>
        </w:rPr>
        <w:t>Игра на детских музыкальных инструментах;</w:t>
      </w:r>
    </w:p>
    <w:p w:rsidR="007B4425" w:rsidRPr="00D840C2" w:rsidRDefault="007B4425" w:rsidP="00140D08">
      <w:pPr>
        <w:pStyle w:val="a4"/>
        <w:numPr>
          <w:ilvl w:val="0"/>
          <w:numId w:val="9"/>
        </w:numPr>
        <w:tabs>
          <w:tab w:val="left" w:pos="1500"/>
        </w:tabs>
        <w:rPr>
          <w:rFonts w:ascii="Times New Roman" w:hAnsi="Times New Roman" w:cs="Times New Roman"/>
          <w:sz w:val="28"/>
          <w:szCs w:val="28"/>
        </w:rPr>
      </w:pPr>
      <w:r>
        <w:rPr>
          <w:rFonts w:ascii="Times New Roman" w:hAnsi="Times New Roman" w:cs="Times New Roman"/>
          <w:sz w:val="28"/>
          <w:szCs w:val="28"/>
        </w:rPr>
        <w:t>Развитие творчества: песенного, музыкально-игрового, танцевального.</w:t>
      </w:r>
    </w:p>
    <w:p w:rsidR="00D604FC" w:rsidRPr="005A5DCB" w:rsidRDefault="007B4425" w:rsidP="007B4425">
      <w:pPr>
        <w:ind w:left="720"/>
        <w:rPr>
          <w:rFonts w:ascii="Times New Roman" w:hAnsi="Times New Roman" w:cs="Times New Roman"/>
          <w:b/>
          <w:i/>
          <w:sz w:val="28"/>
          <w:szCs w:val="28"/>
          <w:u w:val="single"/>
        </w:rPr>
      </w:pPr>
      <w:r w:rsidRPr="005A5DCB">
        <w:rPr>
          <w:rFonts w:ascii="Times New Roman" w:hAnsi="Times New Roman" w:cs="Times New Roman"/>
          <w:b/>
          <w:i/>
          <w:sz w:val="28"/>
          <w:szCs w:val="28"/>
          <w:u w:val="single"/>
        </w:rPr>
        <w:t>Методы музыкального развития:</w:t>
      </w:r>
    </w:p>
    <w:p w:rsidR="007B4425" w:rsidRDefault="007B4425" w:rsidP="00140D08">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Наглядный (сопровождение музыкального ряда изобразительным, показ движений);</w:t>
      </w:r>
    </w:p>
    <w:p w:rsidR="007B4425" w:rsidRDefault="007B4425" w:rsidP="00140D08">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Словесный (беседы о различных музыкальных жанрах);</w:t>
      </w:r>
    </w:p>
    <w:p w:rsidR="007B4425" w:rsidRDefault="007B4425" w:rsidP="00140D08">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Словесно-слуховой (слушание музыки);</w:t>
      </w:r>
    </w:p>
    <w:p w:rsidR="007B4425" w:rsidRDefault="007B4425" w:rsidP="00140D08">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Игровой (музыкальные игры);</w:t>
      </w:r>
    </w:p>
    <w:p w:rsidR="007B4425" w:rsidRDefault="007B4425" w:rsidP="00140D08">
      <w:pPr>
        <w:pStyle w:val="a4"/>
        <w:numPr>
          <w:ilvl w:val="0"/>
          <w:numId w:val="9"/>
        </w:numPr>
        <w:rPr>
          <w:rFonts w:ascii="Times New Roman" w:hAnsi="Times New Roman" w:cs="Times New Roman"/>
          <w:sz w:val="28"/>
          <w:szCs w:val="28"/>
        </w:rPr>
      </w:pPr>
      <w:r>
        <w:rPr>
          <w:rFonts w:ascii="Times New Roman" w:hAnsi="Times New Roman" w:cs="Times New Roman"/>
          <w:sz w:val="28"/>
          <w:szCs w:val="28"/>
        </w:rPr>
        <w:t>Практический (разучивание песен, танцев, воспроизведение мелодий).</w:t>
      </w:r>
    </w:p>
    <w:p w:rsidR="004B4451" w:rsidRDefault="004B4451" w:rsidP="004B4451">
      <w:pPr>
        <w:pStyle w:val="a4"/>
        <w:rPr>
          <w:rFonts w:ascii="Times New Roman" w:hAnsi="Times New Roman" w:cs="Times New Roman"/>
          <w:sz w:val="28"/>
          <w:szCs w:val="28"/>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462"/>
      </w:tblGrid>
      <w:tr w:rsidR="004B4451" w:rsidRPr="00CA402A" w:rsidTr="00E353F8">
        <w:trPr>
          <w:trHeight w:val="375"/>
        </w:trPr>
        <w:tc>
          <w:tcPr>
            <w:tcW w:w="10386" w:type="dxa"/>
            <w:gridSpan w:val="3"/>
            <w:tcBorders>
              <w:top w:val="single" w:sz="4" w:space="0" w:color="auto"/>
              <w:left w:val="single" w:sz="4" w:space="0" w:color="auto"/>
              <w:bottom w:val="single" w:sz="4" w:space="0" w:color="auto"/>
              <w:right w:val="single" w:sz="4" w:space="0" w:color="auto"/>
            </w:tcBorders>
          </w:tcPr>
          <w:p w:rsidR="004B4451" w:rsidRPr="004B4451" w:rsidRDefault="004B4451" w:rsidP="00E353F8">
            <w:pPr>
              <w:jc w:val="center"/>
              <w:rPr>
                <w:rFonts w:ascii="Times New Roman" w:hAnsi="Times New Roman" w:cs="Times New Roman"/>
                <w:b/>
                <w:sz w:val="28"/>
                <w:szCs w:val="28"/>
              </w:rPr>
            </w:pPr>
            <w:r w:rsidRPr="004B4451">
              <w:rPr>
                <w:rFonts w:ascii="Times New Roman" w:hAnsi="Times New Roman" w:cs="Times New Roman"/>
                <w:b/>
                <w:sz w:val="28"/>
                <w:szCs w:val="28"/>
              </w:rPr>
              <w:t>Формы образовательной деятельности</w:t>
            </w:r>
          </w:p>
        </w:tc>
      </w:tr>
      <w:tr w:rsidR="004B4451" w:rsidRPr="00CA402A" w:rsidTr="00E353F8">
        <w:trPr>
          <w:trHeight w:val="783"/>
        </w:trPr>
        <w:tc>
          <w:tcPr>
            <w:tcW w:w="3462" w:type="dxa"/>
          </w:tcPr>
          <w:p w:rsidR="004B4451" w:rsidRPr="004B4451" w:rsidRDefault="005A5DCB" w:rsidP="00E353F8">
            <w:pPr>
              <w:jc w:val="center"/>
              <w:rPr>
                <w:rFonts w:ascii="Times New Roman" w:hAnsi="Times New Roman" w:cs="Times New Roman"/>
                <w:b/>
                <w:sz w:val="28"/>
                <w:szCs w:val="28"/>
              </w:rPr>
            </w:pPr>
            <w:r>
              <w:rPr>
                <w:rFonts w:ascii="Times New Roman" w:hAnsi="Times New Roman" w:cs="Times New Roman"/>
                <w:b/>
                <w:sz w:val="28"/>
                <w:szCs w:val="28"/>
              </w:rPr>
              <w:t xml:space="preserve"> Организованная</w:t>
            </w:r>
            <w:r w:rsidR="004B4451" w:rsidRPr="004B4451">
              <w:rPr>
                <w:rFonts w:ascii="Times New Roman" w:hAnsi="Times New Roman" w:cs="Times New Roman"/>
                <w:b/>
                <w:sz w:val="28"/>
                <w:szCs w:val="28"/>
              </w:rPr>
              <w:t xml:space="preserve"> образовательная деятельность</w:t>
            </w:r>
          </w:p>
        </w:tc>
        <w:tc>
          <w:tcPr>
            <w:tcW w:w="3462" w:type="dxa"/>
          </w:tcPr>
          <w:p w:rsidR="004B4451" w:rsidRPr="004B4451" w:rsidRDefault="004B4451" w:rsidP="00E353F8">
            <w:pPr>
              <w:jc w:val="center"/>
              <w:rPr>
                <w:rFonts w:ascii="Times New Roman" w:hAnsi="Times New Roman" w:cs="Times New Roman"/>
                <w:b/>
                <w:sz w:val="28"/>
                <w:szCs w:val="28"/>
              </w:rPr>
            </w:pPr>
            <w:r w:rsidRPr="004B4451">
              <w:rPr>
                <w:rFonts w:ascii="Times New Roman" w:hAnsi="Times New Roman" w:cs="Times New Roman"/>
                <w:b/>
                <w:sz w:val="28"/>
                <w:szCs w:val="28"/>
              </w:rPr>
              <w:t>Режимные моменты</w:t>
            </w:r>
          </w:p>
        </w:tc>
        <w:tc>
          <w:tcPr>
            <w:tcW w:w="3462" w:type="dxa"/>
          </w:tcPr>
          <w:p w:rsidR="004B4451" w:rsidRPr="004B4451" w:rsidRDefault="004B4451" w:rsidP="00E353F8">
            <w:pPr>
              <w:jc w:val="center"/>
              <w:rPr>
                <w:rFonts w:ascii="Times New Roman" w:hAnsi="Times New Roman" w:cs="Times New Roman"/>
                <w:b/>
                <w:sz w:val="28"/>
                <w:szCs w:val="28"/>
              </w:rPr>
            </w:pPr>
            <w:r w:rsidRPr="004B4451">
              <w:rPr>
                <w:rFonts w:ascii="Times New Roman" w:hAnsi="Times New Roman" w:cs="Times New Roman"/>
                <w:b/>
                <w:sz w:val="28"/>
                <w:szCs w:val="28"/>
              </w:rPr>
              <w:t>Самостоятельная деятельность детей</w:t>
            </w:r>
          </w:p>
        </w:tc>
      </w:tr>
      <w:tr w:rsidR="004B4451" w:rsidRPr="00CA402A" w:rsidTr="00E353F8">
        <w:trPr>
          <w:trHeight w:val="331"/>
        </w:trPr>
        <w:tc>
          <w:tcPr>
            <w:tcW w:w="10386" w:type="dxa"/>
            <w:gridSpan w:val="3"/>
          </w:tcPr>
          <w:p w:rsidR="004B4451" w:rsidRPr="004B4451" w:rsidRDefault="004B4451" w:rsidP="00E353F8">
            <w:pPr>
              <w:jc w:val="center"/>
              <w:rPr>
                <w:rFonts w:ascii="Times New Roman" w:hAnsi="Times New Roman" w:cs="Times New Roman"/>
                <w:b/>
                <w:sz w:val="28"/>
                <w:szCs w:val="28"/>
              </w:rPr>
            </w:pPr>
            <w:r w:rsidRPr="004B4451">
              <w:rPr>
                <w:rFonts w:ascii="Times New Roman" w:hAnsi="Times New Roman" w:cs="Times New Roman"/>
                <w:b/>
                <w:sz w:val="28"/>
                <w:szCs w:val="28"/>
              </w:rPr>
              <w:t>Формы организации детей</w:t>
            </w:r>
          </w:p>
        </w:tc>
      </w:tr>
      <w:tr w:rsidR="004B4451" w:rsidRPr="00CA402A" w:rsidTr="00E353F8">
        <w:trPr>
          <w:trHeight w:val="381"/>
        </w:trPr>
        <w:tc>
          <w:tcPr>
            <w:tcW w:w="3462" w:type="dxa"/>
          </w:tcPr>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Индивидуальные</w:t>
            </w:r>
          </w:p>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Подгрупповые</w:t>
            </w:r>
          </w:p>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групповые</w:t>
            </w:r>
          </w:p>
        </w:tc>
        <w:tc>
          <w:tcPr>
            <w:tcW w:w="3462" w:type="dxa"/>
          </w:tcPr>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Групповые</w:t>
            </w:r>
          </w:p>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Подгрупповые</w:t>
            </w:r>
          </w:p>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 xml:space="preserve">Индивидуальные </w:t>
            </w:r>
          </w:p>
        </w:tc>
        <w:tc>
          <w:tcPr>
            <w:tcW w:w="3462" w:type="dxa"/>
          </w:tcPr>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 xml:space="preserve">Индивидуальные </w:t>
            </w:r>
          </w:p>
          <w:p w:rsidR="004B4451" w:rsidRPr="004B4451" w:rsidRDefault="004B4451" w:rsidP="005A5DCB">
            <w:pPr>
              <w:spacing w:after="0"/>
              <w:jc w:val="center"/>
              <w:rPr>
                <w:rFonts w:ascii="Times New Roman" w:hAnsi="Times New Roman" w:cs="Times New Roman"/>
                <w:sz w:val="28"/>
                <w:szCs w:val="28"/>
              </w:rPr>
            </w:pPr>
            <w:r w:rsidRPr="004B4451">
              <w:rPr>
                <w:rFonts w:ascii="Times New Roman" w:hAnsi="Times New Roman" w:cs="Times New Roman"/>
                <w:sz w:val="28"/>
                <w:szCs w:val="28"/>
              </w:rPr>
              <w:t>подгрупповые</w:t>
            </w:r>
          </w:p>
        </w:tc>
      </w:tr>
      <w:tr w:rsidR="004B4451" w:rsidRPr="00CA402A" w:rsidTr="00E353F8">
        <w:trPr>
          <w:trHeight w:val="348"/>
        </w:trPr>
        <w:tc>
          <w:tcPr>
            <w:tcW w:w="3462" w:type="dxa"/>
          </w:tcPr>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Слушание музыки</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Экспериментирование со звуками</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Музыкально-дидакт</w:t>
            </w:r>
            <w:r w:rsidR="005A5DCB">
              <w:rPr>
                <w:rFonts w:ascii="Times New Roman" w:hAnsi="Times New Roman" w:cs="Times New Roman"/>
                <w:sz w:val="28"/>
                <w:szCs w:val="28"/>
              </w:rPr>
              <w:t>ическая</w:t>
            </w:r>
            <w:r w:rsidRPr="004B4451">
              <w:rPr>
                <w:rFonts w:ascii="Times New Roman" w:hAnsi="Times New Roman" w:cs="Times New Roman"/>
                <w:sz w:val="28"/>
                <w:szCs w:val="28"/>
              </w:rPr>
              <w:t xml:space="preserve"> игра</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Шумовой оркестр</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Разучивание музыкальных игр и танцев</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Совместное пение</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 xml:space="preserve">Импровизация </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 xml:space="preserve">Беседа интегративного </w:t>
            </w:r>
            <w:r w:rsidRPr="004B4451">
              <w:rPr>
                <w:rFonts w:ascii="Times New Roman" w:hAnsi="Times New Roman" w:cs="Times New Roman"/>
                <w:sz w:val="28"/>
                <w:szCs w:val="28"/>
              </w:rPr>
              <w:lastRenderedPageBreak/>
              <w:t>характера</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Интегративная деятельность</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Совместное и индивидуальное музыкальное исполнение</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Музыкальное упражнение</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Попевка</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Распевка</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Двигательный пластический танцевальный этюд</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Творческое задание</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Концерт-импровизация</w:t>
            </w:r>
          </w:p>
          <w:p w:rsidR="004B4451" w:rsidRPr="004B4451" w:rsidRDefault="004B4451" w:rsidP="00140D08">
            <w:pPr>
              <w:numPr>
                <w:ilvl w:val="0"/>
                <w:numId w:val="27"/>
              </w:numPr>
              <w:tabs>
                <w:tab w:val="clear" w:pos="720"/>
                <w:tab w:val="num" w:pos="176"/>
              </w:tabs>
              <w:spacing w:after="0" w:line="240" w:lineRule="auto"/>
              <w:ind w:left="176" w:hanging="142"/>
              <w:rPr>
                <w:rFonts w:ascii="Times New Roman" w:hAnsi="Times New Roman" w:cs="Times New Roman"/>
                <w:sz w:val="28"/>
                <w:szCs w:val="28"/>
              </w:rPr>
            </w:pPr>
            <w:r w:rsidRPr="004B4451">
              <w:rPr>
                <w:rFonts w:ascii="Times New Roman" w:hAnsi="Times New Roman" w:cs="Times New Roman"/>
                <w:sz w:val="28"/>
                <w:szCs w:val="28"/>
              </w:rPr>
              <w:t xml:space="preserve">Танец музыкальная сюжетная игра </w:t>
            </w:r>
          </w:p>
        </w:tc>
        <w:tc>
          <w:tcPr>
            <w:tcW w:w="3462" w:type="dxa"/>
          </w:tcPr>
          <w:p w:rsidR="004B4451" w:rsidRPr="004B4451"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B4451">
              <w:rPr>
                <w:rFonts w:ascii="Times New Roman" w:hAnsi="Times New Roman" w:cs="Times New Roman"/>
                <w:sz w:val="28"/>
                <w:szCs w:val="28"/>
              </w:rPr>
              <w:lastRenderedPageBreak/>
              <w:t>Слушание музыки, сопровождающей проведение режимных моментов</w:t>
            </w:r>
          </w:p>
          <w:p w:rsidR="004B4451" w:rsidRPr="004B4451"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B4451">
              <w:rPr>
                <w:rFonts w:ascii="Times New Roman" w:hAnsi="Times New Roman" w:cs="Times New Roman"/>
                <w:sz w:val="28"/>
                <w:szCs w:val="28"/>
              </w:rPr>
              <w:t>Музыкальная подвижная игра на прогулке</w:t>
            </w:r>
          </w:p>
          <w:p w:rsidR="004B4451" w:rsidRPr="004B4451"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B4451">
              <w:rPr>
                <w:rFonts w:ascii="Times New Roman" w:hAnsi="Times New Roman" w:cs="Times New Roman"/>
                <w:sz w:val="28"/>
                <w:szCs w:val="28"/>
              </w:rPr>
              <w:t>Интегративная деятельность</w:t>
            </w:r>
          </w:p>
          <w:p w:rsidR="004B4451" w:rsidRPr="004B4451" w:rsidRDefault="004B4451" w:rsidP="00140D08">
            <w:pPr>
              <w:numPr>
                <w:ilvl w:val="0"/>
                <w:numId w:val="27"/>
              </w:numPr>
              <w:tabs>
                <w:tab w:val="clear" w:pos="720"/>
                <w:tab w:val="num" w:pos="214"/>
              </w:tabs>
              <w:spacing w:after="0" w:line="240" w:lineRule="auto"/>
              <w:ind w:left="214" w:hanging="142"/>
              <w:rPr>
                <w:rFonts w:ascii="Times New Roman" w:hAnsi="Times New Roman" w:cs="Times New Roman"/>
                <w:sz w:val="28"/>
                <w:szCs w:val="28"/>
              </w:rPr>
            </w:pPr>
            <w:r w:rsidRPr="004B4451">
              <w:rPr>
                <w:rFonts w:ascii="Times New Roman" w:hAnsi="Times New Roman" w:cs="Times New Roman"/>
                <w:sz w:val="28"/>
                <w:szCs w:val="28"/>
              </w:rPr>
              <w:t>Концерт-импровизация на прогулке</w:t>
            </w:r>
          </w:p>
        </w:tc>
        <w:tc>
          <w:tcPr>
            <w:tcW w:w="3462" w:type="dxa"/>
          </w:tcPr>
          <w:p w:rsidR="004B4451" w:rsidRPr="004B4451" w:rsidRDefault="004B4451" w:rsidP="00140D08">
            <w:pPr>
              <w:pStyle w:val="a4"/>
              <w:numPr>
                <w:ilvl w:val="0"/>
                <w:numId w:val="28"/>
              </w:numPr>
              <w:tabs>
                <w:tab w:val="left" w:pos="85"/>
              </w:tabs>
              <w:spacing w:after="0" w:line="240" w:lineRule="auto"/>
              <w:ind w:left="227" w:hanging="142"/>
              <w:rPr>
                <w:rFonts w:ascii="Times New Roman" w:hAnsi="Times New Roman" w:cs="Times New Roman"/>
                <w:sz w:val="28"/>
                <w:szCs w:val="28"/>
              </w:rPr>
            </w:pPr>
            <w:r w:rsidRPr="004B4451">
              <w:rPr>
                <w:rFonts w:ascii="Times New Roman" w:hAnsi="Times New Roman" w:cs="Times New Roman"/>
                <w:sz w:val="28"/>
                <w:szCs w:val="28"/>
              </w:rPr>
              <w:t xml:space="preserve"> Создание соответствующей предметно-развивающей среды</w:t>
            </w:r>
          </w:p>
          <w:p w:rsidR="004B4451" w:rsidRPr="004B4451" w:rsidRDefault="004B4451" w:rsidP="00E353F8">
            <w:pPr>
              <w:rPr>
                <w:rFonts w:ascii="Times New Roman" w:hAnsi="Times New Roman" w:cs="Times New Roman"/>
                <w:sz w:val="28"/>
                <w:szCs w:val="28"/>
              </w:rPr>
            </w:pPr>
          </w:p>
        </w:tc>
      </w:tr>
    </w:tbl>
    <w:p w:rsidR="006A711E" w:rsidRDefault="006A711E">
      <w:pPr>
        <w:rPr>
          <w:rFonts w:ascii="Times New Roman" w:hAnsi="Times New Roman" w:cs="Times New Roman"/>
          <w:sz w:val="28"/>
          <w:szCs w:val="28"/>
        </w:rPr>
      </w:pPr>
    </w:p>
    <w:p w:rsidR="000319C6" w:rsidRPr="008512E7" w:rsidRDefault="000319C6" w:rsidP="000319C6">
      <w:pPr>
        <w:jc w:val="center"/>
        <w:rPr>
          <w:rFonts w:ascii="Times New Roman" w:hAnsi="Times New Roman" w:cs="Times New Roman"/>
          <w:b/>
          <w:sz w:val="32"/>
          <w:u w:val="single"/>
        </w:rPr>
      </w:pPr>
      <w:r w:rsidRPr="008512E7">
        <w:rPr>
          <w:rFonts w:ascii="Times New Roman" w:hAnsi="Times New Roman" w:cs="Times New Roman"/>
          <w:b/>
          <w:sz w:val="32"/>
          <w:u w:val="single"/>
        </w:rPr>
        <w:t>Содержание психолого-педагогической работы:</w:t>
      </w:r>
    </w:p>
    <w:p w:rsidR="008512E7" w:rsidRPr="00541775" w:rsidRDefault="008512E7" w:rsidP="008512E7">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1 младшая</w:t>
      </w:r>
      <w:r w:rsidRPr="00541775">
        <w:rPr>
          <w:rFonts w:ascii="Times New Roman" w:hAnsi="Times New Roman" w:cs="Times New Roman"/>
          <w:b/>
          <w:i/>
          <w:sz w:val="32"/>
          <w:szCs w:val="28"/>
          <w:u w:val="single"/>
        </w:rPr>
        <w:t xml:space="preserve"> группа (от </w:t>
      </w:r>
      <w:r>
        <w:rPr>
          <w:rFonts w:ascii="Times New Roman" w:hAnsi="Times New Roman" w:cs="Times New Roman"/>
          <w:b/>
          <w:i/>
          <w:sz w:val="32"/>
          <w:szCs w:val="28"/>
          <w:u w:val="single"/>
        </w:rPr>
        <w:t>2</w:t>
      </w:r>
      <w:r w:rsidRPr="00541775">
        <w:rPr>
          <w:rFonts w:ascii="Times New Roman" w:hAnsi="Times New Roman" w:cs="Times New Roman"/>
          <w:b/>
          <w:i/>
          <w:sz w:val="32"/>
          <w:szCs w:val="28"/>
          <w:u w:val="single"/>
        </w:rPr>
        <w:t xml:space="preserve"> до </w:t>
      </w:r>
      <w:r>
        <w:rPr>
          <w:rFonts w:ascii="Times New Roman" w:hAnsi="Times New Roman" w:cs="Times New Roman"/>
          <w:b/>
          <w:i/>
          <w:sz w:val="32"/>
          <w:szCs w:val="28"/>
          <w:u w:val="single"/>
        </w:rPr>
        <w:t>3</w:t>
      </w:r>
      <w:r w:rsidRPr="00541775">
        <w:rPr>
          <w:rFonts w:ascii="Times New Roman" w:hAnsi="Times New Roman" w:cs="Times New Roman"/>
          <w:b/>
          <w:i/>
          <w:sz w:val="32"/>
          <w:szCs w:val="28"/>
          <w:u w:val="single"/>
        </w:rPr>
        <w:t xml:space="preserve"> лет).</w:t>
      </w:r>
    </w:p>
    <w:p w:rsidR="008512E7" w:rsidRPr="002B5274" w:rsidRDefault="008512E7" w:rsidP="008512E7">
      <w:pPr>
        <w:pStyle w:val="afb"/>
        <w:spacing w:after="0" w:line="276" w:lineRule="auto"/>
        <w:ind w:right="111"/>
        <w:jc w:val="both"/>
        <w:rPr>
          <w:rStyle w:val="aff6"/>
          <w:i w:val="0"/>
        </w:rPr>
      </w:pPr>
    </w:p>
    <w:p w:rsidR="008512E7" w:rsidRPr="008512E7" w:rsidRDefault="008512E7" w:rsidP="008512E7">
      <w:pPr>
        <w:pStyle w:val="91"/>
        <w:spacing w:line="276" w:lineRule="auto"/>
        <w:ind w:left="0" w:right="4629"/>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Приобщение к искусству</w:t>
      </w:r>
      <w:r>
        <w:rPr>
          <w:rStyle w:val="aff6"/>
          <w:rFonts w:ascii="Times New Roman" w:hAnsi="Times New Roman" w:cs="Times New Roman"/>
          <w:b/>
          <w:i w:val="0"/>
          <w:sz w:val="28"/>
          <w:szCs w:val="24"/>
          <w:lang w:val="ru-RU"/>
        </w:rPr>
        <w:t>:</w:t>
      </w:r>
    </w:p>
    <w:p w:rsidR="008512E7" w:rsidRPr="008512E7" w:rsidRDefault="008512E7" w:rsidP="008512E7">
      <w:pPr>
        <w:pStyle w:val="afb"/>
        <w:spacing w:before="75" w:after="0" w:line="276" w:lineRule="auto"/>
        <w:ind w:right="112" w:firstLine="708"/>
        <w:jc w:val="both"/>
        <w:rPr>
          <w:rStyle w:val="aff6"/>
          <w:i w:val="0"/>
          <w:sz w:val="28"/>
        </w:rPr>
      </w:pPr>
      <w:r w:rsidRPr="008512E7">
        <w:rPr>
          <w:rStyle w:val="aff6"/>
          <w:i w:val="0"/>
          <w:sz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8512E7" w:rsidRPr="008512E7" w:rsidRDefault="008512E7" w:rsidP="008512E7">
      <w:pPr>
        <w:pStyle w:val="afb"/>
        <w:spacing w:after="0" w:line="276" w:lineRule="auto"/>
        <w:ind w:right="109" w:firstLine="708"/>
        <w:jc w:val="both"/>
        <w:rPr>
          <w:rStyle w:val="aff6"/>
          <w:i w:val="0"/>
          <w:sz w:val="28"/>
        </w:rPr>
      </w:pPr>
      <w:r w:rsidRPr="008512E7">
        <w:rPr>
          <w:rStyle w:val="aff6"/>
          <w:i w:val="0"/>
          <w:sz w:val="28"/>
        </w:rPr>
        <w:t>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Обращать внимание детей на характер игрушек (веселая, забавная и др.), ихформу, цветовое оформление.</w:t>
      </w:r>
    </w:p>
    <w:p w:rsidR="008512E7" w:rsidRPr="008512E7" w:rsidRDefault="008512E7" w:rsidP="008512E7">
      <w:pPr>
        <w:pStyle w:val="91"/>
        <w:spacing w:before="158" w:line="276" w:lineRule="auto"/>
        <w:ind w:left="0" w:right="3260"/>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Изобразительная деятельность</w:t>
      </w:r>
      <w:r>
        <w:rPr>
          <w:rStyle w:val="aff6"/>
          <w:rFonts w:ascii="Times New Roman" w:hAnsi="Times New Roman" w:cs="Times New Roman"/>
          <w:b/>
          <w:i w:val="0"/>
          <w:sz w:val="28"/>
          <w:szCs w:val="24"/>
          <w:lang w:val="ru-RU"/>
        </w:rPr>
        <w:t>:</w:t>
      </w:r>
    </w:p>
    <w:p w:rsidR="008512E7" w:rsidRPr="008512E7" w:rsidRDefault="008512E7" w:rsidP="008512E7">
      <w:pPr>
        <w:pStyle w:val="afb"/>
        <w:spacing w:before="75" w:after="0" w:line="276" w:lineRule="auto"/>
        <w:ind w:right="112" w:firstLine="708"/>
        <w:jc w:val="both"/>
        <w:rPr>
          <w:rStyle w:val="aff6"/>
          <w:i w:val="0"/>
          <w:sz w:val="28"/>
        </w:rPr>
      </w:pPr>
      <w:r w:rsidRPr="008512E7">
        <w:rPr>
          <w:rStyle w:val="aff6"/>
          <w:i w:val="0"/>
          <w:sz w:val="28"/>
        </w:rPr>
        <w:t>Вызывать у детей интерес к действиям с карандашами, фломастерами, кистью, красками, глиной.</w:t>
      </w:r>
    </w:p>
    <w:p w:rsidR="008512E7" w:rsidRPr="008512E7" w:rsidRDefault="008512E7" w:rsidP="008512E7">
      <w:pPr>
        <w:pStyle w:val="afb"/>
        <w:spacing w:after="0" w:line="276" w:lineRule="auto"/>
        <w:ind w:right="111"/>
        <w:jc w:val="both"/>
        <w:rPr>
          <w:rStyle w:val="aff6"/>
          <w:i w:val="0"/>
          <w:sz w:val="28"/>
        </w:rPr>
      </w:pPr>
      <w:r w:rsidRPr="008512E7">
        <w:rPr>
          <w:rStyle w:val="aff6"/>
          <w:i w:val="0"/>
          <w:sz w:val="28"/>
          <w:u w:val="single"/>
        </w:rPr>
        <w:lastRenderedPageBreak/>
        <w:t>Рисование</w:t>
      </w:r>
      <w:r w:rsidRPr="008512E7">
        <w:rPr>
          <w:rStyle w:val="aff6"/>
          <w:i w:val="0"/>
          <w:sz w:val="28"/>
        </w:rPr>
        <w:t>.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8512E7" w:rsidRPr="008512E7" w:rsidRDefault="008512E7" w:rsidP="008512E7">
      <w:pPr>
        <w:pStyle w:val="afb"/>
        <w:spacing w:after="0" w:line="276" w:lineRule="auto"/>
        <w:ind w:right="111"/>
        <w:jc w:val="both"/>
        <w:rPr>
          <w:rStyle w:val="aff6"/>
          <w:i w:val="0"/>
          <w:sz w:val="28"/>
        </w:rPr>
      </w:pPr>
      <w:r w:rsidRPr="008512E7">
        <w:rPr>
          <w:rStyle w:val="aff6"/>
          <w:i w:val="0"/>
          <w:sz w:val="28"/>
        </w:rPr>
        <w:t>Подводить детей к изображению знакомых предметов, предоставляя им свободу выбора.</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Привлекать внимание детей к изображенными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8512E7" w:rsidRPr="008512E7" w:rsidRDefault="008512E7" w:rsidP="008512E7">
      <w:pPr>
        <w:pStyle w:val="afb"/>
        <w:spacing w:after="0" w:line="276" w:lineRule="auto"/>
        <w:ind w:right="107" w:firstLine="708"/>
        <w:jc w:val="both"/>
        <w:rPr>
          <w:rStyle w:val="aff6"/>
          <w:i w:val="0"/>
          <w:sz w:val="28"/>
        </w:rPr>
      </w:pPr>
      <w:r w:rsidRPr="008512E7">
        <w:rPr>
          <w:rStyle w:val="aff6"/>
          <w:i w:val="0"/>
          <w:sz w:val="28"/>
        </w:rPr>
        <w:t>Учить держать карандаши кисть свободно: карандаш—тремя пальцами выше отточенного конца, кисть</w:t>
      </w:r>
      <w:r>
        <w:rPr>
          <w:rStyle w:val="aff6"/>
          <w:i w:val="0"/>
          <w:sz w:val="28"/>
        </w:rPr>
        <w:t xml:space="preserve"> - </w:t>
      </w:r>
      <w:r w:rsidRPr="008512E7">
        <w:rPr>
          <w:rStyle w:val="aff6"/>
          <w:i w:val="0"/>
          <w:sz w:val="28"/>
        </w:rPr>
        <w:t>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8512E7" w:rsidRPr="008512E7" w:rsidRDefault="008512E7" w:rsidP="008512E7">
      <w:pPr>
        <w:pStyle w:val="afb"/>
        <w:spacing w:after="0" w:line="276" w:lineRule="auto"/>
        <w:ind w:right="111"/>
        <w:jc w:val="both"/>
        <w:rPr>
          <w:rStyle w:val="aff6"/>
          <w:i w:val="0"/>
          <w:sz w:val="28"/>
        </w:rPr>
      </w:pPr>
      <w:r w:rsidRPr="008512E7">
        <w:rPr>
          <w:rStyle w:val="aff6"/>
          <w:i w:val="0"/>
          <w:sz w:val="28"/>
          <w:u w:val="single"/>
        </w:rPr>
        <w:t>Лепка</w:t>
      </w:r>
      <w:r w:rsidRPr="008512E7">
        <w:rPr>
          <w:rStyle w:val="aff6"/>
          <w:i w:val="0"/>
          <w:sz w:val="28"/>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8512E7" w:rsidRPr="008512E7" w:rsidRDefault="008512E7" w:rsidP="008512E7">
      <w:pPr>
        <w:pStyle w:val="afb"/>
        <w:spacing w:after="0" w:line="276" w:lineRule="auto"/>
        <w:ind w:right="109" w:firstLine="708"/>
        <w:jc w:val="both"/>
        <w:rPr>
          <w:rStyle w:val="aff6"/>
          <w:i w:val="0"/>
          <w:sz w:val="28"/>
        </w:rPr>
      </w:pPr>
      <w:r w:rsidRPr="008512E7">
        <w:rPr>
          <w:rStyle w:val="aff6"/>
          <w:i w:val="0"/>
          <w:sz w:val="28"/>
        </w:rPr>
        <w:t xml:space="preserve">Учить дошкольников отламывать комочки глины от большого куска; лепить палочки колбаски, раскатывая комочек между ладонями прямыми </w:t>
      </w:r>
      <w:r w:rsidRPr="008512E7">
        <w:rPr>
          <w:rStyle w:val="aff6"/>
          <w:i w:val="0"/>
          <w:sz w:val="28"/>
        </w:rPr>
        <w:lastRenderedPageBreak/>
        <w:t>движениями; соединять концы палочки, плотно прижимая их друг к другу (колечко, бараночка, колесо и др.).</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ит.п.</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Приучать детей класть глину и вылепленные предметы на дощечку или специальную заранее подготовленную клеенку.</w:t>
      </w:r>
    </w:p>
    <w:p w:rsidR="008512E7" w:rsidRPr="008512E7" w:rsidRDefault="008512E7" w:rsidP="008512E7">
      <w:pPr>
        <w:pStyle w:val="91"/>
        <w:spacing w:before="148" w:line="276" w:lineRule="auto"/>
        <w:ind w:left="0" w:right="2138"/>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Конструктивно -модельная деятельность</w:t>
      </w:r>
      <w:r>
        <w:rPr>
          <w:rStyle w:val="aff6"/>
          <w:rFonts w:ascii="Times New Roman" w:hAnsi="Times New Roman" w:cs="Times New Roman"/>
          <w:b/>
          <w:i w:val="0"/>
          <w:sz w:val="28"/>
          <w:szCs w:val="24"/>
          <w:lang w:val="ru-RU"/>
        </w:rPr>
        <w:t>:</w:t>
      </w:r>
    </w:p>
    <w:p w:rsidR="008512E7" w:rsidRPr="008512E7" w:rsidRDefault="008512E7" w:rsidP="008512E7">
      <w:pPr>
        <w:pStyle w:val="afb"/>
        <w:spacing w:before="75" w:after="0" w:line="276" w:lineRule="auto"/>
        <w:ind w:right="112" w:firstLine="708"/>
        <w:jc w:val="both"/>
        <w:rPr>
          <w:rStyle w:val="aff6"/>
          <w:i w:val="0"/>
          <w:sz w:val="28"/>
        </w:rPr>
      </w:pPr>
      <w:r w:rsidRPr="008512E7">
        <w:rPr>
          <w:rStyle w:val="aff6"/>
          <w:i w:val="0"/>
          <w:sz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8512E7" w:rsidRPr="008512E7" w:rsidRDefault="008512E7" w:rsidP="008512E7">
      <w:pPr>
        <w:pStyle w:val="afb"/>
        <w:spacing w:after="0" w:line="276" w:lineRule="auto"/>
        <w:ind w:right="112" w:firstLine="708"/>
        <w:jc w:val="both"/>
        <w:rPr>
          <w:rStyle w:val="aff6"/>
          <w:i w:val="0"/>
          <w:sz w:val="28"/>
        </w:rPr>
      </w:pPr>
      <w:r w:rsidRPr="008512E7">
        <w:rPr>
          <w:rStyle w:val="aff6"/>
          <w:i w:val="0"/>
          <w:sz w:val="28"/>
        </w:rPr>
        <w:t>Продолжать учить детей сооружать элементарные постройки по образцу, поддерживать желание строить что-то самостоятельно</w:t>
      </w:r>
      <w:r w:rsidR="00382EAB">
        <w:rPr>
          <w:rStyle w:val="aff6"/>
          <w:i w:val="0"/>
          <w:sz w:val="28"/>
        </w:rPr>
        <w:t xml:space="preserve"> </w:t>
      </w:r>
      <w:r w:rsidRPr="008512E7">
        <w:rPr>
          <w:rStyle w:val="aff6"/>
          <w:i w:val="0"/>
          <w:sz w:val="28"/>
        </w:rPr>
        <w:t>.Способствовать пониманию пространственных соотношений.</w:t>
      </w:r>
    </w:p>
    <w:p w:rsidR="008512E7" w:rsidRPr="008512E7" w:rsidRDefault="008512E7" w:rsidP="008512E7">
      <w:pPr>
        <w:pStyle w:val="afb"/>
        <w:spacing w:before="4" w:after="0" w:line="276" w:lineRule="auto"/>
        <w:ind w:right="111" w:firstLine="708"/>
        <w:jc w:val="both"/>
        <w:rPr>
          <w:rStyle w:val="aff6"/>
          <w:i w:val="0"/>
          <w:sz w:val="28"/>
        </w:rPr>
      </w:pPr>
      <w:r w:rsidRPr="008512E7">
        <w:rPr>
          <w:rStyle w:val="aff6"/>
          <w:i w:val="0"/>
          <w:sz w:val="28"/>
        </w:rPr>
        <w:t>Учить пользоваться дополнительными сюжетными игрушками, соразмерными масштабам построек (маленькие машинки для маленьких гаражей ит.п.).По окончании игры приучать убирать все на место.</w:t>
      </w:r>
    </w:p>
    <w:p w:rsidR="008512E7" w:rsidRPr="008512E7" w:rsidRDefault="008512E7" w:rsidP="008512E7">
      <w:pPr>
        <w:pStyle w:val="afb"/>
        <w:spacing w:before="4" w:after="0" w:line="276" w:lineRule="auto"/>
        <w:ind w:right="111" w:firstLine="708"/>
        <w:jc w:val="both"/>
        <w:rPr>
          <w:rStyle w:val="aff6"/>
          <w:i w:val="0"/>
          <w:sz w:val="28"/>
        </w:rPr>
      </w:pPr>
      <w:r w:rsidRPr="008512E7">
        <w:rPr>
          <w:rStyle w:val="aff6"/>
          <w:i w:val="0"/>
          <w:sz w:val="28"/>
        </w:rPr>
        <w:t>Знакомить детей с простейшими пластмассовыми конструкторами. Учить совместно с взрослым конструировать башенки, домики, машины. Поддерживать желание детей строить самостоятельно.</w:t>
      </w:r>
      <w:r w:rsidR="002443EF">
        <w:rPr>
          <w:rStyle w:val="aff6"/>
          <w:i w:val="0"/>
          <w:sz w:val="28"/>
        </w:rPr>
        <w:t xml:space="preserve"> </w:t>
      </w:r>
      <w:r w:rsidRPr="008512E7">
        <w:rPr>
          <w:rStyle w:val="aff6"/>
          <w:i w:val="0"/>
          <w:sz w:val="28"/>
        </w:rPr>
        <w:t>В летнее время способствовать строительным играм с использованием природного материала (песок, вода, желуди, камешки и т.п.).</w:t>
      </w:r>
    </w:p>
    <w:p w:rsidR="008512E7" w:rsidRPr="008512E7" w:rsidRDefault="008512E7" w:rsidP="008512E7">
      <w:pPr>
        <w:pStyle w:val="91"/>
        <w:spacing w:before="146" w:line="276" w:lineRule="auto"/>
        <w:ind w:left="0" w:right="3260"/>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Музыкальная деятельность</w:t>
      </w:r>
      <w:r>
        <w:rPr>
          <w:rStyle w:val="aff6"/>
          <w:rFonts w:ascii="Times New Roman" w:hAnsi="Times New Roman" w:cs="Times New Roman"/>
          <w:b/>
          <w:i w:val="0"/>
          <w:sz w:val="28"/>
          <w:szCs w:val="24"/>
          <w:lang w:val="ru-RU"/>
        </w:rPr>
        <w:t>:</w:t>
      </w:r>
    </w:p>
    <w:p w:rsidR="008512E7" w:rsidRPr="008512E7" w:rsidRDefault="008512E7" w:rsidP="008512E7">
      <w:pPr>
        <w:pStyle w:val="afb"/>
        <w:spacing w:before="55" w:after="0" w:line="276" w:lineRule="auto"/>
        <w:ind w:right="111" w:firstLine="708"/>
        <w:jc w:val="both"/>
        <w:rPr>
          <w:rStyle w:val="aff6"/>
          <w:i w:val="0"/>
          <w:sz w:val="28"/>
        </w:rPr>
      </w:pPr>
      <w:r w:rsidRPr="008512E7">
        <w:rPr>
          <w:rStyle w:val="aff6"/>
          <w:i w:val="0"/>
          <w:sz w:val="28"/>
        </w:rPr>
        <w:t>Воспитывать интерес к музыке, желание слушать музыку, подпевать, выполнять простейшие танцевальные движения.</w:t>
      </w:r>
    </w:p>
    <w:p w:rsidR="008512E7" w:rsidRPr="008512E7" w:rsidRDefault="008512E7" w:rsidP="008512E7">
      <w:pPr>
        <w:pStyle w:val="afb"/>
        <w:spacing w:after="0" w:line="276" w:lineRule="auto"/>
        <w:ind w:right="112"/>
        <w:jc w:val="both"/>
        <w:rPr>
          <w:rStyle w:val="aff6"/>
          <w:i w:val="0"/>
          <w:sz w:val="28"/>
        </w:rPr>
      </w:pPr>
      <w:r w:rsidRPr="008512E7">
        <w:rPr>
          <w:rStyle w:val="aff6"/>
          <w:i w:val="0"/>
          <w:sz w:val="28"/>
          <w:u w:val="single"/>
        </w:rPr>
        <w:t>Слушание.</w:t>
      </w:r>
      <w:r w:rsidRPr="008512E7">
        <w:rPr>
          <w:rStyle w:val="aff6"/>
          <w:i w:val="0"/>
          <w:sz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8512E7" w:rsidRPr="008512E7" w:rsidRDefault="008512E7" w:rsidP="008512E7">
      <w:pPr>
        <w:pStyle w:val="afb"/>
        <w:spacing w:after="0" w:line="276" w:lineRule="auto"/>
        <w:ind w:right="111"/>
        <w:jc w:val="both"/>
        <w:rPr>
          <w:rStyle w:val="aff6"/>
          <w:i w:val="0"/>
          <w:sz w:val="28"/>
        </w:rPr>
      </w:pPr>
      <w:r w:rsidRPr="008512E7">
        <w:rPr>
          <w:rStyle w:val="aff6"/>
          <w:i w:val="0"/>
          <w:sz w:val="28"/>
        </w:rPr>
        <w:t>Учить различать звуки по высоте (высокое и низкое звучание колокольчика, фортепьяно, металлофона).</w:t>
      </w:r>
    </w:p>
    <w:p w:rsidR="008512E7" w:rsidRPr="008512E7" w:rsidRDefault="008512E7" w:rsidP="008512E7">
      <w:pPr>
        <w:pStyle w:val="afb"/>
        <w:spacing w:after="0" w:line="276" w:lineRule="auto"/>
        <w:ind w:right="112"/>
        <w:jc w:val="both"/>
        <w:rPr>
          <w:rStyle w:val="aff6"/>
          <w:i w:val="0"/>
          <w:sz w:val="28"/>
        </w:rPr>
      </w:pPr>
      <w:r w:rsidRPr="008512E7">
        <w:rPr>
          <w:rStyle w:val="aff6"/>
          <w:i w:val="0"/>
          <w:sz w:val="28"/>
          <w:u w:val="single"/>
        </w:rPr>
        <w:t>Пение.</w:t>
      </w:r>
      <w:r w:rsidRPr="008512E7">
        <w:rPr>
          <w:rStyle w:val="aff6"/>
          <w:i w:val="0"/>
          <w:sz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8512E7" w:rsidRPr="008512E7" w:rsidRDefault="008512E7" w:rsidP="008512E7">
      <w:pPr>
        <w:pStyle w:val="afb"/>
        <w:spacing w:after="0" w:line="276" w:lineRule="auto"/>
        <w:ind w:right="109"/>
        <w:jc w:val="both"/>
        <w:rPr>
          <w:rStyle w:val="aff6"/>
          <w:i w:val="0"/>
          <w:sz w:val="28"/>
        </w:rPr>
      </w:pPr>
      <w:r w:rsidRPr="008512E7">
        <w:rPr>
          <w:rStyle w:val="aff6"/>
          <w:i w:val="0"/>
          <w:sz w:val="28"/>
          <w:u w:val="single"/>
        </w:rPr>
        <w:lastRenderedPageBreak/>
        <w:t>Музыкально-ритмические движения.</w:t>
      </w:r>
      <w:r w:rsidRPr="008512E7">
        <w:rPr>
          <w:rStyle w:val="aff6"/>
          <w:i w:val="0"/>
          <w:sz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8512E7" w:rsidRPr="00541775" w:rsidRDefault="008512E7" w:rsidP="008512E7">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2 младшая</w:t>
      </w:r>
      <w:r w:rsidRPr="00541775">
        <w:rPr>
          <w:rFonts w:ascii="Times New Roman" w:hAnsi="Times New Roman" w:cs="Times New Roman"/>
          <w:b/>
          <w:i/>
          <w:sz w:val="32"/>
          <w:szCs w:val="28"/>
          <w:u w:val="single"/>
        </w:rPr>
        <w:t xml:space="preserve"> группа (от </w:t>
      </w:r>
      <w:r>
        <w:rPr>
          <w:rFonts w:ascii="Times New Roman" w:hAnsi="Times New Roman" w:cs="Times New Roman"/>
          <w:b/>
          <w:i/>
          <w:sz w:val="32"/>
          <w:szCs w:val="28"/>
          <w:u w:val="single"/>
        </w:rPr>
        <w:t>3</w:t>
      </w:r>
      <w:r w:rsidRPr="00541775">
        <w:rPr>
          <w:rFonts w:ascii="Times New Roman" w:hAnsi="Times New Roman" w:cs="Times New Roman"/>
          <w:b/>
          <w:i/>
          <w:sz w:val="32"/>
          <w:szCs w:val="28"/>
          <w:u w:val="single"/>
        </w:rPr>
        <w:t xml:space="preserve"> до </w:t>
      </w:r>
      <w:r>
        <w:rPr>
          <w:rFonts w:ascii="Times New Roman" w:hAnsi="Times New Roman" w:cs="Times New Roman"/>
          <w:b/>
          <w:i/>
          <w:sz w:val="32"/>
          <w:szCs w:val="28"/>
          <w:u w:val="single"/>
        </w:rPr>
        <w:t>4</w:t>
      </w:r>
      <w:r w:rsidRPr="00541775">
        <w:rPr>
          <w:rFonts w:ascii="Times New Roman" w:hAnsi="Times New Roman" w:cs="Times New Roman"/>
          <w:b/>
          <w:i/>
          <w:sz w:val="32"/>
          <w:szCs w:val="28"/>
          <w:u w:val="single"/>
        </w:rPr>
        <w:t xml:space="preserve"> лет).</w:t>
      </w:r>
    </w:p>
    <w:p w:rsidR="008512E7" w:rsidRPr="008512E7" w:rsidRDefault="008512E7" w:rsidP="008512E7">
      <w:pPr>
        <w:pStyle w:val="91"/>
        <w:spacing w:line="276" w:lineRule="auto"/>
        <w:ind w:left="0" w:right="4629"/>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Приобщение к искусству</w:t>
      </w:r>
      <w:r>
        <w:rPr>
          <w:rStyle w:val="aff6"/>
          <w:rFonts w:ascii="Times New Roman" w:hAnsi="Times New Roman" w:cs="Times New Roman"/>
          <w:b/>
          <w:i w:val="0"/>
          <w:sz w:val="28"/>
          <w:szCs w:val="24"/>
          <w:lang w:val="ru-RU"/>
        </w:rPr>
        <w:t>:</w:t>
      </w:r>
    </w:p>
    <w:p w:rsidR="008512E7" w:rsidRPr="008512E7" w:rsidRDefault="008512E7" w:rsidP="008512E7">
      <w:pPr>
        <w:pStyle w:val="afb"/>
        <w:spacing w:before="75" w:after="0" w:line="276" w:lineRule="auto"/>
        <w:ind w:right="111" w:firstLine="708"/>
        <w:jc w:val="both"/>
        <w:rPr>
          <w:rStyle w:val="aff6"/>
          <w:i w:val="0"/>
          <w:sz w:val="28"/>
        </w:rPr>
      </w:pPr>
      <w:r w:rsidRPr="008512E7">
        <w:rPr>
          <w:rStyle w:val="aff6"/>
          <w:i w:val="0"/>
          <w:sz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8512E7" w:rsidRPr="008512E7" w:rsidRDefault="008512E7" w:rsidP="008512E7">
      <w:pPr>
        <w:pStyle w:val="afb"/>
        <w:spacing w:after="0" w:line="276" w:lineRule="auto"/>
        <w:ind w:right="112" w:firstLine="708"/>
        <w:jc w:val="both"/>
        <w:rPr>
          <w:rStyle w:val="aff6"/>
          <w:i w:val="0"/>
          <w:sz w:val="28"/>
        </w:rPr>
      </w:pPr>
      <w:r w:rsidRPr="008512E7">
        <w:rPr>
          <w:rStyle w:val="aff6"/>
          <w:i w:val="0"/>
          <w:sz w:val="28"/>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8512E7" w:rsidRPr="008512E7" w:rsidRDefault="008512E7" w:rsidP="008512E7">
      <w:pPr>
        <w:pStyle w:val="afb"/>
        <w:spacing w:after="0" w:line="276" w:lineRule="auto"/>
        <w:ind w:right="111" w:firstLine="708"/>
        <w:jc w:val="both"/>
        <w:rPr>
          <w:rStyle w:val="aff6"/>
          <w:i w:val="0"/>
          <w:sz w:val="28"/>
        </w:rPr>
      </w:pPr>
      <w:r w:rsidRPr="008512E7">
        <w:rPr>
          <w:rStyle w:val="aff6"/>
          <w:i w:val="0"/>
          <w:sz w:val="28"/>
        </w:rPr>
        <w:t>Готовить детей к посещению кукольного театра, выставки детских работ и т.д.</w:t>
      </w:r>
    </w:p>
    <w:p w:rsidR="008512E7" w:rsidRPr="008512E7" w:rsidRDefault="008512E7" w:rsidP="008512E7">
      <w:pPr>
        <w:pStyle w:val="91"/>
        <w:spacing w:before="158" w:line="276" w:lineRule="auto"/>
        <w:ind w:left="0" w:right="3260"/>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Изобразительная деятельность</w:t>
      </w:r>
      <w:r>
        <w:rPr>
          <w:rStyle w:val="aff6"/>
          <w:rFonts w:ascii="Times New Roman" w:hAnsi="Times New Roman" w:cs="Times New Roman"/>
          <w:b/>
          <w:i w:val="0"/>
          <w:sz w:val="28"/>
          <w:szCs w:val="24"/>
          <w:lang w:val="ru-RU"/>
        </w:rPr>
        <w:t>:</w:t>
      </w:r>
    </w:p>
    <w:p w:rsidR="008512E7" w:rsidRPr="008512E7" w:rsidRDefault="008512E7" w:rsidP="00140D08">
      <w:pPr>
        <w:pStyle w:val="afb"/>
        <w:spacing w:before="75" w:after="0" w:line="276" w:lineRule="auto"/>
        <w:ind w:right="112" w:firstLine="708"/>
        <w:jc w:val="both"/>
        <w:rPr>
          <w:rStyle w:val="aff6"/>
          <w:i w:val="0"/>
          <w:sz w:val="28"/>
        </w:rPr>
      </w:pPr>
      <w:r w:rsidRPr="008512E7">
        <w:rPr>
          <w:rStyle w:val="aff6"/>
          <w:i w:val="0"/>
          <w:sz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Включать в процесс обследования предмета движения обеих рук по предмету, охватывание его руками.</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8512E7" w:rsidRPr="008512E7" w:rsidRDefault="008512E7" w:rsidP="008512E7">
      <w:pPr>
        <w:pStyle w:val="afb"/>
        <w:spacing w:after="0" w:line="276" w:lineRule="auto"/>
        <w:ind w:right="107"/>
        <w:jc w:val="both"/>
        <w:rPr>
          <w:rStyle w:val="aff6"/>
          <w:i w:val="0"/>
          <w:sz w:val="28"/>
        </w:rPr>
      </w:pPr>
      <w:r w:rsidRPr="008512E7">
        <w:rPr>
          <w:rStyle w:val="aff6"/>
          <w:i w:val="0"/>
          <w:sz w:val="28"/>
        </w:rPr>
        <w:lastRenderedPageBreak/>
        <w:t>Учить создавать как индивидуальные, так и коллективные композиции в рисунках, лепке, аппликации.</w:t>
      </w:r>
    </w:p>
    <w:p w:rsidR="008512E7" w:rsidRPr="008512E7" w:rsidRDefault="008512E7" w:rsidP="008512E7">
      <w:pPr>
        <w:pStyle w:val="afb"/>
        <w:spacing w:before="70" w:after="0" w:line="276" w:lineRule="auto"/>
        <w:ind w:right="111"/>
        <w:jc w:val="both"/>
        <w:rPr>
          <w:rStyle w:val="aff6"/>
          <w:i w:val="0"/>
          <w:sz w:val="28"/>
        </w:rPr>
      </w:pPr>
      <w:r w:rsidRPr="00140D08">
        <w:rPr>
          <w:rStyle w:val="aff6"/>
          <w:i w:val="0"/>
          <w:sz w:val="28"/>
          <w:u w:val="single"/>
        </w:rPr>
        <w:t>Рисование.</w:t>
      </w:r>
      <w:r w:rsidRPr="008512E7">
        <w:rPr>
          <w:rStyle w:val="aff6"/>
          <w:i w:val="0"/>
          <w:sz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8512E7" w:rsidRPr="008512E7" w:rsidRDefault="008512E7" w:rsidP="00140D08">
      <w:pPr>
        <w:pStyle w:val="afb"/>
        <w:spacing w:after="0" w:line="276" w:lineRule="auto"/>
        <w:ind w:right="110" w:firstLine="708"/>
        <w:jc w:val="both"/>
        <w:rPr>
          <w:rStyle w:val="aff6"/>
          <w:i w:val="0"/>
          <w:sz w:val="28"/>
        </w:rPr>
      </w:pPr>
      <w:r w:rsidRPr="008512E7">
        <w:rPr>
          <w:rStyle w:val="aff6"/>
          <w:i w:val="0"/>
          <w:sz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8512E7" w:rsidRPr="008512E7" w:rsidRDefault="008512E7" w:rsidP="00140D08">
      <w:pPr>
        <w:pStyle w:val="afb"/>
        <w:spacing w:after="0" w:line="276" w:lineRule="auto"/>
        <w:ind w:right="110" w:firstLine="708"/>
        <w:jc w:val="both"/>
        <w:rPr>
          <w:rStyle w:val="aff6"/>
          <w:i w:val="0"/>
          <w:sz w:val="28"/>
        </w:rPr>
      </w:pPr>
      <w:r w:rsidRPr="008512E7">
        <w:rPr>
          <w:rStyle w:val="aff6"/>
          <w:i w:val="0"/>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512E7" w:rsidRPr="008512E7" w:rsidRDefault="008512E7" w:rsidP="00140D08">
      <w:pPr>
        <w:pStyle w:val="afb"/>
        <w:spacing w:before="4" w:after="0" w:line="276" w:lineRule="auto"/>
        <w:ind w:right="110" w:firstLine="708"/>
        <w:jc w:val="both"/>
        <w:rPr>
          <w:rStyle w:val="aff6"/>
          <w:i w:val="0"/>
          <w:sz w:val="28"/>
        </w:rPr>
      </w:pPr>
      <w:r w:rsidRPr="008512E7">
        <w:rPr>
          <w:rStyle w:val="aff6"/>
          <w:i w:val="0"/>
          <w:sz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512E7" w:rsidRPr="008512E7" w:rsidRDefault="008512E7" w:rsidP="00140D08">
      <w:pPr>
        <w:pStyle w:val="afb"/>
        <w:spacing w:after="0" w:line="276" w:lineRule="auto"/>
        <w:ind w:right="110" w:firstLine="708"/>
        <w:jc w:val="both"/>
        <w:rPr>
          <w:rStyle w:val="aff6"/>
          <w:i w:val="0"/>
          <w:sz w:val="28"/>
        </w:rPr>
      </w:pPr>
      <w:r w:rsidRPr="008512E7">
        <w:rPr>
          <w:rStyle w:val="aff6"/>
          <w:i w:val="0"/>
          <w:sz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8512E7" w:rsidRPr="008512E7" w:rsidRDefault="008512E7" w:rsidP="008512E7">
      <w:pPr>
        <w:pStyle w:val="afb"/>
        <w:spacing w:after="0" w:line="276" w:lineRule="auto"/>
        <w:ind w:right="107"/>
        <w:jc w:val="both"/>
        <w:rPr>
          <w:rStyle w:val="aff6"/>
          <w:i w:val="0"/>
          <w:sz w:val="28"/>
        </w:rPr>
      </w:pPr>
      <w:r w:rsidRPr="00140D08">
        <w:rPr>
          <w:rStyle w:val="aff6"/>
          <w:rFonts w:eastAsia="Cambria"/>
          <w:i w:val="0"/>
          <w:sz w:val="28"/>
          <w:u w:val="single"/>
        </w:rPr>
        <w:t>Лепка</w:t>
      </w:r>
      <w:r w:rsidRPr="008512E7">
        <w:rPr>
          <w:rStyle w:val="aff6"/>
          <w:rFonts w:eastAsia="Cambria"/>
          <w:i w:val="0"/>
          <w:sz w:val="28"/>
        </w:rPr>
        <w:t xml:space="preserve">. </w:t>
      </w:r>
      <w:r w:rsidRPr="008512E7">
        <w:rPr>
          <w:rStyle w:val="aff6"/>
          <w:i w:val="0"/>
          <w:sz w:val="28"/>
        </w:rP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w:t>
      </w:r>
      <w:r w:rsidRPr="008512E7">
        <w:rPr>
          <w:rStyle w:val="aff6"/>
          <w:i w:val="0"/>
          <w:sz w:val="28"/>
        </w:rPr>
        <w:lastRenderedPageBreak/>
        <w:t>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Закреплять умение аккуратно пользоваться глиной, класть комочки и вылепленные предметы на дощечку.</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512E7" w:rsidRPr="008512E7" w:rsidRDefault="008512E7" w:rsidP="008512E7">
      <w:pPr>
        <w:pStyle w:val="afb"/>
        <w:spacing w:after="0" w:line="276" w:lineRule="auto"/>
        <w:ind w:right="107"/>
        <w:jc w:val="both"/>
        <w:rPr>
          <w:rStyle w:val="aff6"/>
          <w:i w:val="0"/>
          <w:sz w:val="28"/>
        </w:rPr>
      </w:pPr>
      <w:r w:rsidRPr="00140D08">
        <w:rPr>
          <w:rStyle w:val="aff6"/>
          <w:i w:val="0"/>
          <w:sz w:val="28"/>
          <w:u w:val="single"/>
        </w:rPr>
        <w:t>Аппликация.</w:t>
      </w:r>
      <w:r w:rsidRPr="008512E7">
        <w:rPr>
          <w:rStyle w:val="aff6"/>
          <w:i w:val="0"/>
          <w:sz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Формировать навыки аккуратной работы. Вызывать у детей радость от полученного изображения.</w:t>
      </w:r>
      <w:r w:rsidR="002443EF">
        <w:rPr>
          <w:rStyle w:val="aff6"/>
          <w:i w:val="0"/>
          <w:sz w:val="28"/>
        </w:rPr>
        <w:t xml:space="preserve"> </w:t>
      </w:r>
      <w:r w:rsidRPr="008512E7">
        <w:rPr>
          <w:rStyle w:val="aff6"/>
          <w:i w:val="0"/>
          <w:sz w:val="28"/>
        </w:rPr>
        <w:t>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512E7" w:rsidRPr="008512E7" w:rsidRDefault="008512E7" w:rsidP="008512E7">
      <w:pPr>
        <w:pStyle w:val="91"/>
        <w:spacing w:before="148" w:line="276" w:lineRule="auto"/>
        <w:ind w:left="0" w:right="2138"/>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Конструктивно -модельная деятельность</w:t>
      </w:r>
      <w:r w:rsidR="00140D08">
        <w:rPr>
          <w:rStyle w:val="aff6"/>
          <w:rFonts w:ascii="Times New Roman" w:hAnsi="Times New Roman" w:cs="Times New Roman"/>
          <w:b/>
          <w:i w:val="0"/>
          <w:sz w:val="28"/>
          <w:szCs w:val="24"/>
          <w:lang w:val="ru-RU"/>
        </w:rPr>
        <w:t>:</w:t>
      </w:r>
    </w:p>
    <w:p w:rsidR="008512E7" w:rsidRPr="008512E7" w:rsidRDefault="008512E7" w:rsidP="00140D08">
      <w:pPr>
        <w:pStyle w:val="afb"/>
        <w:spacing w:before="75" w:after="0" w:line="276" w:lineRule="auto"/>
        <w:ind w:right="109" w:firstLine="708"/>
        <w:jc w:val="both"/>
        <w:rPr>
          <w:rStyle w:val="aff6"/>
          <w:i w:val="0"/>
          <w:sz w:val="28"/>
        </w:rPr>
      </w:pPr>
      <w:r w:rsidRPr="008512E7">
        <w:rPr>
          <w:rStyle w:val="aff6"/>
          <w:i w:val="0"/>
          <w:sz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8512E7" w:rsidRPr="008512E7" w:rsidRDefault="008512E7" w:rsidP="00140D08">
      <w:pPr>
        <w:pStyle w:val="afb"/>
        <w:spacing w:after="0" w:line="276" w:lineRule="auto"/>
        <w:ind w:right="109" w:firstLine="708"/>
        <w:jc w:val="both"/>
        <w:rPr>
          <w:rStyle w:val="aff6"/>
          <w:i w:val="0"/>
          <w:sz w:val="28"/>
        </w:rPr>
      </w:pPr>
      <w:r w:rsidRPr="008512E7">
        <w:rPr>
          <w:rStyle w:val="aff6"/>
          <w:i w:val="0"/>
          <w:sz w:val="28"/>
        </w:rPr>
        <w:t xml:space="preserve">Учить располагать кирпичики, пластины вертикально (в ряд,по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w:t>
      </w:r>
      <w:r w:rsidRPr="008512E7">
        <w:rPr>
          <w:rStyle w:val="aff6"/>
          <w:i w:val="0"/>
          <w:sz w:val="28"/>
        </w:rPr>
        <w:lastRenderedPageBreak/>
        <w:t>трехгранные призмы, рядом со столбами — кубик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8512E7" w:rsidRPr="008512E7" w:rsidRDefault="008512E7" w:rsidP="00140D08">
      <w:pPr>
        <w:pStyle w:val="afb"/>
        <w:spacing w:before="70" w:after="0" w:line="276" w:lineRule="auto"/>
        <w:ind w:right="111" w:firstLine="708"/>
        <w:jc w:val="both"/>
        <w:rPr>
          <w:rStyle w:val="aff6"/>
          <w:i w:val="0"/>
          <w:sz w:val="28"/>
        </w:rPr>
      </w:pPr>
      <w:r w:rsidRPr="008512E7">
        <w:rPr>
          <w:rStyle w:val="aff6"/>
          <w:i w:val="0"/>
          <w:sz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8512E7" w:rsidRPr="008512E7" w:rsidRDefault="008512E7" w:rsidP="008512E7">
      <w:pPr>
        <w:pStyle w:val="91"/>
        <w:spacing w:before="146" w:line="276" w:lineRule="auto"/>
        <w:ind w:left="0" w:right="3260"/>
        <w:jc w:val="both"/>
        <w:rPr>
          <w:rStyle w:val="aff6"/>
          <w:rFonts w:ascii="Times New Roman" w:hAnsi="Times New Roman" w:cs="Times New Roman"/>
          <w:b/>
          <w:i w:val="0"/>
          <w:sz w:val="28"/>
          <w:szCs w:val="24"/>
          <w:lang w:val="ru-RU"/>
        </w:rPr>
      </w:pPr>
      <w:r w:rsidRPr="008512E7">
        <w:rPr>
          <w:rStyle w:val="aff6"/>
          <w:rFonts w:ascii="Times New Roman" w:hAnsi="Times New Roman" w:cs="Times New Roman"/>
          <w:b/>
          <w:i w:val="0"/>
          <w:sz w:val="28"/>
          <w:szCs w:val="24"/>
          <w:lang w:val="ru-RU"/>
        </w:rPr>
        <w:t>Музыкальная деятельность</w:t>
      </w:r>
      <w:r w:rsidR="00140D08">
        <w:rPr>
          <w:rStyle w:val="aff6"/>
          <w:rFonts w:ascii="Times New Roman" w:hAnsi="Times New Roman" w:cs="Times New Roman"/>
          <w:b/>
          <w:i w:val="0"/>
          <w:sz w:val="28"/>
          <w:szCs w:val="24"/>
          <w:lang w:val="ru-RU"/>
        </w:rPr>
        <w:t>:</w:t>
      </w:r>
    </w:p>
    <w:p w:rsidR="008512E7" w:rsidRPr="008512E7" w:rsidRDefault="008512E7" w:rsidP="00140D08">
      <w:pPr>
        <w:pStyle w:val="afb"/>
        <w:spacing w:before="75" w:after="0" w:line="276" w:lineRule="auto"/>
        <w:ind w:firstLine="708"/>
        <w:jc w:val="both"/>
        <w:rPr>
          <w:rStyle w:val="aff6"/>
          <w:i w:val="0"/>
          <w:sz w:val="28"/>
        </w:rPr>
      </w:pPr>
      <w:r w:rsidRPr="008512E7">
        <w:rPr>
          <w:rStyle w:val="aff6"/>
          <w:i w:val="0"/>
          <w:sz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8512E7" w:rsidRPr="008512E7" w:rsidRDefault="008512E7" w:rsidP="008512E7">
      <w:pPr>
        <w:pStyle w:val="afb"/>
        <w:spacing w:after="0" w:line="276" w:lineRule="auto"/>
        <w:ind w:right="111"/>
        <w:jc w:val="both"/>
        <w:rPr>
          <w:rStyle w:val="aff6"/>
          <w:i w:val="0"/>
          <w:sz w:val="28"/>
        </w:rPr>
      </w:pPr>
      <w:r w:rsidRPr="00140D08">
        <w:rPr>
          <w:rStyle w:val="aff6"/>
          <w:i w:val="0"/>
          <w:sz w:val="28"/>
          <w:u w:val="single"/>
        </w:rPr>
        <w:t>Слушание</w:t>
      </w:r>
      <w:r w:rsidRPr="008512E7">
        <w:rPr>
          <w:rStyle w:val="aff6"/>
          <w:i w:val="0"/>
          <w:sz w:val="28"/>
        </w:rPr>
        <w:t>. Учить слушать музыкальное произведение до конца, понимать характер музыки, узнавать и определять, сколько частей в произведении.</w:t>
      </w:r>
    </w:p>
    <w:p w:rsidR="008512E7" w:rsidRPr="008512E7" w:rsidRDefault="008512E7" w:rsidP="00140D08">
      <w:pPr>
        <w:pStyle w:val="afb"/>
        <w:spacing w:before="70" w:after="0" w:line="276" w:lineRule="auto"/>
        <w:ind w:right="111" w:firstLine="708"/>
        <w:jc w:val="both"/>
        <w:rPr>
          <w:rStyle w:val="aff6"/>
          <w:i w:val="0"/>
          <w:sz w:val="28"/>
        </w:rPr>
      </w:pPr>
      <w:r w:rsidRPr="008512E7">
        <w:rPr>
          <w:rStyle w:val="aff6"/>
          <w:i w:val="0"/>
          <w:sz w:val="28"/>
        </w:rPr>
        <w:t xml:space="preserve">Развивать способность различать звуки по высоте в пределах октавы </w:t>
      </w:r>
      <w:r w:rsidR="00D84D48">
        <w:rPr>
          <w:rStyle w:val="aff6"/>
          <w:i w:val="0"/>
          <w:sz w:val="28"/>
        </w:rPr>
        <w:t>-</w:t>
      </w:r>
      <w:r w:rsidRPr="008512E7">
        <w:rPr>
          <w:rStyle w:val="aff6"/>
          <w:i w:val="0"/>
          <w:sz w:val="28"/>
        </w:rPr>
        <w:t xml:space="preserve"> септимы, замечать изменение в силе звучания мелодии (громко, тихо).</w:t>
      </w:r>
    </w:p>
    <w:p w:rsidR="008512E7" w:rsidRPr="008512E7" w:rsidRDefault="008512E7" w:rsidP="008512E7">
      <w:pPr>
        <w:pStyle w:val="afb"/>
        <w:spacing w:after="0" w:line="276" w:lineRule="auto"/>
        <w:ind w:right="115"/>
        <w:jc w:val="both"/>
        <w:rPr>
          <w:rStyle w:val="aff6"/>
          <w:i w:val="0"/>
          <w:sz w:val="28"/>
        </w:rPr>
      </w:pPr>
      <w:r w:rsidRPr="008512E7">
        <w:rPr>
          <w:rStyle w:val="aff6"/>
          <w:i w:val="0"/>
          <w:sz w:val="28"/>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512E7" w:rsidRPr="008512E7" w:rsidRDefault="008512E7" w:rsidP="008512E7">
      <w:pPr>
        <w:pStyle w:val="afb"/>
        <w:spacing w:after="0" w:line="276" w:lineRule="auto"/>
        <w:ind w:right="107"/>
        <w:jc w:val="both"/>
        <w:rPr>
          <w:rStyle w:val="aff6"/>
          <w:i w:val="0"/>
          <w:sz w:val="28"/>
        </w:rPr>
      </w:pPr>
      <w:r w:rsidRPr="00140D08">
        <w:rPr>
          <w:rStyle w:val="aff6"/>
          <w:rFonts w:eastAsia="Cambria"/>
          <w:i w:val="0"/>
          <w:sz w:val="28"/>
          <w:u w:val="single"/>
        </w:rPr>
        <w:t>Пение.</w:t>
      </w:r>
      <w:r w:rsidR="002443EF">
        <w:rPr>
          <w:rStyle w:val="aff6"/>
          <w:rFonts w:eastAsia="Cambria"/>
          <w:i w:val="0"/>
          <w:sz w:val="28"/>
          <w:u w:val="single"/>
        </w:rPr>
        <w:t xml:space="preserve"> </w:t>
      </w:r>
      <w:r w:rsidRPr="008512E7">
        <w:rPr>
          <w:rStyle w:val="aff6"/>
          <w:i w:val="0"/>
          <w:sz w:val="28"/>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8512E7" w:rsidRPr="008512E7" w:rsidRDefault="008512E7" w:rsidP="008512E7">
      <w:pPr>
        <w:pStyle w:val="afb"/>
        <w:spacing w:after="0" w:line="276" w:lineRule="auto"/>
        <w:ind w:right="111"/>
        <w:jc w:val="both"/>
        <w:rPr>
          <w:rStyle w:val="aff6"/>
          <w:i w:val="0"/>
          <w:sz w:val="28"/>
        </w:rPr>
      </w:pPr>
      <w:r w:rsidRPr="00140D08">
        <w:rPr>
          <w:rStyle w:val="aff6"/>
          <w:i w:val="0"/>
          <w:sz w:val="28"/>
          <w:u w:val="single"/>
        </w:rPr>
        <w:t>Песенное творчество</w:t>
      </w:r>
      <w:r w:rsidRPr="008512E7">
        <w:rPr>
          <w:rStyle w:val="aff6"/>
          <w:i w:val="0"/>
          <w:sz w:val="28"/>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512E7" w:rsidRPr="008512E7" w:rsidRDefault="008512E7" w:rsidP="008512E7">
      <w:pPr>
        <w:pStyle w:val="afb"/>
        <w:spacing w:after="0" w:line="276" w:lineRule="auto"/>
        <w:ind w:right="112"/>
        <w:jc w:val="both"/>
        <w:rPr>
          <w:rStyle w:val="aff6"/>
          <w:i w:val="0"/>
          <w:sz w:val="28"/>
        </w:rPr>
      </w:pPr>
      <w:r w:rsidRPr="00140D08">
        <w:rPr>
          <w:rStyle w:val="aff6"/>
          <w:i w:val="0"/>
          <w:sz w:val="28"/>
          <w:u w:val="single"/>
        </w:rPr>
        <w:t>Музыкально-ритмические движения.</w:t>
      </w:r>
      <w:r w:rsidRPr="008512E7">
        <w:rPr>
          <w:rStyle w:val="aff6"/>
          <w:i w:val="0"/>
          <w:sz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w:t>
      </w:r>
    </w:p>
    <w:p w:rsidR="008512E7" w:rsidRPr="008512E7" w:rsidRDefault="008512E7" w:rsidP="00140D08">
      <w:pPr>
        <w:pStyle w:val="afb"/>
        <w:spacing w:after="0" w:line="276" w:lineRule="auto"/>
        <w:ind w:right="110" w:firstLine="708"/>
        <w:jc w:val="both"/>
        <w:rPr>
          <w:rStyle w:val="aff6"/>
          <w:i w:val="0"/>
          <w:sz w:val="28"/>
        </w:rPr>
      </w:pPr>
      <w:r w:rsidRPr="008512E7">
        <w:rPr>
          <w:rStyle w:val="aff6"/>
          <w:i w:val="0"/>
          <w:sz w:val="28"/>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8512E7" w:rsidRPr="008512E7" w:rsidRDefault="008512E7" w:rsidP="00140D08">
      <w:pPr>
        <w:pStyle w:val="afb"/>
        <w:spacing w:after="0" w:line="276" w:lineRule="auto"/>
        <w:ind w:right="113" w:firstLine="708"/>
        <w:jc w:val="both"/>
        <w:rPr>
          <w:rStyle w:val="aff6"/>
          <w:i w:val="0"/>
          <w:sz w:val="28"/>
        </w:rPr>
      </w:pPr>
      <w:r w:rsidRPr="008512E7">
        <w:rPr>
          <w:rStyle w:val="aff6"/>
          <w:i w:val="0"/>
          <w:sz w:val="28"/>
        </w:rPr>
        <w:t>Улучшать качество исполнения танцевальных движений: притопывать попеременно двумя ногами и одной ногой.</w:t>
      </w:r>
    </w:p>
    <w:p w:rsidR="008512E7" w:rsidRPr="008512E7" w:rsidRDefault="008512E7" w:rsidP="008512E7">
      <w:pPr>
        <w:pStyle w:val="afb"/>
        <w:spacing w:after="0" w:line="276" w:lineRule="auto"/>
        <w:ind w:right="111"/>
        <w:jc w:val="both"/>
        <w:rPr>
          <w:rStyle w:val="aff6"/>
          <w:i w:val="0"/>
          <w:sz w:val="28"/>
        </w:rPr>
      </w:pPr>
      <w:r w:rsidRPr="008512E7">
        <w:rPr>
          <w:rStyle w:val="aff6"/>
          <w:i w:val="0"/>
          <w:sz w:val="28"/>
        </w:rPr>
        <w:lastRenderedPageBreak/>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8512E7" w:rsidRPr="008512E7" w:rsidRDefault="008512E7" w:rsidP="00140D08">
      <w:pPr>
        <w:pStyle w:val="afb"/>
        <w:spacing w:after="0" w:line="276" w:lineRule="auto"/>
        <w:ind w:right="111" w:firstLine="708"/>
        <w:jc w:val="both"/>
        <w:rPr>
          <w:rStyle w:val="aff6"/>
          <w:i w:val="0"/>
          <w:sz w:val="28"/>
        </w:rPr>
      </w:pPr>
      <w:r w:rsidRPr="008512E7">
        <w:rPr>
          <w:rStyle w:val="aff6"/>
          <w:i w:val="0"/>
          <w:sz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w:t>
      </w:r>
    </w:p>
    <w:p w:rsidR="008512E7" w:rsidRPr="008512E7" w:rsidRDefault="008512E7" w:rsidP="008512E7">
      <w:pPr>
        <w:pStyle w:val="afb"/>
        <w:spacing w:after="0" w:line="276" w:lineRule="auto"/>
        <w:ind w:right="111"/>
        <w:jc w:val="both"/>
        <w:rPr>
          <w:rStyle w:val="aff6"/>
          <w:i w:val="0"/>
          <w:sz w:val="28"/>
        </w:rPr>
      </w:pPr>
      <w:r w:rsidRPr="00140D08">
        <w:rPr>
          <w:rStyle w:val="aff6"/>
          <w:i w:val="0"/>
          <w:sz w:val="28"/>
          <w:u w:val="single"/>
        </w:rPr>
        <w:t>Развитие танцевально-игрового творчества.</w:t>
      </w:r>
      <w:r w:rsidRPr="008512E7">
        <w:rPr>
          <w:rStyle w:val="aff6"/>
          <w:i w:val="0"/>
          <w:sz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8512E7" w:rsidRPr="008512E7" w:rsidRDefault="008512E7" w:rsidP="008512E7">
      <w:pPr>
        <w:spacing w:after="0"/>
        <w:ind w:right="112"/>
        <w:jc w:val="both"/>
        <w:rPr>
          <w:rStyle w:val="aff6"/>
          <w:rFonts w:ascii="Times New Roman" w:hAnsi="Times New Roman" w:cs="Times New Roman"/>
          <w:i w:val="0"/>
          <w:sz w:val="28"/>
          <w:szCs w:val="24"/>
        </w:rPr>
      </w:pPr>
      <w:r w:rsidRPr="008512E7">
        <w:rPr>
          <w:rStyle w:val="aff6"/>
          <w:rFonts w:ascii="Times New Roman" w:hAnsi="Times New Roman" w:cs="Times New Roman"/>
          <w:i w:val="0"/>
          <w:sz w:val="28"/>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8512E7" w:rsidRPr="008512E7" w:rsidRDefault="008512E7" w:rsidP="008512E7">
      <w:pPr>
        <w:pStyle w:val="afb"/>
        <w:spacing w:after="0" w:line="276" w:lineRule="auto"/>
        <w:ind w:right="112"/>
        <w:jc w:val="both"/>
        <w:rPr>
          <w:rStyle w:val="aff6"/>
          <w:i w:val="0"/>
          <w:sz w:val="28"/>
        </w:rPr>
      </w:pPr>
      <w:r w:rsidRPr="008512E7">
        <w:rPr>
          <w:rStyle w:val="aff6"/>
          <w:i w:val="0"/>
          <w:sz w:val="28"/>
        </w:rPr>
        <w:t>Учить дошкольников подыгрывать на детских ударных музыкальных инструментах.</w:t>
      </w:r>
    </w:p>
    <w:p w:rsidR="008512E7" w:rsidRDefault="008512E7" w:rsidP="008512E7">
      <w:pPr>
        <w:pStyle w:val="afb"/>
        <w:spacing w:after="0" w:line="276" w:lineRule="auto"/>
        <w:ind w:right="111"/>
        <w:jc w:val="both"/>
        <w:rPr>
          <w:rStyle w:val="aff6"/>
          <w:i w:val="0"/>
        </w:rPr>
      </w:pPr>
    </w:p>
    <w:p w:rsidR="00140D08" w:rsidRDefault="00140D08" w:rsidP="008512E7">
      <w:pPr>
        <w:jc w:val="center"/>
        <w:rPr>
          <w:rFonts w:ascii="Times New Roman" w:hAnsi="Times New Roman" w:cs="Times New Roman"/>
          <w:b/>
          <w:i/>
          <w:sz w:val="32"/>
          <w:szCs w:val="28"/>
          <w:u w:val="single"/>
        </w:rPr>
      </w:pPr>
    </w:p>
    <w:p w:rsidR="00140D08" w:rsidRDefault="00140D08" w:rsidP="008512E7">
      <w:pPr>
        <w:jc w:val="center"/>
        <w:rPr>
          <w:rFonts w:ascii="Times New Roman" w:hAnsi="Times New Roman" w:cs="Times New Roman"/>
          <w:b/>
          <w:i/>
          <w:sz w:val="32"/>
          <w:szCs w:val="28"/>
          <w:u w:val="single"/>
        </w:rPr>
      </w:pPr>
    </w:p>
    <w:p w:rsidR="008512E7" w:rsidRPr="00541775" w:rsidRDefault="008512E7" w:rsidP="008512E7">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С</w:t>
      </w:r>
      <w:r w:rsidRPr="00541775">
        <w:rPr>
          <w:rFonts w:ascii="Times New Roman" w:hAnsi="Times New Roman" w:cs="Times New Roman"/>
          <w:b/>
          <w:i/>
          <w:sz w:val="32"/>
          <w:szCs w:val="28"/>
          <w:u w:val="single"/>
        </w:rPr>
        <w:t>редняя группа (от 4 до 5 лет).</w:t>
      </w:r>
    </w:p>
    <w:p w:rsidR="008512E7" w:rsidRPr="00140D08" w:rsidRDefault="008512E7" w:rsidP="00140D08">
      <w:pPr>
        <w:pStyle w:val="afb"/>
        <w:spacing w:after="0" w:line="276" w:lineRule="auto"/>
        <w:ind w:right="111"/>
        <w:jc w:val="both"/>
        <w:rPr>
          <w:rStyle w:val="aff6"/>
          <w:b/>
          <w:i w:val="0"/>
          <w:sz w:val="28"/>
          <w:szCs w:val="28"/>
        </w:rPr>
      </w:pPr>
      <w:r w:rsidRPr="00140D08">
        <w:rPr>
          <w:rStyle w:val="aff6"/>
          <w:b/>
          <w:i w:val="0"/>
          <w:sz w:val="28"/>
          <w:szCs w:val="28"/>
        </w:rPr>
        <w:t>Приобщение к искусству</w:t>
      </w:r>
      <w:r w:rsidR="00140D08">
        <w:rPr>
          <w:rStyle w:val="aff6"/>
          <w:b/>
          <w:i w:val="0"/>
          <w:sz w:val="28"/>
          <w:szCs w:val="28"/>
        </w:rPr>
        <w:t>:</w:t>
      </w:r>
    </w:p>
    <w:p w:rsidR="008512E7" w:rsidRPr="00140D08" w:rsidRDefault="008512E7" w:rsidP="00140D08">
      <w:pPr>
        <w:pStyle w:val="afb"/>
        <w:spacing w:before="75" w:after="0" w:line="276" w:lineRule="auto"/>
        <w:ind w:right="109" w:firstLine="708"/>
        <w:jc w:val="both"/>
        <w:rPr>
          <w:rStyle w:val="aff6"/>
          <w:i w:val="0"/>
          <w:sz w:val="28"/>
          <w:szCs w:val="28"/>
        </w:rPr>
      </w:pPr>
      <w:r w:rsidRPr="00140D08">
        <w:rPr>
          <w:rStyle w:val="aff6"/>
          <w:i w:val="0"/>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8512E7" w:rsidRPr="00140D08" w:rsidRDefault="008512E7" w:rsidP="00140D08">
      <w:pPr>
        <w:pStyle w:val="afb"/>
        <w:spacing w:after="0" w:line="276" w:lineRule="auto"/>
        <w:ind w:right="106"/>
        <w:jc w:val="both"/>
        <w:rPr>
          <w:rStyle w:val="aff6"/>
          <w:i w:val="0"/>
          <w:sz w:val="28"/>
          <w:szCs w:val="28"/>
        </w:rPr>
      </w:pPr>
      <w:r w:rsidRPr="00140D08">
        <w:rPr>
          <w:rStyle w:val="aff6"/>
          <w:i w:val="0"/>
          <w:sz w:val="28"/>
          <w:szCs w:val="28"/>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8512E7" w:rsidRPr="00140D08" w:rsidRDefault="008512E7" w:rsidP="00140D08">
      <w:pPr>
        <w:pStyle w:val="afb"/>
        <w:spacing w:before="4" w:after="0" w:line="276" w:lineRule="auto"/>
        <w:ind w:right="111" w:firstLine="708"/>
        <w:jc w:val="both"/>
        <w:rPr>
          <w:rStyle w:val="aff6"/>
          <w:i w:val="0"/>
          <w:sz w:val="28"/>
          <w:szCs w:val="28"/>
        </w:rPr>
      </w:pPr>
      <w:r w:rsidRPr="00140D08">
        <w:rPr>
          <w:rStyle w:val="aff6"/>
          <w:i w:val="0"/>
          <w:sz w:val="28"/>
          <w:szCs w:val="28"/>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8512E7" w:rsidRPr="00140D08" w:rsidRDefault="008512E7" w:rsidP="00140D08">
      <w:pPr>
        <w:pStyle w:val="afb"/>
        <w:spacing w:after="0" w:line="276" w:lineRule="auto"/>
        <w:ind w:right="108"/>
        <w:jc w:val="both"/>
        <w:rPr>
          <w:rStyle w:val="aff6"/>
          <w:i w:val="0"/>
          <w:sz w:val="28"/>
          <w:szCs w:val="28"/>
        </w:rPr>
      </w:pPr>
      <w:r w:rsidRPr="00140D08">
        <w:rPr>
          <w:rStyle w:val="aff6"/>
          <w:i w:val="0"/>
          <w:sz w:val="28"/>
          <w:szCs w:val="28"/>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w:t>
      </w:r>
      <w:r w:rsidRPr="00140D08">
        <w:rPr>
          <w:rStyle w:val="aff6"/>
          <w:i w:val="0"/>
          <w:sz w:val="28"/>
          <w:szCs w:val="28"/>
        </w:rPr>
        <w:lastRenderedPageBreak/>
        <w:t xml:space="preserve">другие здания), </w:t>
      </w:r>
      <w:r w:rsidR="00D84D48">
        <w:rPr>
          <w:rStyle w:val="aff6"/>
          <w:i w:val="0"/>
          <w:sz w:val="28"/>
          <w:szCs w:val="28"/>
        </w:rPr>
        <w:t>-</w:t>
      </w:r>
      <w:r w:rsidRPr="00140D08">
        <w:rPr>
          <w:rStyle w:val="aff6"/>
          <w:i w:val="0"/>
          <w:sz w:val="28"/>
          <w:szCs w:val="28"/>
        </w:rPr>
        <w:t xml:space="preserve"> это архитектурные сооружения; дома бывают разные по форме, высоте, длине, с разными окнами, с разным количеством этажей, подъездов и т.д.</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8512E7" w:rsidRPr="00140D08" w:rsidRDefault="008512E7" w:rsidP="00140D08">
      <w:pPr>
        <w:pStyle w:val="afb"/>
        <w:spacing w:after="0" w:line="276" w:lineRule="auto"/>
        <w:ind w:right="112" w:firstLine="708"/>
        <w:jc w:val="both"/>
        <w:rPr>
          <w:rStyle w:val="aff6"/>
          <w:i w:val="0"/>
          <w:sz w:val="28"/>
          <w:szCs w:val="28"/>
        </w:rPr>
      </w:pPr>
      <w:r w:rsidRPr="00140D08">
        <w:rPr>
          <w:rStyle w:val="aff6"/>
          <w:i w:val="0"/>
          <w:sz w:val="28"/>
          <w:szCs w:val="28"/>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Поощрять стремление детей изображать в рисунках, аппликациях реальные и сказочные строения.</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Организовать посещение музея (совместно с родителями), рассказать о назначении музея.</w:t>
      </w:r>
      <w:r w:rsidR="002443EF">
        <w:rPr>
          <w:rStyle w:val="aff6"/>
          <w:i w:val="0"/>
          <w:sz w:val="28"/>
          <w:szCs w:val="28"/>
        </w:rPr>
        <w:t xml:space="preserve"> </w:t>
      </w:r>
      <w:r w:rsidRPr="00140D08">
        <w:rPr>
          <w:rStyle w:val="aff6"/>
          <w:i w:val="0"/>
          <w:sz w:val="28"/>
          <w:szCs w:val="28"/>
        </w:rPr>
        <w:t>Развивать интерес к посещению кукольного театра, выставок.</w:t>
      </w:r>
    </w:p>
    <w:p w:rsidR="008512E7" w:rsidRPr="00140D08" w:rsidRDefault="008512E7" w:rsidP="00140D08">
      <w:pPr>
        <w:pStyle w:val="afb"/>
        <w:spacing w:before="4" w:after="0" w:line="276" w:lineRule="auto"/>
        <w:ind w:right="108" w:firstLine="708"/>
        <w:jc w:val="both"/>
        <w:rPr>
          <w:rStyle w:val="aff6"/>
          <w:i w:val="0"/>
          <w:sz w:val="28"/>
          <w:szCs w:val="28"/>
        </w:rPr>
      </w:pPr>
      <w:r w:rsidRPr="00140D08">
        <w:rPr>
          <w:rStyle w:val="aff6"/>
          <w:i w:val="0"/>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искусства).Воспитывать бережное отношение к произведениям искусства.</w:t>
      </w:r>
    </w:p>
    <w:p w:rsidR="008512E7" w:rsidRPr="00140D08" w:rsidRDefault="008512E7" w:rsidP="00140D08">
      <w:pPr>
        <w:spacing w:after="0"/>
        <w:jc w:val="both"/>
        <w:rPr>
          <w:rStyle w:val="aff6"/>
          <w:rFonts w:ascii="Times New Roman" w:hAnsi="Times New Roman" w:cs="Times New Roman"/>
          <w:b/>
          <w:i w:val="0"/>
          <w:sz w:val="28"/>
          <w:szCs w:val="28"/>
        </w:rPr>
      </w:pPr>
      <w:r w:rsidRPr="00140D08">
        <w:rPr>
          <w:rStyle w:val="aff6"/>
          <w:rFonts w:ascii="Times New Roman" w:hAnsi="Times New Roman" w:cs="Times New Roman"/>
          <w:b/>
          <w:i w:val="0"/>
          <w:sz w:val="28"/>
          <w:szCs w:val="28"/>
        </w:rPr>
        <w:t>Изобразительная деятельность</w:t>
      </w:r>
      <w:r w:rsidR="00140D08">
        <w:rPr>
          <w:rStyle w:val="aff6"/>
          <w:rFonts w:ascii="Times New Roman" w:hAnsi="Times New Roman" w:cs="Times New Roman"/>
          <w:b/>
          <w:i w:val="0"/>
          <w:sz w:val="28"/>
          <w:szCs w:val="28"/>
        </w:rPr>
        <w:t>:</w:t>
      </w:r>
    </w:p>
    <w:p w:rsidR="008512E7" w:rsidRPr="00140D08" w:rsidRDefault="008512E7" w:rsidP="00140D08">
      <w:pPr>
        <w:pStyle w:val="afb"/>
        <w:spacing w:before="75" w:after="0" w:line="276" w:lineRule="auto"/>
        <w:ind w:right="111" w:firstLine="708"/>
        <w:jc w:val="both"/>
        <w:rPr>
          <w:rStyle w:val="aff6"/>
          <w:i w:val="0"/>
          <w:sz w:val="28"/>
          <w:szCs w:val="28"/>
        </w:rPr>
      </w:pPr>
      <w:r w:rsidRPr="00140D08">
        <w:rPr>
          <w:rStyle w:val="aff6"/>
          <w:i w:val="0"/>
          <w:sz w:val="28"/>
          <w:szCs w:val="28"/>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8512E7" w:rsidRPr="00140D08" w:rsidRDefault="008512E7" w:rsidP="00140D08">
      <w:pPr>
        <w:pStyle w:val="afb"/>
        <w:spacing w:after="0" w:line="276" w:lineRule="auto"/>
        <w:ind w:right="109" w:firstLine="708"/>
        <w:jc w:val="both"/>
        <w:rPr>
          <w:rStyle w:val="aff6"/>
          <w:i w:val="0"/>
          <w:sz w:val="28"/>
          <w:szCs w:val="28"/>
        </w:rPr>
      </w:pPr>
      <w:r w:rsidRPr="00140D08">
        <w:rPr>
          <w:rStyle w:val="aff6"/>
          <w:i w:val="0"/>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w:t>
      </w:r>
    </w:p>
    <w:p w:rsidR="008512E7" w:rsidRPr="00140D08" w:rsidRDefault="008512E7" w:rsidP="00140D08">
      <w:pPr>
        <w:pStyle w:val="afb"/>
        <w:spacing w:before="4" w:after="0" w:line="276" w:lineRule="auto"/>
        <w:ind w:right="108" w:firstLine="708"/>
        <w:jc w:val="both"/>
        <w:rPr>
          <w:rStyle w:val="aff6"/>
          <w:i w:val="0"/>
          <w:sz w:val="28"/>
          <w:szCs w:val="28"/>
        </w:rPr>
      </w:pPr>
      <w:r w:rsidRPr="00140D08">
        <w:rPr>
          <w:rStyle w:val="aff6"/>
          <w:i w:val="0"/>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Продолжать формировать умение создавать коллективные произведения в рисовании, лепке, аппликации.</w:t>
      </w:r>
    </w:p>
    <w:p w:rsidR="008512E7" w:rsidRPr="00140D08" w:rsidRDefault="008512E7" w:rsidP="00140D08">
      <w:pPr>
        <w:pStyle w:val="afb"/>
        <w:spacing w:after="0" w:line="276" w:lineRule="auto"/>
        <w:ind w:right="112" w:firstLine="708"/>
        <w:jc w:val="both"/>
        <w:rPr>
          <w:rStyle w:val="aff6"/>
          <w:i w:val="0"/>
          <w:sz w:val="28"/>
          <w:szCs w:val="28"/>
        </w:rPr>
      </w:pPr>
      <w:r w:rsidRPr="00140D08">
        <w:rPr>
          <w:rStyle w:val="aff6"/>
          <w:i w:val="0"/>
          <w:sz w:val="28"/>
          <w:szCs w:val="28"/>
        </w:rPr>
        <w:t xml:space="preserve">Закреплять умение сохранять правильную позу при рисовании: не горбиться, не наклоняться низко над столом, к мольберту; сидеть свободно, </w:t>
      </w:r>
      <w:r w:rsidRPr="00140D08">
        <w:rPr>
          <w:rStyle w:val="aff6"/>
          <w:i w:val="0"/>
          <w:sz w:val="28"/>
          <w:szCs w:val="28"/>
        </w:rPr>
        <w:lastRenderedPageBreak/>
        <w:t>не напрягаясь. Приучать детей быть аккуратными: сохранять свое рабочее место в порядке, по окончании работы убирать все со стола.</w:t>
      </w:r>
    </w:p>
    <w:p w:rsidR="008512E7" w:rsidRPr="00140D08" w:rsidRDefault="008512E7" w:rsidP="00140D08">
      <w:pPr>
        <w:pStyle w:val="afb"/>
        <w:spacing w:after="0" w:line="276" w:lineRule="auto"/>
        <w:ind w:firstLine="708"/>
        <w:jc w:val="both"/>
        <w:rPr>
          <w:rStyle w:val="aff6"/>
          <w:i w:val="0"/>
          <w:sz w:val="28"/>
          <w:szCs w:val="28"/>
        </w:rPr>
      </w:pPr>
      <w:r w:rsidRPr="00140D08">
        <w:rPr>
          <w:rStyle w:val="aff6"/>
          <w:i w:val="0"/>
          <w:sz w:val="28"/>
          <w:szCs w:val="28"/>
        </w:rPr>
        <w:t>Учить проявлять дружелюбие при оценке работ других детей.</w:t>
      </w:r>
    </w:p>
    <w:p w:rsidR="008512E7" w:rsidRPr="00140D08" w:rsidRDefault="008512E7" w:rsidP="00140D08">
      <w:pPr>
        <w:pStyle w:val="afb"/>
        <w:spacing w:before="4" w:after="0" w:line="276" w:lineRule="auto"/>
        <w:ind w:right="111"/>
        <w:jc w:val="both"/>
        <w:rPr>
          <w:rStyle w:val="aff6"/>
          <w:i w:val="0"/>
          <w:sz w:val="28"/>
          <w:szCs w:val="28"/>
        </w:rPr>
      </w:pPr>
      <w:r w:rsidRPr="00140D08">
        <w:rPr>
          <w:rStyle w:val="aff6"/>
          <w:i w:val="0"/>
          <w:sz w:val="28"/>
          <w:szCs w:val="28"/>
          <w:u w:val="single"/>
        </w:rPr>
        <w:t>Рисование.</w:t>
      </w:r>
      <w:r w:rsidRPr="00140D08">
        <w:rPr>
          <w:rStyle w:val="aff6"/>
          <w:i w:val="0"/>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8512E7" w:rsidRPr="00140D08" w:rsidRDefault="008512E7" w:rsidP="00140D08">
      <w:pPr>
        <w:pStyle w:val="afb"/>
        <w:spacing w:after="0" w:line="276" w:lineRule="auto"/>
        <w:jc w:val="both"/>
        <w:rPr>
          <w:rStyle w:val="aff6"/>
          <w:i w:val="0"/>
          <w:sz w:val="28"/>
          <w:szCs w:val="28"/>
        </w:rPr>
      </w:pPr>
      <w:r w:rsidRPr="00140D08">
        <w:rPr>
          <w:rStyle w:val="aff6"/>
          <w:i w:val="0"/>
          <w:sz w:val="28"/>
          <w:szCs w:val="28"/>
        </w:rPr>
        <w:t>Учить смешивать краски для получения нужных цветов и оттенков.</w:t>
      </w:r>
    </w:p>
    <w:p w:rsidR="008512E7" w:rsidRPr="00140D08" w:rsidRDefault="008512E7" w:rsidP="00140D08">
      <w:pPr>
        <w:pStyle w:val="afb"/>
        <w:spacing w:before="4" w:after="0" w:line="276" w:lineRule="auto"/>
        <w:ind w:right="110" w:firstLine="708"/>
        <w:jc w:val="both"/>
        <w:rPr>
          <w:rStyle w:val="aff6"/>
          <w:i w:val="0"/>
          <w:sz w:val="28"/>
          <w:szCs w:val="28"/>
        </w:rPr>
      </w:pPr>
      <w:r w:rsidRPr="00140D08">
        <w:rPr>
          <w:rStyle w:val="aff6"/>
          <w:i w:val="0"/>
          <w:sz w:val="28"/>
          <w:szCs w:val="28"/>
        </w:rPr>
        <w:t>Развивать желание использовать в рисовании, аппликации разнообразные цвета, обращать внимание на многоцветие окружающего мира.</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Закреплять умение правильно держать карандаш, кисть, фломастер, цветной мелок; использовать их при создании изображения.</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u w:val="single"/>
        </w:rPr>
        <w:t>Декоративное рисование</w:t>
      </w:r>
      <w:r w:rsidRPr="00140D08">
        <w:rPr>
          <w:rStyle w:val="aff6"/>
          <w:i w:val="0"/>
          <w:sz w:val="28"/>
          <w:szCs w:val="28"/>
        </w:rPr>
        <w:t xml:space="preserve">. Продолжать формировать умение создавать декоративные композиции по мотивам дымковских, филимоновских узоров. </w:t>
      </w:r>
      <w:r w:rsidRPr="00140D08">
        <w:rPr>
          <w:rStyle w:val="aff6"/>
          <w:i w:val="0"/>
          <w:sz w:val="28"/>
          <w:szCs w:val="28"/>
        </w:rPr>
        <w:lastRenderedPageBreak/>
        <w:t>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8512E7" w:rsidRPr="00140D08" w:rsidRDefault="008512E7" w:rsidP="00140D08">
      <w:pPr>
        <w:pStyle w:val="afb"/>
        <w:spacing w:after="0" w:line="276" w:lineRule="auto"/>
        <w:ind w:right="108" w:firstLine="708"/>
        <w:jc w:val="both"/>
        <w:rPr>
          <w:rStyle w:val="aff6"/>
          <w:i w:val="0"/>
          <w:sz w:val="28"/>
          <w:szCs w:val="28"/>
        </w:rPr>
      </w:pPr>
      <w:r w:rsidRPr="00140D08">
        <w:rPr>
          <w:rStyle w:val="aff6"/>
          <w:i w:val="0"/>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8512E7" w:rsidRPr="00140D08" w:rsidRDefault="008512E7" w:rsidP="00140D08">
      <w:pPr>
        <w:pStyle w:val="afb"/>
        <w:spacing w:after="0" w:line="276" w:lineRule="auto"/>
        <w:ind w:right="110"/>
        <w:jc w:val="both"/>
        <w:rPr>
          <w:rStyle w:val="aff6"/>
          <w:i w:val="0"/>
          <w:sz w:val="28"/>
          <w:szCs w:val="28"/>
        </w:rPr>
      </w:pPr>
      <w:r w:rsidRPr="00140D08">
        <w:rPr>
          <w:rStyle w:val="aff6"/>
          <w:i w:val="0"/>
          <w:sz w:val="28"/>
          <w:szCs w:val="28"/>
          <w:u w:val="single"/>
        </w:rPr>
        <w:t>Лепка.</w:t>
      </w:r>
      <w:r w:rsidRPr="00140D08">
        <w:rPr>
          <w:rStyle w:val="aff6"/>
          <w:i w:val="0"/>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8512E7" w:rsidRPr="00140D08" w:rsidRDefault="008512E7" w:rsidP="00140D08">
      <w:pPr>
        <w:pStyle w:val="afb"/>
        <w:spacing w:after="0" w:line="276" w:lineRule="auto"/>
        <w:jc w:val="both"/>
        <w:rPr>
          <w:rStyle w:val="aff6"/>
          <w:i w:val="0"/>
          <w:sz w:val="28"/>
          <w:szCs w:val="28"/>
        </w:rPr>
      </w:pPr>
      <w:r w:rsidRPr="00140D08">
        <w:rPr>
          <w:rStyle w:val="aff6"/>
          <w:i w:val="0"/>
          <w:sz w:val="28"/>
          <w:szCs w:val="28"/>
        </w:rPr>
        <w:t>Закреплять приемы аккуратной лепки.</w:t>
      </w:r>
    </w:p>
    <w:p w:rsidR="008512E7" w:rsidRPr="00140D08" w:rsidRDefault="008512E7" w:rsidP="00140D08">
      <w:pPr>
        <w:pStyle w:val="afb"/>
        <w:spacing w:before="4" w:after="0" w:line="276" w:lineRule="auto"/>
        <w:ind w:right="111"/>
        <w:jc w:val="both"/>
        <w:rPr>
          <w:rStyle w:val="aff6"/>
          <w:i w:val="0"/>
          <w:sz w:val="28"/>
          <w:szCs w:val="28"/>
        </w:rPr>
      </w:pPr>
      <w:r w:rsidRPr="00140D08">
        <w:rPr>
          <w:rStyle w:val="aff6"/>
          <w:i w:val="0"/>
          <w:sz w:val="28"/>
          <w:szCs w:val="28"/>
          <w:u w:val="single"/>
        </w:rPr>
        <w:t>Аппликация.</w:t>
      </w:r>
      <w:r w:rsidRPr="00140D08">
        <w:rPr>
          <w:rStyle w:val="aff6"/>
          <w:i w:val="0"/>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8512E7" w:rsidRPr="00140D08" w:rsidRDefault="008512E7" w:rsidP="00EB1F1F">
      <w:pPr>
        <w:pStyle w:val="afb"/>
        <w:spacing w:after="0" w:line="276" w:lineRule="auto"/>
        <w:ind w:right="110" w:firstLine="708"/>
        <w:jc w:val="both"/>
        <w:rPr>
          <w:rStyle w:val="aff6"/>
          <w:i w:val="0"/>
          <w:sz w:val="28"/>
          <w:szCs w:val="28"/>
        </w:rPr>
      </w:pPr>
      <w:r w:rsidRPr="00140D08">
        <w:rPr>
          <w:rStyle w:val="aff6"/>
          <w:i w:val="0"/>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w:t>
      </w:r>
    </w:p>
    <w:p w:rsidR="008512E7" w:rsidRPr="00140D08" w:rsidRDefault="008512E7" w:rsidP="00140D08">
      <w:pPr>
        <w:pStyle w:val="afb"/>
        <w:spacing w:before="4" w:after="0" w:line="276" w:lineRule="auto"/>
        <w:ind w:right="919" w:firstLine="708"/>
        <w:jc w:val="both"/>
        <w:rPr>
          <w:rStyle w:val="aff6"/>
          <w:i w:val="0"/>
          <w:sz w:val="28"/>
          <w:szCs w:val="28"/>
        </w:rPr>
      </w:pPr>
      <w:r w:rsidRPr="00140D08">
        <w:rPr>
          <w:rStyle w:val="aff6"/>
          <w:i w:val="0"/>
          <w:sz w:val="28"/>
          <w:szCs w:val="28"/>
        </w:rPr>
        <w:t>Закреплять навыки аккуратного вырезывания и наклеивания. Поощрять проявление активности и творчества.</w:t>
      </w:r>
    </w:p>
    <w:p w:rsidR="008512E7" w:rsidRPr="00140D08" w:rsidRDefault="008512E7" w:rsidP="00140D08">
      <w:pPr>
        <w:pStyle w:val="91"/>
        <w:spacing w:before="148" w:line="276" w:lineRule="auto"/>
        <w:ind w:left="0" w:right="2138"/>
        <w:jc w:val="both"/>
        <w:rPr>
          <w:rStyle w:val="aff6"/>
          <w:rFonts w:ascii="Times New Roman" w:hAnsi="Times New Roman" w:cs="Times New Roman"/>
          <w:b/>
          <w:i w:val="0"/>
          <w:sz w:val="28"/>
          <w:szCs w:val="28"/>
          <w:lang w:val="ru-RU"/>
        </w:rPr>
      </w:pPr>
      <w:r w:rsidRPr="00140D08">
        <w:rPr>
          <w:rStyle w:val="aff6"/>
          <w:rFonts w:ascii="Times New Roman" w:hAnsi="Times New Roman" w:cs="Times New Roman"/>
          <w:b/>
          <w:i w:val="0"/>
          <w:sz w:val="28"/>
          <w:szCs w:val="28"/>
          <w:lang w:val="ru-RU"/>
        </w:rPr>
        <w:t>Конструктивно -модельная деятельность</w:t>
      </w:r>
      <w:r w:rsidR="00140D08">
        <w:rPr>
          <w:rStyle w:val="aff6"/>
          <w:rFonts w:ascii="Times New Roman" w:hAnsi="Times New Roman" w:cs="Times New Roman"/>
          <w:b/>
          <w:i w:val="0"/>
          <w:sz w:val="28"/>
          <w:szCs w:val="28"/>
          <w:lang w:val="ru-RU"/>
        </w:rPr>
        <w:t>:</w:t>
      </w:r>
    </w:p>
    <w:p w:rsidR="008512E7" w:rsidRPr="00140D08" w:rsidRDefault="008512E7" w:rsidP="00140D08">
      <w:pPr>
        <w:pStyle w:val="afb"/>
        <w:spacing w:before="75" w:after="0" w:line="276" w:lineRule="auto"/>
        <w:ind w:right="111" w:firstLine="708"/>
        <w:jc w:val="both"/>
        <w:rPr>
          <w:rStyle w:val="aff6"/>
          <w:i w:val="0"/>
          <w:sz w:val="28"/>
          <w:szCs w:val="28"/>
        </w:rPr>
      </w:pPr>
      <w:r w:rsidRPr="00140D08">
        <w:rPr>
          <w:rStyle w:val="aff6"/>
          <w:i w:val="0"/>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w:t>
      </w:r>
      <w:r w:rsidRPr="00140D08">
        <w:rPr>
          <w:rStyle w:val="aff6"/>
          <w:i w:val="0"/>
          <w:sz w:val="28"/>
          <w:szCs w:val="28"/>
        </w:rPr>
        <w:lastRenderedPageBreak/>
        <w:t>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8512E7" w:rsidRPr="00140D08" w:rsidRDefault="008512E7" w:rsidP="00140D08">
      <w:pPr>
        <w:pStyle w:val="afb"/>
        <w:spacing w:before="4" w:after="0" w:line="276" w:lineRule="auto"/>
        <w:ind w:right="111" w:firstLine="708"/>
        <w:jc w:val="both"/>
        <w:rPr>
          <w:rStyle w:val="aff6"/>
          <w:i w:val="0"/>
          <w:sz w:val="28"/>
          <w:szCs w:val="28"/>
        </w:rPr>
      </w:pPr>
      <w:r w:rsidRPr="00140D08">
        <w:rPr>
          <w:rStyle w:val="aff6"/>
          <w:i w:val="0"/>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8512E7" w:rsidRPr="00140D08" w:rsidRDefault="008512E7" w:rsidP="00140D08">
      <w:pPr>
        <w:pStyle w:val="afb"/>
        <w:spacing w:after="0" w:line="276" w:lineRule="auto"/>
        <w:ind w:right="111" w:firstLine="708"/>
        <w:jc w:val="both"/>
        <w:rPr>
          <w:rStyle w:val="aff6"/>
          <w:i w:val="0"/>
          <w:sz w:val="28"/>
          <w:szCs w:val="28"/>
        </w:rPr>
      </w:pPr>
      <w:r w:rsidRPr="00140D08">
        <w:rPr>
          <w:rStyle w:val="aff6"/>
          <w:i w:val="0"/>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8512E7" w:rsidRPr="00140D08" w:rsidRDefault="008512E7" w:rsidP="00140D08">
      <w:pPr>
        <w:pStyle w:val="91"/>
        <w:spacing w:before="146" w:line="276" w:lineRule="auto"/>
        <w:ind w:left="0" w:right="3260"/>
        <w:jc w:val="both"/>
        <w:rPr>
          <w:rStyle w:val="aff6"/>
          <w:rFonts w:ascii="Times New Roman" w:hAnsi="Times New Roman" w:cs="Times New Roman"/>
          <w:b/>
          <w:i w:val="0"/>
          <w:sz w:val="28"/>
          <w:szCs w:val="28"/>
          <w:lang w:val="ru-RU"/>
        </w:rPr>
      </w:pPr>
      <w:r w:rsidRPr="00140D08">
        <w:rPr>
          <w:rStyle w:val="aff6"/>
          <w:rFonts w:ascii="Times New Roman" w:hAnsi="Times New Roman" w:cs="Times New Roman"/>
          <w:b/>
          <w:i w:val="0"/>
          <w:sz w:val="28"/>
          <w:szCs w:val="28"/>
          <w:lang w:val="ru-RU"/>
        </w:rPr>
        <w:t>Музыкальная деятельность</w:t>
      </w:r>
      <w:r w:rsidR="00140D08">
        <w:rPr>
          <w:rStyle w:val="aff6"/>
          <w:rFonts w:ascii="Times New Roman" w:hAnsi="Times New Roman" w:cs="Times New Roman"/>
          <w:b/>
          <w:i w:val="0"/>
          <w:sz w:val="28"/>
          <w:szCs w:val="28"/>
          <w:lang w:val="ru-RU"/>
        </w:rPr>
        <w:t>:</w:t>
      </w:r>
    </w:p>
    <w:p w:rsidR="008512E7" w:rsidRPr="00140D08" w:rsidRDefault="008512E7" w:rsidP="00140D08">
      <w:pPr>
        <w:pStyle w:val="afb"/>
        <w:spacing w:before="75" w:after="0" w:line="276" w:lineRule="auto"/>
        <w:ind w:right="111" w:firstLine="708"/>
        <w:jc w:val="both"/>
        <w:rPr>
          <w:rStyle w:val="aff6"/>
          <w:i w:val="0"/>
          <w:sz w:val="28"/>
          <w:szCs w:val="28"/>
        </w:rPr>
      </w:pPr>
      <w:r w:rsidRPr="00140D08">
        <w:rPr>
          <w:rStyle w:val="aff6"/>
          <w:i w:val="0"/>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512E7" w:rsidRPr="00140D08" w:rsidRDefault="008512E7" w:rsidP="00140D08">
      <w:pPr>
        <w:pStyle w:val="afb"/>
        <w:spacing w:before="70" w:after="0" w:line="276" w:lineRule="auto"/>
        <w:ind w:right="111"/>
        <w:jc w:val="both"/>
        <w:rPr>
          <w:rStyle w:val="aff6"/>
          <w:i w:val="0"/>
          <w:sz w:val="28"/>
          <w:szCs w:val="28"/>
        </w:rPr>
      </w:pPr>
      <w:r w:rsidRPr="00140D08">
        <w:rPr>
          <w:rStyle w:val="aff6"/>
          <w:i w:val="0"/>
          <w:sz w:val="28"/>
          <w:szCs w:val="28"/>
        </w:rPr>
        <w:t>Обогащать музыкальные впечатления, способствовать дальнейшему развитию основ музыкальной культуры.</w:t>
      </w:r>
    </w:p>
    <w:p w:rsidR="008512E7" w:rsidRPr="00140D08" w:rsidRDefault="008512E7" w:rsidP="00140D08">
      <w:pPr>
        <w:pStyle w:val="afb"/>
        <w:spacing w:after="0" w:line="276" w:lineRule="auto"/>
        <w:ind w:right="112"/>
        <w:jc w:val="both"/>
        <w:rPr>
          <w:rStyle w:val="aff6"/>
          <w:i w:val="0"/>
          <w:sz w:val="28"/>
          <w:szCs w:val="28"/>
        </w:rPr>
      </w:pPr>
      <w:r w:rsidRPr="00140D08">
        <w:rPr>
          <w:rStyle w:val="aff6"/>
          <w:i w:val="0"/>
          <w:sz w:val="28"/>
          <w:szCs w:val="28"/>
          <w:u w:val="single"/>
        </w:rPr>
        <w:t>Слушание.</w:t>
      </w:r>
      <w:r w:rsidRPr="00140D08">
        <w:rPr>
          <w:rStyle w:val="aff6"/>
          <w:i w:val="0"/>
          <w:sz w:val="28"/>
          <w:szCs w:val="28"/>
        </w:rPr>
        <w:t xml:space="preserve"> Формировать навыки культуры слушания музыки (не отвлекаться, дослушивать произведение до конца).</w:t>
      </w:r>
    </w:p>
    <w:p w:rsidR="008512E7" w:rsidRPr="00140D08" w:rsidRDefault="008512E7" w:rsidP="00140D08">
      <w:pPr>
        <w:pStyle w:val="afb"/>
        <w:spacing w:after="0" w:line="276" w:lineRule="auto"/>
        <w:ind w:right="117"/>
        <w:jc w:val="both"/>
        <w:rPr>
          <w:rStyle w:val="aff6"/>
          <w:i w:val="0"/>
          <w:sz w:val="28"/>
          <w:szCs w:val="28"/>
        </w:rPr>
      </w:pPr>
      <w:r w:rsidRPr="00140D08">
        <w:rPr>
          <w:rStyle w:val="aff6"/>
          <w:i w:val="0"/>
          <w:sz w:val="28"/>
          <w:szCs w:val="28"/>
        </w:rPr>
        <w:t>Учить чувствовать характер музыки, узнавать знакомые произведения, высказывать свои впечатления о прослушанном.</w:t>
      </w:r>
    </w:p>
    <w:p w:rsidR="008512E7" w:rsidRPr="00140D08" w:rsidRDefault="008512E7" w:rsidP="00140D08">
      <w:pPr>
        <w:pStyle w:val="afb"/>
        <w:spacing w:after="0" w:line="276" w:lineRule="auto"/>
        <w:ind w:right="112" w:firstLine="708"/>
        <w:jc w:val="both"/>
        <w:rPr>
          <w:rStyle w:val="aff6"/>
          <w:i w:val="0"/>
          <w:sz w:val="28"/>
          <w:szCs w:val="28"/>
        </w:rPr>
      </w:pPr>
      <w:r w:rsidRPr="00140D08">
        <w:rPr>
          <w:rStyle w:val="aff6"/>
          <w:i w:val="0"/>
          <w:sz w:val="28"/>
          <w:szCs w:val="28"/>
        </w:rPr>
        <w:lastRenderedPageBreak/>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512E7" w:rsidRPr="00140D08" w:rsidRDefault="008512E7" w:rsidP="00140D08">
      <w:pPr>
        <w:pStyle w:val="afb"/>
        <w:spacing w:after="0" w:line="276" w:lineRule="auto"/>
        <w:ind w:right="108"/>
        <w:jc w:val="both"/>
        <w:rPr>
          <w:rStyle w:val="aff6"/>
          <w:i w:val="0"/>
          <w:sz w:val="28"/>
          <w:szCs w:val="28"/>
        </w:rPr>
      </w:pPr>
      <w:r w:rsidRPr="00140D08">
        <w:rPr>
          <w:rStyle w:val="aff6"/>
          <w:rFonts w:eastAsia="Cambria"/>
          <w:i w:val="0"/>
          <w:sz w:val="28"/>
          <w:szCs w:val="28"/>
          <w:u w:val="single"/>
        </w:rPr>
        <w:t>Пение.</w:t>
      </w:r>
      <w:r w:rsidR="002443EF">
        <w:rPr>
          <w:rStyle w:val="aff6"/>
          <w:rFonts w:eastAsia="Cambria"/>
          <w:i w:val="0"/>
          <w:sz w:val="28"/>
          <w:szCs w:val="28"/>
          <w:u w:val="single"/>
        </w:rPr>
        <w:t xml:space="preserve"> </w:t>
      </w:r>
      <w:r w:rsidRPr="00140D08">
        <w:rPr>
          <w:rStyle w:val="aff6"/>
          <w:i w:val="0"/>
          <w:sz w:val="28"/>
          <w:szCs w:val="28"/>
        </w:rPr>
        <w:t>Обучать детей выразительному пению, формировать умение петь протяжно, подвижно, согласованно (в пределах ре—си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него(с помощью воспитателя).</w:t>
      </w:r>
    </w:p>
    <w:p w:rsidR="008512E7" w:rsidRPr="00140D08" w:rsidRDefault="008512E7" w:rsidP="00140D08">
      <w:pPr>
        <w:pStyle w:val="afb"/>
        <w:spacing w:after="0" w:line="276" w:lineRule="auto"/>
        <w:ind w:right="109"/>
        <w:jc w:val="both"/>
        <w:rPr>
          <w:rStyle w:val="aff6"/>
          <w:i w:val="0"/>
          <w:sz w:val="28"/>
          <w:szCs w:val="28"/>
        </w:rPr>
      </w:pPr>
      <w:r w:rsidRPr="00140D08">
        <w:rPr>
          <w:rStyle w:val="aff6"/>
          <w:i w:val="0"/>
          <w:sz w:val="28"/>
          <w:szCs w:val="28"/>
          <w:u w:val="single"/>
        </w:rPr>
        <w:t>Песенное творчество.</w:t>
      </w:r>
      <w:r w:rsidRPr="00140D08">
        <w:rPr>
          <w:rStyle w:val="aff6"/>
          <w:i w:val="0"/>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кошечка?»,«Где ты?»). Формировать умение импровизировать мелодии на заданный текст.</w:t>
      </w:r>
    </w:p>
    <w:p w:rsidR="008512E7" w:rsidRPr="00140D08" w:rsidRDefault="008512E7" w:rsidP="00140D08">
      <w:pPr>
        <w:spacing w:after="0"/>
        <w:ind w:right="111"/>
        <w:jc w:val="both"/>
        <w:rPr>
          <w:rStyle w:val="aff6"/>
          <w:rFonts w:ascii="Times New Roman" w:hAnsi="Times New Roman" w:cs="Times New Roman"/>
          <w:i w:val="0"/>
          <w:sz w:val="28"/>
          <w:szCs w:val="28"/>
        </w:rPr>
      </w:pPr>
      <w:r w:rsidRPr="00140D08">
        <w:rPr>
          <w:rStyle w:val="aff6"/>
          <w:rFonts w:ascii="Times New Roman" w:hAnsi="Times New Roman" w:cs="Times New Roman"/>
          <w:i w:val="0"/>
          <w:sz w:val="28"/>
          <w:szCs w:val="28"/>
          <w:u w:val="single"/>
        </w:rPr>
        <w:t>Музыкально-ритмические движения</w:t>
      </w:r>
      <w:r w:rsidRPr="00140D08">
        <w:rPr>
          <w:rStyle w:val="aff6"/>
          <w:rFonts w:ascii="Times New Roman" w:hAnsi="Times New Roman" w:cs="Times New Roman"/>
          <w:i w:val="0"/>
          <w:sz w:val="28"/>
          <w:szCs w:val="28"/>
        </w:rPr>
        <w:t>. Продолжать формировать у детей навык ритмичного движения в соответствии с характером музыки.</w:t>
      </w:r>
    </w:p>
    <w:p w:rsidR="008512E7" w:rsidRPr="00140D08" w:rsidRDefault="008512E7" w:rsidP="00140D08">
      <w:pPr>
        <w:pStyle w:val="afb"/>
        <w:spacing w:after="0" w:line="276" w:lineRule="auto"/>
        <w:ind w:right="114"/>
        <w:jc w:val="both"/>
        <w:rPr>
          <w:rStyle w:val="aff6"/>
          <w:i w:val="0"/>
          <w:sz w:val="28"/>
          <w:szCs w:val="28"/>
        </w:rPr>
      </w:pPr>
      <w:r w:rsidRPr="00140D08">
        <w:rPr>
          <w:rStyle w:val="aff6"/>
          <w:i w:val="0"/>
          <w:sz w:val="28"/>
          <w:szCs w:val="28"/>
        </w:rPr>
        <w:t>Учить самостоятельно менять движения в соответствии с двух- и трехчастной формой музыки.</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Совершенствовать танцевальные движения: прямой галоп, пружинка, кружение по одному и в парах.</w:t>
      </w:r>
    </w:p>
    <w:p w:rsidR="008512E7" w:rsidRPr="00140D08" w:rsidRDefault="008512E7" w:rsidP="00140D08">
      <w:pPr>
        <w:pStyle w:val="afb"/>
        <w:spacing w:after="0" w:line="276" w:lineRule="auto"/>
        <w:ind w:right="112"/>
        <w:jc w:val="both"/>
        <w:rPr>
          <w:rStyle w:val="aff6"/>
          <w:i w:val="0"/>
          <w:sz w:val="28"/>
          <w:szCs w:val="28"/>
        </w:rPr>
      </w:pPr>
      <w:r w:rsidRPr="00140D08">
        <w:rPr>
          <w:rStyle w:val="aff6"/>
          <w:i w:val="0"/>
          <w:sz w:val="28"/>
          <w:szCs w:val="28"/>
        </w:rPr>
        <w:t>Учить детей двигаться в парах по кругу в танцах и хороводах, ставить ногу на носки на пятку, ритмично хлопать в ладоши, выполнять простейшие перестроения (из круга врассыпную и обратно), подскоки.</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Продолжать совершенствовать у детей навыки основных движений (ходьба: «торжественная», спокойная, «таинственная»; бег: легкий, стремительный).</w:t>
      </w:r>
    </w:p>
    <w:p w:rsidR="008512E7" w:rsidRPr="00140D08" w:rsidRDefault="008512E7" w:rsidP="00140D08">
      <w:pPr>
        <w:pStyle w:val="afb"/>
        <w:spacing w:after="0" w:line="276" w:lineRule="auto"/>
        <w:ind w:right="111"/>
        <w:jc w:val="both"/>
        <w:rPr>
          <w:rStyle w:val="aff6"/>
          <w:i w:val="0"/>
          <w:sz w:val="28"/>
          <w:szCs w:val="28"/>
        </w:rPr>
      </w:pPr>
      <w:r w:rsidRPr="00140D08">
        <w:rPr>
          <w:rStyle w:val="aff6"/>
          <w:i w:val="0"/>
          <w:sz w:val="28"/>
          <w:szCs w:val="28"/>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w:t>
      </w:r>
    </w:p>
    <w:p w:rsidR="008512E7" w:rsidRPr="00140D08" w:rsidRDefault="008512E7" w:rsidP="00140D08">
      <w:pPr>
        <w:pStyle w:val="afb"/>
        <w:spacing w:after="0" w:line="276" w:lineRule="auto"/>
        <w:ind w:right="117"/>
        <w:jc w:val="both"/>
        <w:rPr>
          <w:rStyle w:val="aff6"/>
          <w:i w:val="0"/>
          <w:sz w:val="28"/>
          <w:szCs w:val="28"/>
        </w:rPr>
      </w:pPr>
      <w:r w:rsidRPr="00140D08">
        <w:rPr>
          <w:rStyle w:val="aff6"/>
          <w:i w:val="0"/>
          <w:sz w:val="28"/>
          <w:szCs w:val="28"/>
        </w:rPr>
        <w:t>Обучать инсценированию песен и постановке небольших музыкальных спектаклей.</w:t>
      </w:r>
    </w:p>
    <w:p w:rsidR="008512E7" w:rsidRPr="00140D08" w:rsidRDefault="008512E7" w:rsidP="00140D08">
      <w:pPr>
        <w:spacing w:after="0"/>
        <w:ind w:right="111"/>
        <w:jc w:val="both"/>
        <w:rPr>
          <w:rStyle w:val="aff6"/>
          <w:rFonts w:ascii="Times New Roman" w:hAnsi="Times New Roman" w:cs="Times New Roman"/>
          <w:i w:val="0"/>
          <w:sz w:val="28"/>
          <w:szCs w:val="28"/>
        </w:rPr>
      </w:pPr>
      <w:r w:rsidRPr="00140D08">
        <w:rPr>
          <w:rStyle w:val="aff6"/>
          <w:rFonts w:ascii="Times New Roman" w:hAnsi="Times New Roman" w:cs="Times New Roman"/>
          <w:i w:val="0"/>
          <w:sz w:val="28"/>
          <w:szCs w:val="28"/>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8512E7" w:rsidRPr="00541775" w:rsidRDefault="008512E7" w:rsidP="008512E7">
      <w:pPr>
        <w:jc w:val="center"/>
        <w:rPr>
          <w:rFonts w:ascii="Times New Roman" w:hAnsi="Times New Roman" w:cs="Times New Roman"/>
          <w:b/>
          <w:i/>
          <w:sz w:val="32"/>
          <w:szCs w:val="28"/>
          <w:u w:val="single"/>
        </w:rPr>
      </w:pPr>
      <w:r>
        <w:rPr>
          <w:rFonts w:ascii="Times New Roman" w:hAnsi="Times New Roman" w:cs="Times New Roman"/>
          <w:b/>
          <w:i/>
          <w:sz w:val="32"/>
          <w:szCs w:val="28"/>
          <w:u w:val="single"/>
        </w:rPr>
        <w:t>С</w:t>
      </w:r>
      <w:r w:rsidR="00EB1F1F">
        <w:rPr>
          <w:rFonts w:ascii="Times New Roman" w:hAnsi="Times New Roman" w:cs="Times New Roman"/>
          <w:b/>
          <w:i/>
          <w:sz w:val="32"/>
          <w:szCs w:val="28"/>
          <w:u w:val="single"/>
        </w:rPr>
        <w:t>таршая</w:t>
      </w:r>
      <w:r w:rsidRPr="00541775">
        <w:rPr>
          <w:rFonts w:ascii="Times New Roman" w:hAnsi="Times New Roman" w:cs="Times New Roman"/>
          <w:b/>
          <w:i/>
          <w:sz w:val="32"/>
          <w:szCs w:val="28"/>
          <w:u w:val="single"/>
        </w:rPr>
        <w:t xml:space="preserve"> группа (от </w:t>
      </w:r>
      <w:r w:rsidR="00EB1F1F">
        <w:rPr>
          <w:rFonts w:ascii="Times New Roman" w:hAnsi="Times New Roman" w:cs="Times New Roman"/>
          <w:b/>
          <w:i/>
          <w:sz w:val="32"/>
          <w:szCs w:val="28"/>
          <w:u w:val="single"/>
        </w:rPr>
        <w:t>5</w:t>
      </w:r>
      <w:r w:rsidRPr="00541775">
        <w:rPr>
          <w:rFonts w:ascii="Times New Roman" w:hAnsi="Times New Roman" w:cs="Times New Roman"/>
          <w:b/>
          <w:i/>
          <w:sz w:val="32"/>
          <w:szCs w:val="28"/>
          <w:u w:val="single"/>
        </w:rPr>
        <w:t xml:space="preserve"> до </w:t>
      </w:r>
      <w:r w:rsidR="00EB1F1F">
        <w:rPr>
          <w:rFonts w:ascii="Times New Roman" w:hAnsi="Times New Roman" w:cs="Times New Roman"/>
          <w:b/>
          <w:i/>
          <w:sz w:val="32"/>
          <w:szCs w:val="28"/>
          <w:u w:val="single"/>
        </w:rPr>
        <w:t>6</w:t>
      </w:r>
      <w:r w:rsidRPr="00541775">
        <w:rPr>
          <w:rFonts w:ascii="Times New Roman" w:hAnsi="Times New Roman" w:cs="Times New Roman"/>
          <w:b/>
          <w:i/>
          <w:sz w:val="32"/>
          <w:szCs w:val="28"/>
          <w:u w:val="single"/>
        </w:rPr>
        <w:t xml:space="preserve"> лет).</w:t>
      </w:r>
    </w:p>
    <w:p w:rsidR="008512E7" w:rsidRPr="00EB1F1F" w:rsidRDefault="008512E7" w:rsidP="00EB1F1F">
      <w:pPr>
        <w:pStyle w:val="afb"/>
        <w:spacing w:after="0" w:line="276" w:lineRule="auto"/>
        <w:ind w:right="111"/>
        <w:jc w:val="both"/>
        <w:rPr>
          <w:rStyle w:val="aff6"/>
          <w:i w:val="0"/>
          <w:sz w:val="28"/>
          <w:szCs w:val="28"/>
        </w:rPr>
      </w:pPr>
      <w:r w:rsidRPr="00EB1F1F">
        <w:rPr>
          <w:rStyle w:val="aff6"/>
          <w:b/>
          <w:i w:val="0"/>
          <w:sz w:val="28"/>
          <w:szCs w:val="28"/>
        </w:rPr>
        <w:t>Приобщение к искусству</w:t>
      </w:r>
      <w:r w:rsidR="00EB1F1F">
        <w:rPr>
          <w:rStyle w:val="aff6"/>
          <w:b/>
          <w:i w:val="0"/>
          <w:sz w:val="28"/>
          <w:szCs w:val="28"/>
        </w:rPr>
        <w:t>:</w:t>
      </w:r>
    </w:p>
    <w:p w:rsidR="008512E7" w:rsidRPr="00EB1F1F" w:rsidRDefault="008512E7" w:rsidP="00EB1F1F">
      <w:pPr>
        <w:pStyle w:val="afb"/>
        <w:spacing w:before="114" w:after="0" w:line="276" w:lineRule="auto"/>
        <w:ind w:right="112" w:firstLine="708"/>
        <w:jc w:val="both"/>
        <w:rPr>
          <w:rStyle w:val="aff6"/>
          <w:i w:val="0"/>
          <w:sz w:val="28"/>
          <w:szCs w:val="28"/>
        </w:rPr>
      </w:pPr>
      <w:r w:rsidRPr="00EB1F1F">
        <w:rPr>
          <w:rStyle w:val="aff6"/>
          <w:i w:val="0"/>
          <w:sz w:val="28"/>
          <w:szCs w:val="28"/>
        </w:rPr>
        <w:lastRenderedPageBreak/>
        <w:t>Продолжать формировать интерес к музыке, живописи, литературе, народному искусству.</w:t>
      </w:r>
    </w:p>
    <w:p w:rsidR="008512E7" w:rsidRPr="00EB1F1F" w:rsidRDefault="008512E7" w:rsidP="00EB1F1F">
      <w:pPr>
        <w:pStyle w:val="afb"/>
        <w:spacing w:after="0" w:line="276" w:lineRule="auto"/>
        <w:ind w:right="106" w:firstLine="708"/>
        <w:jc w:val="both"/>
        <w:rPr>
          <w:rStyle w:val="aff6"/>
          <w:i w:val="0"/>
          <w:sz w:val="28"/>
          <w:szCs w:val="28"/>
        </w:rPr>
      </w:pPr>
      <w:r w:rsidRPr="00EB1F1F">
        <w:rPr>
          <w:rStyle w:val="aff6"/>
          <w:i w:val="0"/>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8512E7" w:rsidRPr="00EB1F1F" w:rsidRDefault="008512E7" w:rsidP="00EB1F1F">
      <w:pPr>
        <w:pStyle w:val="afb"/>
        <w:spacing w:before="7" w:after="0" w:line="276" w:lineRule="auto"/>
        <w:ind w:right="105" w:firstLine="708"/>
        <w:jc w:val="both"/>
        <w:rPr>
          <w:rStyle w:val="aff6"/>
          <w:i w:val="0"/>
          <w:sz w:val="28"/>
          <w:szCs w:val="28"/>
        </w:rPr>
      </w:pPr>
      <w:r w:rsidRPr="00EB1F1F">
        <w:rPr>
          <w:rStyle w:val="aff6"/>
          <w:i w:val="0"/>
          <w:sz w:val="28"/>
          <w:szCs w:val="28"/>
        </w:rPr>
        <w:t>Познакомить с произведениями живописи (И.Шишкин, И.Левитан, В.Серов, И.Грабарь, П.Кончаловский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(Ю.Васнецов, Е.Рачев, Е.Чарушин, И.Билибинидр.).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дошкольников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8512E7" w:rsidRPr="00EB1F1F" w:rsidRDefault="008512E7" w:rsidP="00EB1F1F">
      <w:pPr>
        <w:pStyle w:val="afb"/>
        <w:spacing w:before="4" w:after="0" w:line="276" w:lineRule="auto"/>
        <w:ind w:right="111"/>
        <w:jc w:val="both"/>
        <w:rPr>
          <w:rStyle w:val="aff6"/>
          <w:i w:val="0"/>
          <w:sz w:val="28"/>
          <w:szCs w:val="28"/>
        </w:rPr>
      </w:pPr>
      <w:r w:rsidRPr="00EB1F1F">
        <w:rPr>
          <w:rStyle w:val="aff6"/>
          <w:i w:val="0"/>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8512E7" w:rsidRPr="00EB1F1F" w:rsidRDefault="008512E7" w:rsidP="00EB1F1F">
      <w:pPr>
        <w:pStyle w:val="afb"/>
        <w:spacing w:after="0" w:line="276" w:lineRule="auto"/>
        <w:ind w:right="108" w:firstLine="708"/>
        <w:jc w:val="both"/>
        <w:rPr>
          <w:rStyle w:val="aff6"/>
          <w:i w:val="0"/>
          <w:sz w:val="28"/>
          <w:szCs w:val="28"/>
        </w:rPr>
      </w:pPr>
      <w:r w:rsidRPr="00EB1F1F">
        <w:rPr>
          <w:rStyle w:val="aff6"/>
          <w:i w:val="0"/>
          <w:sz w:val="28"/>
          <w:szCs w:val="28"/>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8512E7" w:rsidRPr="00EB1F1F" w:rsidRDefault="008512E7" w:rsidP="00EB1F1F">
      <w:pPr>
        <w:pStyle w:val="afb"/>
        <w:spacing w:after="0" w:line="276" w:lineRule="auto"/>
        <w:ind w:right="116"/>
        <w:jc w:val="both"/>
        <w:rPr>
          <w:rStyle w:val="aff6"/>
          <w:i w:val="0"/>
          <w:sz w:val="28"/>
          <w:szCs w:val="28"/>
        </w:rPr>
      </w:pPr>
      <w:r w:rsidRPr="00EB1F1F">
        <w:rPr>
          <w:rStyle w:val="aff6"/>
          <w:i w:val="0"/>
          <w:sz w:val="28"/>
          <w:szCs w:val="28"/>
        </w:rPr>
        <w:t>Формировать у детей бережное отношение к произведениям искусства.</w:t>
      </w:r>
    </w:p>
    <w:p w:rsidR="002443EF" w:rsidRDefault="002443EF" w:rsidP="00EB1F1F">
      <w:pPr>
        <w:pStyle w:val="91"/>
        <w:spacing w:before="158" w:line="276" w:lineRule="auto"/>
        <w:ind w:left="0" w:right="3260"/>
        <w:jc w:val="both"/>
        <w:rPr>
          <w:rStyle w:val="aff6"/>
          <w:rFonts w:ascii="Times New Roman" w:hAnsi="Times New Roman" w:cs="Times New Roman"/>
          <w:b/>
          <w:i w:val="0"/>
          <w:sz w:val="28"/>
          <w:szCs w:val="28"/>
          <w:lang w:val="ru-RU"/>
        </w:rPr>
      </w:pPr>
    </w:p>
    <w:p w:rsidR="008512E7" w:rsidRPr="00EB1F1F" w:rsidRDefault="008512E7" w:rsidP="00EB1F1F">
      <w:pPr>
        <w:pStyle w:val="91"/>
        <w:spacing w:before="158" w:line="276" w:lineRule="auto"/>
        <w:ind w:left="0" w:right="3260"/>
        <w:jc w:val="both"/>
        <w:rPr>
          <w:rStyle w:val="aff6"/>
          <w:rFonts w:ascii="Times New Roman" w:hAnsi="Times New Roman" w:cs="Times New Roman"/>
          <w:b/>
          <w:i w:val="0"/>
          <w:sz w:val="28"/>
          <w:szCs w:val="28"/>
          <w:lang w:val="ru-RU"/>
        </w:rPr>
      </w:pPr>
      <w:r w:rsidRPr="00EB1F1F">
        <w:rPr>
          <w:rStyle w:val="aff6"/>
          <w:rFonts w:ascii="Times New Roman" w:hAnsi="Times New Roman" w:cs="Times New Roman"/>
          <w:b/>
          <w:i w:val="0"/>
          <w:sz w:val="28"/>
          <w:szCs w:val="28"/>
          <w:lang w:val="ru-RU"/>
        </w:rPr>
        <w:lastRenderedPageBreak/>
        <w:t>Изобразительная деятельность</w:t>
      </w:r>
      <w:r w:rsidR="00EB1F1F">
        <w:rPr>
          <w:rStyle w:val="aff6"/>
          <w:rFonts w:ascii="Times New Roman" w:hAnsi="Times New Roman" w:cs="Times New Roman"/>
          <w:b/>
          <w:i w:val="0"/>
          <w:sz w:val="28"/>
          <w:szCs w:val="28"/>
          <w:lang w:val="ru-RU"/>
        </w:rPr>
        <w:t>:</w:t>
      </w:r>
    </w:p>
    <w:p w:rsidR="008512E7" w:rsidRPr="00EB1F1F" w:rsidRDefault="008512E7" w:rsidP="00EB1F1F">
      <w:pPr>
        <w:pStyle w:val="afb"/>
        <w:spacing w:before="75" w:after="0" w:line="276" w:lineRule="auto"/>
        <w:ind w:right="111" w:firstLine="708"/>
        <w:jc w:val="both"/>
        <w:rPr>
          <w:rStyle w:val="aff6"/>
          <w:i w:val="0"/>
          <w:sz w:val="28"/>
          <w:szCs w:val="28"/>
        </w:rPr>
      </w:pPr>
      <w:r w:rsidRPr="00EB1F1F">
        <w:rPr>
          <w:rStyle w:val="aff6"/>
          <w:i w:val="0"/>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8512E7" w:rsidRPr="00EB1F1F" w:rsidRDefault="008512E7" w:rsidP="00EB1F1F">
      <w:pPr>
        <w:pStyle w:val="afb"/>
        <w:spacing w:after="0" w:line="276" w:lineRule="auto"/>
        <w:ind w:right="108" w:firstLine="708"/>
        <w:jc w:val="both"/>
        <w:rPr>
          <w:rStyle w:val="aff6"/>
          <w:i w:val="0"/>
          <w:sz w:val="28"/>
          <w:szCs w:val="28"/>
        </w:rPr>
      </w:pPr>
      <w:r w:rsidRPr="00EB1F1F">
        <w:rPr>
          <w:rStyle w:val="aff6"/>
          <w:i w:val="0"/>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8512E7" w:rsidRPr="00EB1F1F" w:rsidRDefault="008512E7" w:rsidP="00EB1F1F">
      <w:pPr>
        <w:pStyle w:val="afb"/>
        <w:spacing w:after="0" w:line="276" w:lineRule="auto"/>
        <w:ind w:right="106" w:firstLine="708"/>
        <w:jc w:val="both"/>
        <w:rPr>
          <w:rStyle w:val="aff6"/>
          <w:i w:val="0"/>
          <w:sz w:val="28"/>
          <w:szCs w:val="28"/>
        </w:rPr>
      </w:pPr>
      <w:r w:rsidRPr="00EB1F1F">
        <w:rPr>
          <w:rStyle w:val="aff6"/>
          <w:i w:val="0"/>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8512E7" w:rsidRPr="00EB1F1F" w:rsidRDefault="008512E7" w:rsidP="00EB1F1F">
      <w:pPr>
        <w:pStyle w:val="afb"/>
        <w:spacing w:before="70" w:after="0" w:line="276" w:lineRule="auto"/>
        <w:ind w:right="112" w:firstLine="708"/>
        <w:jc w:val="both"/>
        <w:rPr>
          <w:rStyle w:val="aff6"/>
          <w:i w:val="0"/>
          <w:sz w:val="28"/>
          <w:szCs w:val="28"/>
        </w:rPr>
      </w:pPr>
      <w:r w:rsidRPr="00EB1F1F">
        <w:rPr>
          <w:rStyle w:val="aff6"/>
          <w:i w:val="0"/>
          <w:sz w:val="28"/>
          <w:szCs w:val="28"/>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Развивать способность наблюдать явления природы, замечать их динамику, форму и цвет медленно плывущих облаков.</w:t>
      </w:r>
    </w:p>
    <w:p w:rsidR="008512E7" w:rsidRPr="00EB1F1F" w:rsidRDefault="008512E7" w:rsidP="00EB1F1F">
      <w:pPr>
        <w:pStyle w:val="afb"/>
        <w:spacing w:after="0" w:line="276" w:lineRule="auto"/>
        <w:ind w:right="112"/>
        <w:jc w:val="both"/>
        <w:rPr>
          <w:rStyle w:val="aff6"/>
          <w:i w:val="0"/>
          <w:sz w:val="28"/>
          <w:szCs w:val="28"/>
        </w:rPr>
      </w:pPr>
      <w:r w:rsidRPr="00EB1F1F">
        <w:rPr>
          <w:rStyle w:val="aff6"/>
          <w:i w:val="0"/>
          <w:sz w:val="28"/>
          <w:szCs w:val="28"/>
        </w:rPr>
        <w:t>Совершенствовать изобразительные навыки и умения, формировать художественно-творческие способности.</w:t>
      </w:r>
      <w:r w:rsidR="002443EF">
        <w:rPr>
          <w:rStyle w:val="aff6"/>
          <w:i w:val="0"/>
          <w:sz w:val="28"/>
          <w:szCs w:val="28"/>
        </w:rPr>
        <w:t xml:space="preserve"> </w:t>
      </w:r>
      <w:r w:rsidRPr="00EB1F1F">
        <w:rPr>
          <w:rStyle w:val="aff6"/>
          <w:i w:val="0"/>
          <w:sz w:val="28"/>
          <w:szCs w:val="28"/>
        </w:rPr>
        <w:t>Развивать чувство формы, цвета, пропорций.</w:t>
      </w:r>
    </w:p>
    <w:p w:rsidR="008512E7" w:rsidRPr="00EB1F1F" w:rsidRDefault="008512E7" w:rsidP="00EB1F1F">
      <w:pPr>
        <w:pStyle w:val="afb"/>
        <w:spacing w:before="4" w:after="0" w:line="276" w:lineRule="auto"/>
        <w:ind w:right="112" w:firstLine="708"/>
        <w:jc w:val="both"/>
        <w:rPr>
          <w:rStyle w:val="aff6"/>
          <w:i w:val="0"/>
          <w:sz w:val="28"/>
          <w:szCs w:val="28"/>
        </w:rPr>
      </w:pPr>
      <w:r w:rsidRPr="00EB1F1F">
        <w:rPr>
          <w:rStyle w:val="aff6"/>
          <w:i w:val="0"/>
          <w:sz w:val="28"/>
          <w:szCs w:val="28"/>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8512E7" w:rsidRPr="00EB1F1F" w:rsidRDefault="008512E7" w:rsidP="00EB1F1F">
      <w:pPr>
        <w:pStyle w:val="afb"/>
        <w:spacing w:after="0" w:line="276" w:lineRule="auto"/>
        <w:ind w:right="110" w:firstLine="708"/>
        <w:jc w:val="both"/>
        <w:rPr>
          <w:rStyle w:val="aff6"/>
          <w:i w:val="0"/>
          <w:sz w:val="28"/>
          <w:szCs w:val="28"/>
        </w:rPr>
      </w:pPr>
      <w:r w:rsidRPr="00EB1F1F">
        <w:rPr>
          <w:rStyle w:val="aff6"/>
          <w:i w:val="0"/>
          <w:sz w:val="28"/>
          <w:szCs w:val="28"/>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8512E7" w:rsidRPr="00EB1F1F" w:rsidRDefault="008512E7" w:rsidP="00EB1F1F">
      <w:pPr>
        <w:pStyle w:val="afb"/>
        <w:spacing w:before="4" w:after="0" w:line="276" w:lineRule="auto"/>
        <w:ind w:right="112" w:firstLine="708"/>
        <w:jc w:val="both"/>
        <w:rPr>
          <w:rStyle w:val="aff6"/>
          <w:i w:val="0"/>
          <w:sz w:val="28"/>
          <w:szCs w:val="28"/>
        </w:rPr>
      </w:pPr>
      <w:r w:rsidRPr="00EB1F1F">
        <w:rPr>
          <w:rStyle w:val="aff6"/>
          <w:i w:val="0"/>
          <w:sz w:val="28"/>
          <w:szCs w:val="28"/>
        </w:rPr>
        <w:lastRenderedPageBreak/>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u w:val="single"/>
        </w:rPr>
        <w:t>Предметное рисование.</w:t>
      </w:r>
      <w:r w:rsidRPr="00EB1F1F">
        <w:rPr>
          <w:rStyle w:val="aff6"/>
          <w:i w:val="0"/>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8512E7" w:rsidRPr="00EB1F1F" w:rsidRDefault="008512E7" w:rsidP="00EB1F1F">
      <w:pPr>
        <w:pStyle w:val="afb"/>
        <w:spacing w:after="0" w:line="276" w:lineRule="auto"/>
        <w:ind w:right="105" w:firstLine="708"/>
        <w:jc w:val="both"/>
        <w:rPr>
          <w:rStyle w:val="aff6"/>
          <w:i w:val="0"/>
          <w:sz w:val="28"/>
          <w:szCs w:val="28"/>
        </w:rPr>
      </w:pPr>
      <w:r w:rsidRPr="00EB1F1F">
        <w:rPr>
          <w:rStyle w:val="aff6"/>
          <w:i w:val="0"/>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w:t>
      </w:r>
    </w:p>
    <w:p w:rsidR="008512E7" w:rsidRPr="00EB1F1F" w:rsidRDefault="008512E7" w:rsidP="00EB1F1F">
      <w:pPr>
        <w:pStyle w:val="afb"/>
        <w:spacing w:after="0" w:line="276" w:lineRule="auto"/>
        <w:ind w:right="110" w:firstLine="708"/>
        <w:jc w:val="both"/>
        <w:rPr>
          <w:rStyle w:val="aff6"/>
          <w:i w:val="0"/>
          <w:sz w:val="28"/>
          <w:szCs w:val="28"/>
        </w:rPr>
      </w:pPr>
      <w:r w:rsidRPr="00EB1F1F">
        <w:rPr>
          <w:rStyle w:val="aff6"/>
          <w:i w:val="0"/>
          <w:sz w:val="28"/>
          <w:szCs w:val="28"/>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т.п).</w:t>
      </w:r>
    </w:p>
    <w:p w:rsidR="008512E7" w:rsidRPr="00EB1F1F" w:rsidRDefault="008512E7" w:rsidP="00EB1F1F">
      <w:pPr>
        <w:pStyle w:val="afb"/>
        <w:spacing w:after="0" w:line="276" w:lineRule="auto"/>
        <w:ind w:right="106" w:firstLine="708"/>
        <w:jc w:val="both"/>
        <w:rPr>
          <w:rStyle w:val="aff6"/>
          <w:i w:val="0"/>
          <w:sz w:val="28"/>
          <w:szCs w:val="28"/>
        </w:rPr>
      </w:pPr>
      <w:r w:rsidRPr="00EB1F1F">
        <w:rPr>
          <w:rStyle w:val="aff6"/>
          <w:i w:val="0"/>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8512E7" w:rsidRPr="00EB1F1F" w:rsidRDefault="008512E7" w:rsidP="00EB1F1F">
      <w:pPr>
        <w:pStyle w:val="afb"/>
        <w:spacing w:before="70" w:after="0" w:line="276" w:lineRule="auto"/>
        <w:ind w:right="111" w:firstLine="708"/>
        <w:jc w:val="both"/>
        <w:rPr>
          <w:rStyle w:val="aff6"/>
          <w:i w:val="0"/>
          <w:sz w:val="28"/>
          <w:szCs w:val="28"/>
        </w:rPr>
      </w:pPr>
      <w:r w:rsidRPr="00EB1F1F">
        <w:rPr>
          <w:rStyle w:val="aff6"/>
          <w:i w:val="0"/>
          <w:sz w:val="28"/>
          <w:szCs w:val="28"/>
        </w:rPr>
        <w:t>Учить рисовать акварелью в соответствии с ее спецификой (прозрачностью и легкостью цвета, плавностью перехода одного цвета в другой).</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8512E7" w:rsidRPr="00EB1F1F" w:rsidRDefault="008512E7" w:rsidP="00EB1F1F">
      <w:pPr>
        <w:pStyle w:val="afb"/>
        <w:spacing w:after="0" w:line="276" w:lineRule="auto"/>
        <w:ind w:right="112"/>
        <w:jc w:val="both"/>
        <w:rPr>
          <w:rStyle w:val="aff6"/>
          <w:i w:val="0"/>
          <w:sz w:val="28"/>
          <w:szCs w:val="28"/>
        </w:rPr>
      </w:pPr>
      <w:r w:rsidRPr="00EB1F1F">
        <w:rPr>
          <w:rStyle w:val="aff6"/>
          <w:i w:val="0"/>
          <w:sz w:val="28"/>
          <w:szCs w:val="28"/>
          <w:u w:val="single"/>
        </w:rPr>
        <w:lastRenderedPageBreak/>
        <w:t>Сюжетное рисование.</w:t>
      </w:r>
      <w:r w:rsidRPr="00EB1F1F">
        <w:rPr>
          <w:rStyle w:val="aff6"/>
          <w:i w:val="0"/>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Колобок»,«Два жадных медвежонка», «Где обедал воробей?» и др.).</w:t>
      </w:r>
    </w:p>
    <w:p w:rsidR="008512E7" w:rsidRPr="00EB1F1F" w:rsidRDefault="008512E7" w:rsidP="00EB1F1F">
      <w:pPr>
        <w:pStyle w:val="afb"/>
        <w:spacing w:after="0" w:line="276" w:lineRule="auto"/>
        <w:ind w:right="118" w:firstLine="708"/>
        <w:jc w:val="both"/>
        <w:rPr>
          <w:rStyle w:val="aff6"/>
          <w:i w:val="0"/>
          <w:sz w:val="28"/>
          <w:szCs w:val="28"/>
        </w:rPr>
      </w:pPr>
      <w:r w:rsidRPr="00EB1F1F">
        <w:rPr>
          <w:rStyle w:val="aff6"/>
          <w:i w:val="0"/>
          <w:sz w:val="28"/>
          <w:szCs w:val="28"/>
        </w:rPr>
        <w:t>Развивать композиционные умения, учить располагать изображения на полосе внизу листа, по всему листу.</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т.п.).</w:t>
      </w:r>
    </w:p>
    <w:p w:rsidR="008512E7" w:rsidRPr="00EB1F1F" w:rsidRDefault="008512E7" w:rsidP="00EB1F1F">
      <w:pPr>
        <w:pStyle w:val="afb"/>
        <w:spacing w:after="0" w:line="276" w:lineRule="auto"/>
        <w:ind w:right="106"/>
        <w:jc w:val="both"/>
        <w:rPr>
          <w:rStyle w:val="aff6"/>
          <w:i w:val="0"/>
          <w:sz w:val="28"/>
          <w:szCs w:val="28"/>
        </w:rPr>
      </w:pPr>
      <w:r w:rsidRPr="00EB1F1F">
        <w:rPr>
          <w:rStyle w:val="aff6"/>
          <w:i w:val="0"/>
          <w:sz w:val="28"/>
          <w:szCs w:val="28"/>
          <w:u w:val="single"/>
        </w:rPr>
        <w:t>Декоративное рисование.</w:t>
      </w:r>
      <w:r w:rsidRPr="00EB1F1F">
        <w:rPr>
          <w:rStyle w:val="aff6"/>
          <w:i w:val="0"/>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8512E7" w:rsidRPr="00EB1F1F" w:rsidRDefault="008512E7" w:rsidP="00EB1F1F">
      <w:pPr>
        <w:pStyle w:val="afb"/>
        <w:spacing w:after="0" w:line="276" w:lineRule="auto"/>
        <w:ind w:right="109" w:firstLine="708"/>
        <w:jc w:val="both"/>
        <w:rPr>
          <w:rStyle w:val="aff6"/>
          <w:i w:val="0"/>
          <w:sz w:val="28"/>
          <w:szCs w:val="28"/>
        </w:rPr>
      </w:pPr>
      <w:r w:rsidRPr="00EB1F1F">
        <w:rPr>
          <w:rStyle w:val="aff6"/>
          <w:i w:val="0"/>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8512E7" w:rsidRPr="00EB1F1F" w:rsidRDefault="008512E7" w:rsidP="00EB1F1F">
      <w:pPr>
        <w:pStyle w:val="afb"/>
        <w:spacing w:after="0" w:line="276" w:lineRule="auto"/>
        <w:ind w:right="112"/>
        <w:jc w:val="both"/>
        <w:rPr>
          <w:rStyle w:val="aff6"/>
          <w:i w:val="0"/>
          <w:sz w:val="28"/>
          <w:szCs w:val="28"/>
        </w:rPr>
      </w:pPr>
      <w:r w:rsidRPr="00EB1F1F">
        <w:rPr>
          <w:rStyle w:val="aff6"/>
          <w:i w:val="0"/>
          <w:sz w:val="28"/>
          <w:szCs w:val="28"/>
        </w:rPr>
        <w:t>Учить создавать узоры на листах в форме народного изделия (поднос, солонка, чашка, розетка и др.).</w:t>
      </w:r>
    </w:p>
    <w:p w:rsidR="008512E7" w:rsidRPr="00EB1F1F" w:rsidRDefault="008512E7" w:rsidP="00EB1F1F">
      <w:pPr>
        <w:pStyle w:val="afb"/>
        <w:spacing w:before="5" w:after="0" w:line="276" w:lineRule="auto"/>
        <w:ind w:right="111" w:firstLine="708"/>
        <w:jc w:val="both"/>
        <w:rPr>
          <w:rStyle w:val="aff6"/>
          <w:i w:val="0"/>
          <w:sz w:val="28"/>
          <w:szCs w:val="28"/>
        </w:rPr>
      </w:pPr>
      <w:r w:rsidRPr="00EB1F1F">
        <w:rPr>
          <w:rStyle w:val="aff6"/>
          <w:i w:val="0"/>
          <w:sz w:val="28"/>
          <w:szCs w:val="28"/>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8512E7" w:rsidRPr="00EB1F1F" w:rsidRDefault="008512E7" w:rsidP="00EB1F1F">
      <w:pPr>
        <w:pStyle w:val="afb"/>
        <w:spacing w:before="70" w:after="0" w:line="276" w:lineRule="auto"/>
        <w:ind w:right="111"/>
        <w:jc w:val="both"/>
        <w:rPr>
          <w:rStyle w:val="aff6"/>
          <w:i w:val="0"/>
          <w:sz w:val="28"/>
          <w:szCs w:val="28"/>
        </w:rPr>
      </w:pPr>
      <w:r w:rsidRPr="00EB1F1F">
        <w:rPr>
          <w:rStyle w:val="aff6"/>
          <w:i w:val="0"/>
          <w:sz w:val="28"/>
          <w:szCs w:val="28"/>
        </w:rPr>
        <w:t>Учить ритмично располагать узор. Предлагать расписывать бумажные силуэты и объемные фигуры.</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u w:val="single"/>
        </w:rPr>
        <w:t>Лепка.</w:t>
      </w:r>
      <w:r w:rsidRPr="00EB1F1F">
        <w:rPr>
          <w:rStyle w:val="aff6"/>
          <w:i w:val="0"/>
          <w:sz w:val="28"/>
          <w:szCs w:val="28"/>
        </w:rPr>
        <w:t xml:space="preserve"> Продолжать знакомить детей с особенностями лепки из глины, пластилина и пластической массы.</w:t>
      </w:r>
    </w:p>
    <w:p w:rsidR="008512E7" w:rsidRPr="00EB1F1F" w:rsidRDefault="008512E7" w:rsidP="00EB1F1F">
      <w:pPr>
        <w:pStyle w:val="afb"/>
        <w:spacing w:after="0" w:line="276" w:lineRule="auto"/>
        <w:ind w:right="107" w:firstLine="708"/>
        <w:jc w:val="both"/>
        <w:rPr>
          <w:rStyle w:val="aff6"/>
          <w:i w:val="0"/>
          <w:sz w:val="28"/>
          <w:szCs w:val="28"/>
        </w:rPr>
      </w:pPr>
      <w:r w:rsidRPr="00EB1F1F">
        <w:rPr>
          <w:rStyle w:val="aff6"/>
          <w:i w:val="0"/>
          <w:sz w:val="28"/>
          <w:szCs w:val="28"/>
        </w:rPr>
        <w:t xml:space="preserve">Развивать умение лепить с натуры и по представлению знакомые предметы (овощи, фрукты, грибы, посуда, игрушки); передавать их </w:t>
      </w:r>
      <w:r w:rsidRPr="00EB1F1F">
        <w:rPr>
          <w:rStyle w:val="aff6"/>
          <w:i w:val="0"/>
          <w:sz w:val="28"/>
          <w:szCs w:val="28"/>
        </w:rPr>
        <w:lastRenderedPageBreak/>
        <w:t>характерные особенности. Продолжать учить лепить посуду из целого куска глины и пластилина ленточным способом.</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8512E7" w:rsidRPr="00EB1F1F" w:rsidRDefault="008512E7" w:rsidP="00EB1F1F">
      <w:pPr>
        <w:pStyle w:val="afb"/>
        <w:spacing w:before="7" w:after="0" w:line="276" w:lineRule="auto"/>
        <w:ind w:right="108" w:firstLine="708"/>
        <w:jc w:val="both"/>
        <w:rPr>
          <w:rStyle w:val="aff6"/>
          <w:i w:val="0"/>
          <w:sz w:val="28"/>
          <w:szCs w:val="28"/>
        </w:rPr>
      </w:pPr>
      <w:r w:rsidRPr="00EB1F1F">
        <w:rPr>
          <w:rStyle w:val="aff6"/>
          <w:i w:val="0"/>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w:t>
      </w:r>
    </w:p>
    <w:p w:rsidR="008512E7" w:rsidRPr="00EB1F1F" w:rsidRDefault="008512E7" w:rsidP="00EB1F1F">
      <w:pPr>
        <w:pStyle w:val="afb"/>
        <w:spacing w:after="0" w:line="276" w:lineRule="auto"/>
        <w:ind w:right="116" w:firstLine="708"/>
        <w:jc w:val="both"/>
        <w:rPr>
          <w:rStyle w:val="aff6"/>
          <w:i w:val="0"/>
          <w:sz w:val="28"/>
          <w:szCs w:val="28"/>
        </w:rPr>
      </w:pPr>
      <w:r w:rsidRPr="00EB1F1F">
        <w:rPr>
          <w:rStyle w:val="aff6"/>
          <w:i w:val="0"/>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w:t>
      </w:r>
    </w:p>
    <w:p w:rsidR="008512E7" w:rsidRPr="00EB1F1F" w:rsidRDefault="008512E7" w:rsidP="00EB1F1F">
      <w:pPr>
        <w:pStyle w:val="afb"/>
        <w:spacing w:after="0" w:line="276" w:lineRule="auto"/>
        <w:ind w:right="113" w:firstLine="708"/>
        <w:jc w:val="both"/>
        <w:rPr>
          <w:rStyle w:val="aff6"/>
          <w:i w:val="0"/>
          <w:sz w:val="28"/>
          <w:szCs w:val="28"/>
        </w:rPr>
      </w:pPr>
      <w:r w:rsidRPr="00EB1F1F">
        <w:rPr>
          <w:rStyle w:val="aff6"/>
          <w:i w:val="0"/>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8512E7" w:rsidRPr="00EB1F1F" w:rsidRDefault="008512E7" w:rsidP="00EB1F1F">
      <w:pPr>
        <w:pStyle w:val="afb"/>
        <w:spacing w:after="0" w:line="276" w:lineRule="auto"/>
        <w:jc w:val="both"/>
        <w:rPr>
          <w:rStyle w:val="aff6"/>
          <w:i w:val="0"/>
          <w:sz w:val="28"/>
          <w:szCs w:val="28"/>
        </w:rPr>
      </w:pPr>
      <w:r w:rsidRPr="00EB1F1F">
        <w:rPr>
          <w:rStyle w:val="aff6"/>
          <w:i w:val="0"/>
          <w:sz w:val="28"/>
          <w:szCs w:val="28"/>
        </w:rPr>
        <w:t>Закреплять навыки аккуратной лепки.</w:t>
      </w:r>
      <w:r w:rsidR="002443EF">
        <w:rPr>
          <w:rStyle w:val="aff6"/>
          <w:i w:val="0"/>
          <w:sz w:val="28"/>
          <w:szCs w:val="28"/>
        </w:rPr>
        <w:t xml:space="preserve"> </w:t>
      </w:r>
      <w:r w:rsidRPr="00EB1F1F">
        <w:rPr>
          <w:rStyle w:val="aff6"/>
          <w:i w:val="0"/>
          <w:sz w:val="28"/>
          <w:szCs w:val="28"/>
        </w:rPr>
        <w:t>Закреплять навык тщательно мыть руки по окончании лепки.</w:t>
      </w:r>
    </w:p>
    <w:p w:rsidR="008512E7" w:rsidRPr="00EB1F1F" w:rsidRDefault="008512E7" w:rsidP="00EB1F1F">
      <w:pPr>
        <w:pStyle w:val="afb"/>
        <w:spacing w:before="4" w:after="0" w:line="276" w:lineRule="auto"/>
        <w:ind w:right="111"/>
        <w:jc w:val="both"/>
        <w:rPr>
          <w:rStyle w:val="aff6"/>
          <w:i w:val="0"/>
          <w:sz w:val="28"/>
          <w:szCs w:val="28"/>
        </w:rPr>
      </w:pPr>
      <w:r w:rsidRPr="00EB1F1F">
        <w:rPr>
          <w:rStyle w:val="aff6"/>
          <w:i w:val="0"/>
          <w:sz w:val="28"/>
          <w:szCs w:val="28"/>
          <w:u w:val="single"/>
        </w:rPr>
        <w:t>Декоративная лепка</w:t>
      </w:r>
      <w:r w:rsidRPr="00EB1F1F">
        <w:rPr>
          <w:rStyle w:val="aff6"/>
          <w:i w:val="0"/>
          <w:sz w:val="28"/>
          <w:szCs w:val="28"/>
        </w:rPr>
        <w:t>.</w:t>
      </w:r>
      <w:r w:rsidR="002443EF">
        <w:rPr>
          <w:rStyle w:val="aff6"/>
          <w:i w:val="0"/>
          <w:sz w:val="28"/>
          <w:szCs w:val="28"/>
        </w:rPr>
        <w:t xml:space="preserve"> </w:t>
      </w:r>
      <w:r w:rsidRPr="00EB1F1F">
        <w:rPr>
          <w:rStyle w:val="aff6"/>
          <w:i w:val="0"/>
          <w:sz w:val="28"/>
          <w:szCs w:val="28"/>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Учить лепить птиц, животных, людей по типу народных игрушек (дымковской, филимоновской, каргопольской и др.).</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8512E7" w:rsidRPr="00EB1F1F" w:rsidRDefault="008512E7" w:rsidP="00EB1F1F">
      <w:pPr>
        <w:pStyle w:val="afb"/>
        <w:spacing w:after="0" w:line="276" w:lineRule="auto"/>
        <w:ind w:right="109"/>
        <w:jc w:val="both"/>
        <w:rPr>
          <w:rStyle w:val="aff6"/>
          <w:i w:val="0"/>
          <w:sz w:val="28"/>
          <w:szCs w:val="28"/>
        </w:rPr>
      </w:pPr>
      <w:r w:rsidRPr="00EB1F1F">
        <w:rPr>
          <w:rStyle w:val="aff6"/>
          <w:rFonts w:eastAsia="Cambria"/>
          <w:i w:val="0"/>
          <w:sz w:val="28"/>
          <w:szCs w:val="28"/>
          <w:u w:val="single"/>
        </w:rPr>
        <w:t>Аппликация.</w:t>
      </w:r>
      <w:r w:rsidR="002443EF">
        <w:rPr>
          <w:rStyle w:val="aff6"/>
          <w:rFonts w:eastAsia="Cambria"/>
          <w:i w:val="0"/>
          <w:sz w:val="28"/>
          <w:szCs w:val="28"/>
          <w:u w:val="single"/>
        </w:rPr>
        <w:t xml:space="preserve"> </w:t>
      </w:r>
      <w:r w:rsidRPr="00EB1F1F">
        <w:rPr>
          <w:rStyle w:val="aff6"/>
          <w:i w:val="0"/>
          <w:sz w:val="28"/>
          <w:szCs w:val="28"/>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8512E7" w:rsidRPr="00EB1F1F" w:rsidRDefault="008512E7" w:rsidP="00EB1F1F">
      <w:pPr>
        <w:pStyle w:val="afb"/>
        <w:spacing w:before="70" w:after="0" w:line="276" w:lineRule="auto"/>
        <w:ind w:right="112" w:firstLine="708"/>
        <w:jc w:val="both"/>
        <w:rPr>
          <w:rStyle w:val="aff6"/>
          <w:i w:val="0"/>
          <w:sz w:val="28"/>
          <w:szCs w:val="28"/>
        </w:rPr>
      </w:pPr>
      <w:r w:rsidRPr="00EB1F1F">
        <w:rPr>
          <w:rStyle w:val="aff6"/>
          <w:i w:val="0"/>
          <w:sz w:val="28"/>
          <w:szCs w:val="28"/>
        </w:rPr>
        <w:t xml:space="preserve">Учить вырезать одинаковые фигуры или их детали из бумаги, сложенной гармошкой, асимметричные изображения — из бумаги, </w:t>
      </w:r>
      <w:r w:rsidRPr="00EB1F1F">
        <w:rPr>
          <w:rStyle w:val="aff6"/>
          <w:i w:val="0"/>
          <w:sz w:val="28"/>
          <w:szCs w:val="28"/>
        </w:rPr>
        <w:lastRenderedPageBreak/>
        <w:t>сложенной пополам (стакан, ваза, цветок и др.). С целью создания выразительного образа учить приему обрывания.</w:t>
      </w:r>
    </w:p>
    <w:p w:rsidR="008512E7" w:rsidRPr="00EB1F1F" w:rsidRDefault="008512E7" w:rsidP="00EB1F1F">
      <w:pPr>
        <w:pStyle w:val="afb"/>
        <w:spacing w:after="0" w:line="276" w:lineRule="auto"/>
        <w:ind w:right="108"/>
        <w:jc w:val="both"/>
        <w:rPr>
          <w:rStyle w:val="aff6"/>
          <w:i w:val="0"/>
          <w:sz w:val="28"/>
          <w:szCs w:val="28"/>
        </w:rPr>
      </w:pPr>
      <w:r w:rsidRPr="00EB1F1F">
        <w:rPr>
          <w:rStyle w:val="aff6"/>
          <w:i w:val="0"/>
          <w:sz w:val="28"/>
          <w:szCs w:val="28"/>
        </w:rPr>
        <w:t>Побуждать создавать предметные и сюжетные композиции, дополнять их деталями, обогащающими изображения.</w:t>
      </w:r>
      <w:r w:rsidR="002443EF">
        <w:rPr>
          <w:rStyle w:val="aff6"/>
          <w:i w:val="0"/>
          <w:sz w:val="28"/>
          <w:szCs w:val="28"/>
        </w:rPr>
        <w:t xml:space="preserve"> </w:t>
      </w:r>
      <w:r w:rsidRPr="00EB1F1F">
        <w:rPr>
          <w:rStyle w:val="aff6"/>
          <w:i w:val="0"/>
          <w:sz w:val="28"/>
          <w:szCs w:val="28"/>
        </w:rPr>
        <w:t>Формировать аккуратное и бережное отношение к материалам.</w:t>
      </w:r>
    </w:p>
    <w:p w:rsidR="008512E7" w:rsidRPr="00EB1F1F" w:rsidRDefault="008512E7" w:rsidP="00EB1F1F">
      <w:pPr>
        <w:pStyle w:val="afb"/>
        <w:spacing w:before="4" w:after="0" w:line="276" w:lineRule="auto"/>
        <w:ind w:right="111"/>
        <w:jc w:val="both"/>
        <w:rPr>
          <w:rStyle w:val="aff6"/>
          <w:i w:val="0"/>
          <w:sz w:val="28"/>
          <w:szCs w:val="28"/>
        </w:rPr>
      </w:pPr>
      <w:r w:rsidRPr="00EB1F1F">
        <w:rPr>
          <w:rStyle w:val="aff6"/>
          <w:i w:val="0"/>
          <w:sz w:val="28"/>
          <w:szCs w:val="28"/>
          <w:u w:val="single"/>
        </w:rPr>
        <w:t>Прикладное творчество.</w:t>
      </w:r>
      <w:r w:rsidRPr="00EB1F1F">
        <w:rPr>
          <w:rStyle w:val="aff6"/>
          <w:i w:val="0"/>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8512E7" w:rsidRPr="00EB1F1F" w:rsidRDefault="008512E7" w:rsidP="00EB1F1F">
      <w:pPr>
        <w:pStyle w:val="afb"/>
        <w:spacing w:after="0" w:line="276" w:lineRule="auto"/>
        <w:ind w:right="105"/>
        <w:jc w:val="both"/>
        <w:rPr>
          <w:rStyle w:val="aff6"/>
          <w:i w:val="0"/>
          <w:sz w:val="28"/>
          <w:szCs w:val="28"/>
        </w:rPr>
      </w:pPr>
      <w:r w:rsidRPr="00EB1F1F">
        <w:rPr>
          <w:rStyle w:val="aff6"/>
          <w:i w:val="0"/>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8512E7" w:rsidRPr="00EB1F1F" w:rsidRDefault="008512E7" w:rsidP="00EB1F1F">
      <w:pPr>
        <w:pStyle w:val="afb"/>
        <w:spacing w:after="0" w:line="276" w:lineRule="auto"/>
        <w:ind w:right="110" w:firstLine="708"/>
        <w:jc w:val="both"/>
        <w:rPr>
          <w:rStyle w:val="aff6"/>
          <w:i w:val="0"/>
          <w:sz w:val="28"/>
          <w:szCs w:val="28"/>
        </w:rPr>
      </w:pPr>
      <w:r w:rsidRPr="00EB1F1F">
        <w:rPr>
          <w:rStyle w:val="aff6"/>
          <w:i w:val="0"/>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8512E7" w:rsidRPr="00EB1F1F" w:rsidRDefault="008512E7" w:rsidP="00EB1F1F">
      <w:pPr>
        <w:pStyle w:val="afb"/>
        <w:spacing w:after="0" w:line="276" w:lineRule="auto"/>
        <w:ind w:right="107"/>
        <w:jc w:val="both"/>
        <w:rPr>
          <w:rStyle w:val="aff6"/>
          <w:i w:val="0"/>
          <w:sz w:val="28"/>
          <w:szCs w:val="28"/>
        </w:rPr>
      </w:pPr>
      <w:r w:rsidRPr="00EB1F1F">
        <w:rPr>
          <w:rStyle w:val="aff6"/>
          <w:i w:val="0"/>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8512E7" w:rsidRPr="00EB1F1F" w:rsidRDefault="008512E7" w:rsidP="00EB1F1F">
      <w:pPr>
        <w:pStyle w:val="afb"/>
        <w:spacing w:after="0" w:line="276" w:lineRule="auto"/>
        <w:ind w:right="112" w:firstLine="708"/>
        <w:jc w:val="both"/>
        <w:rPr>
          <w:rStyle w:val="aff6"/>
          <w:i w:val="0"/>
          <w:sz w:val="28"/>
          <w:szCs w:val="28"/>
        </w:rPr>
      </w:pPr>
      <w:r w:rsidRPr="00EB1F1F">
        <w:rPr>
          <w:rStyle w:val="aff6"/>
          <w:i w:val="0"/>
          <w:sz w:val="28"/>
          <w:szCs w:val="28"/>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8512E7" w:rsidRPr="00EB1F1F" w:rsidRDefault="008512E7" w:rsidP="00EB1F1F">
      <w:pPr>
        <w:pStyle w:val="afb"/>
        <w:spacing w:after="0" w:line="276" w:lineRule="auto"/>
        <w:jc w:val="both"/>
        <w:rPr>
          <w:rStyle w:val="aff6"/>
          <w:i w:val="0"/>
          <w:sz w:val="28"/>
          <w:szCs w:val="28"/>
        </w:rPr>
      </w:pPr>
      <w:r w:rsidRPr="00EB1F1F">
        <w:rPr>
          <w:rStyle w:val="aff6"/>
          <w:i w:val="0"/>
          <w:sz w:val="28"/>
          <w:szCs w:val="28"/>
        </w:rPr>
        <w:t>Закреплять умение детей экономно и рационально расходовать материалы.</w:t>
      </w:r>
    </w:p>
    <w:p w:rsidR="008512E7" w:rsidRPr="00EB1F1F" w:rsidRDefault="008512E7" w:rsidP="00EB1F1F">
      <w:pPr>
        <w:pStyle w:val="91"/>
        <w:spacing w:before="148" w:line="276" w:lineRule="auto"/>
        <w:ind w:left="0" w:right="2138"/>
        <w:jc w:val="both"/>
        <w:rPr>
          <w:rStyle w:val="aff6"/>
          <w:rFonts w:ascii="Times New Roman" w:hAnsi="Times New Roman" w:cs="Times New Roman"/>
          <w:b/>
          <w:i w:val="0"/>
          <w:sz w:val="28"/>
          <w:szCs w:val="28"/>
          <w:lang w:val="ru-RU"/>
        </w:rPr>
      </w:pPr>
      <w:r w:rsidRPr="00EB1F1F">
        <w:rPr>
          <w:rStyle w:val="aff6"/>
          <w:rFonts w:ascii="Times New Roman" w:hAnsi="Times New Roman" w:cs="Times New Roman"/>
          <w:b/>
          <w:i w:val="0"/>
          <w:sz w:val="28"/>
          <w:szCs w:val="28"/>
          <w:lang w:val="ru-RU"/>
        </w:rPr>
        <w:t>Конструктивно-модельная деятельность</w:t>
      </w:r>
      <w:r w:rsidR="00EB1F1F">
        <w:rPr>
          <w:rStyle w:val="aff6"/>
          <w:rFonts w:ascii="Times New Roman" w:hAnsi="Times New Roman" w:cs="Times New Roman"/>
          <w:b/>
          <w:i w:val="0"/>
          <w:sz w:val="28"/>
          <w:szCs w:val="28"/>
          <w:lang w:val="ru-RU"/>
        </w:rPr>
        <w:t>:</w:t>
      </w:r>
    </w:p>
    <w:p w:rsidR="008512E7" w:rsidRPr="00EB1F1F" w:rsidRDefault="008512E7" w:rsidP="00EB1F1F">
      <w:pPr>
        <w:pStyle w:val="afb"/>
        <w:spacing w:before="75" w:after="0" w:line="276" w:lineRule="auto"/>
        <w:ind w:right="107" w:firstLine="708"/>
        <w:jc w:val="both"/>
        <w:rPr>
          <w:rStyle w:val="aff6"/>
          <w:i w:val="0"/>
          <w:sz w:val="28"/>
          <w:szCs w:val="28"/>
        </w:rPr>
      </w:pPr>
      <w:r w:rsidRPr="00EB1F1F">
        <w:rPr>
          <w:rStyle w:val="aff6"/>
          <w:i w:val="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т.п.).</w:t>
      </w:r>
    </w:p>
    <w:p w:rsidR="008512E7" w:rsidRPr="00EB1F1F" w:rsidRDefault="008512E7" w:rsidP="00EB1F1F">
      <w:pPr>
        <w:pStyle w:val="afb"/>
        <w:spacing w:before="70" w:after="0" w:line="276" w:lineRule="auto"/>
        <w:ind w:firstLine="708"/>
        <w:jc w:val="both"/>
        <w:rPr>
          <w:rStyle w:val="aff6"/>
          <w:i w:val="0"/>
          <w:sz w:val="28"/>
          <w:szCs w:val="28"/>
        </w:rPr>
      </w:pPr>
      <w:r w:rsidRPr="00EB1F1F">
        <w:rPr>
          <w:rStyle w:val="aff6"/>
          <w:i w:val="0"/>
          <w:sz w:val="28"/>
          <w:szCs w:val="28"/>
        </w:rPr>
        <w:t>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Формировать умение создавать различные по величине и конструкции постройки одного и того же объекта.</w:t>
      </w:r>
    </w:p>
    <w:p w:rsidR="008512E7" w:rsidRPr="00EB1F1F" w:rsidRDefault="008512E7" w:rsidP="00EB1F1F">
      <w:pPr>
        <w:pStyle w:val="afb"/>
        <w:spacing w:after="0" w:line="276" w:lineRule="auto"/>
        <w:ind w:right="112"/>
        <w:jc w:val="both"/>
        <w:rPr>
          <w:rStyle w:val="aff6"/>
          <w:i w:val="0"/>
          <w:sz w:val="28"/>
          <w:szCs w:val="28"/>
        </w:rPr>
      </w:pPr>
      <w:r w:rsidRPr="00EB1F1F">
        <w:rPr>
          <w:rStyle w:val="aff6"/>
          <w:i w:val="0"/>
          <w:sz w:val="28"/>
          <w:szCs w:val="28"/>
        </w:rPr>
        <w:lastRenderedPageBreak/>
        <w:t>Учить строить по рисунку, самостоятельно подбирать необходимый строительный материал.</w:t>
      </w:r>
    </w:p>
    <w:p w:rsidR="008512E7" w:rsidRPr="00EB1F1F" w:rsidRDefault="008512E7" w:rsidP="00EB1F1F">
      <w:pPr>
        <w:pStyle w:val="afb"/>
        <w:spacing w:after="0" w:line="276" w:lineRule="auto"/>
        <w:ind w:right="106" w:firstLine="708"/>
        <w:jc w:val="both"/>
        <w:rPr>
          <w:rStyle w:val="aff6"/>
          <w:i w:val="0"/>
          <w:sz w:val="28"/>
          <w:szCs w:val="28"/>
        </w:rPr>
      </w:pPr>
      <w:r w:rsidRPr="00EB1F1F">
        <w:rPr>
          <w:rStyle w:val="aff6"/>
          <w:i w:val="0"/>
          <w:sz w:val="28"/>
          <w:szCs w:val="28"/>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8512E7" w:rsidRPr="00EB1F1F" w:rsidRDefault="008512E7" w:rsidP="00EB1F1F">
      <w:pPr>
        <w:pStyle w:val="91"/>
        <w:spacing w:before="146" w:line="276" w:lineRule="auto"/>
        <w:ind w:left="0" w:right="3260"/>
        <w:jc w:val="both"/>
        <w:rPr>
          <w:rStyle w:val="aff6"/>
          <w:rFonts w:ascii="Times New Roman" w:hAnsi="Times New Roman" w:cs="Times New Roman"/>
          <w:b/>
          <w:i w:val="0"/>
          <w:sz w:val="28"/>
          <w:szCs w:val="28"/>
          <w:lang w:val="ru-RU"/>
        </w:rPr>
      </w:pPr>
      <w:r w:rsidRPr="00EB1F1F">
        <w:rPr>
          <w:rStyle w:val="aff6"/>
          <w:rFonts w:ascii="Times New Roman" w:hAnsi="Times New Roman" w:cs="Times New Roman"/>
          <w:b/>
          <w:i w:val="0"/>
          <w:sz w:val="28"/>
          <w:szCs w:val="28"/>
          <w:lang w:val="ru-RU"/>
        </w:rPr>
        <w:t>Музыкальная деятельность</w:t>
      </w:r>
      <w:r w:rsidR="00EB1F1F">
        <w:rPr>
          <w:rStyle w:val="aff6"/>
          <w:rFonts w:ascii="Times New Roman" w:hAnsi="Times New Roman" w:cs="Times New Roman"/>
          <w:b/>
          <w:i w:val="0"/>
          <w:sz w:val="28"/>
          <w:szCs w:val="28"/>
          <w:lang w:val="ru-RU"/>
        </w:rPr>
        <w:t>:</w:t>
      </w:r>
    </w:p>
    <w:p w:rsidR="008512E7" w:rsidRPr="00EB1F1F" w:rsidRDefault="008512E7" w:rsidP="00EB1F1F">
      <w:pPr>
        <w:pStyle w:val="afb"/>
        <w:spacing w:before="114" w:after="0" w:line="276" w:lineRule="auto"/>
        <w:ind w:right="112" w:firstLine="708"/>
        <w:jc w:val="both"/>
        <w:rPr>
          <w:rStyle w:val="aff6"/>
          <w:i w:val="0"/>
          <w:sz w:val="28"/>
          <w:szCs w:val="28"/>
        </w:rPr>
      </w:pPr>
      <w:r w:rsidRPr="00EB1F1F">
        <w:rPr>
          <w:rStyle w:val="aff6"/>
          <w:i w:val="0"/>
          <w:sz w:val="28"/>
          <w:szCs w:val="28"/>
        </w:rPr>
        <w:t>Продолжать развивать интерес и любовь к музыке, музыкальную отзывчивость на нее.</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Формировать музыкальную культуру на основе знакомства с классической, народной и современной музыкой.</w:t>
      </w:r>
    </w:p>
    <w:p w:rsidR="008512E7" w:rsidRPr="00EB1F1F" w:rsidRDefault="008512E7" w:rsidP="00EB1F1F">
      <w:pPr>
        <w:pStyle w:val="afb"/>
        <w:spacing w:after="0" w:line="276" w:lineRule="auto"/>
        <w:ind w:right="112" w:firstLine="708"/>
        <w:jc w:val="both"/>
        <w:rPr>
          <w:rStyle w:val="aff6"/>
          <w:i w:val="0"/>
          <w:sz w:val="28"/>
          <w:szCs w:val="28"/>
        </w:rPr>
      </w:pPr>
      <w:r w:rsidRPr="00EB1F1F">
        <w:rPr>
          <w:rStyle w:val="aff6"/>
          <w:i w:val="0"/>
          <w:sz w:val="28"/>
          <w:szCs w:val="28"/>
        </w:rPr>
        <w:t>Продолжать развивать музыкальные способности детей: звуковысотный, ритмический, тембровый, динамический слух.</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8512E7" w:rsidRPr="00EB1F1F" w:rsidRDefault="008512E7" w:rsidP="00EB1F1F">
      <w:pPr>
        <w:pStyle w:val="afb"/>
        <w:spacing w:after="0" w:line="276" w:lineRule="auto"/>
        <w:ind w:right="110"/>
        <w:jc w:val="both"/>
        <w:rPr>
          <w:rStyle w:val="aff6"/>
          <w:i w:val="0"/>
          <w:sz w:val="28"/>
          <w:szCs w:val="28"/>
        </w:rPr>
      </w:pPr>
      <w:r w:rsidRPr="00EB1F1F">
        <w:rPr>
          <w:rStyle w:val="aff6"/>
          <w:i w:val="0"/>
          <w:sz w:val="28"/>
          <w:szCs w:val="28"/>
          <w:u w:val="single"/>
        </w:rPr>
        <w:t xml:space="preserve">Слушание. </w:t>
      </w:r>
      <w:r w:rsidRPr="00EB1F1F">
        <w:rPr>
          <w:rStyle w:val="aff6"/>
          <w:i w:val="0"/>
          <w:sz w:val="28"/>
          <w:szCs w:val="28"/>
        </w:rPr>
        <w:t>Учить различать жанры музыкальных произведений (марш, танец, песня).</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8512E7" w:rsidRPr="00EB1F1F" w:rsidRDefault="008512E7" w:rsidP="00EB1F1F">
      <w:pPr>
        <w:pStyle w:val="afb"/>
        <w:spacing w:after="0" w:line="276" w:lineRule="auto"/>
        <w:ind w:right="110" w:firstLine="708"/>
        <w:jc w:val="both"/>
        <w:rPr>
          <w:rStyle w:val="aff6"/>
          <w:i w:val="0"/>
          <w:sz w:val="28"/>
          <w:szCs w:val="28"/>
        </w:rPr>
      </w:pPr>
      <w:r w:rsidRPr="00EB1F1F">
        <w:rPr>
          <w:rStyle w:val="aff6"/>
          <w:i w:val="0"/>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8512E7" w:rsidRPr="00EB1F1F" w:rsidRDefault="008512E7" w:rsidP="00EB1F1F">
      <w:pPr>
        <w:pStyle w:val="afb"/>
        <w:spacing w:after="0" w:line="276" w:lineRule="auto"/>
        <w:ind w:right="110"/>
        <w:jc w:val="both"/>
        <w:rPr>
          <w:rStyle w:val="aff6"/>
          <w:i w:val="0"/>
          <w:sz w:val="28"/>
          <w:szCs w:val="28"/>
        </w:rPr>
      </w:pPr>
      <w:r w:rsidRPr="00EB1F1F">
        <w:rPr>
          <w:rStyle w:val="aff6"/>
          <w:i w:val="0"/>
          <w:sz w:val="28"/>
          <w:szCs w:val="28"/>
          <w:u w:val="single"/>
        </w:rPr>
        <w:t>Пение.</w:t>
      </w:r>
      <w:r w:rsidRPr="00EB1F1F">
        <w:rPr>
          <w:rStyle w:val="aff6"/>
          <w:i w:val="0"/>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8512E7" w:rsidRPr="00EB1F1F" w:rsidRDefault="008512E7" w:rsidP="00EB1F1F">
      <w:pPr>
        <w:pStyle w:val="afb"/>
        <w:spacing w:after="0" w:line="276" w:lineRule="auto"/>
        <w:ind w:right="111" w:firstLine="708"/>
        <w:jc w:val="both"/>
        <w:rPr>
          <w:rStyle w:val="aff6"/>
          <w:i w:val="0"/>
          <w:sz w:val="28"/>
          <w:szCs w:val="28"/>
        </w:rPr>
      </w:pPr>
      <w:r w:rsidRPr="00EB1F1F">
        <w:rPr>
          <w:rStyle w:val="aff6"/>
          <w:i w:val="0"/>
          <w:sz w:val="28"/>
          <w:szCs w:val="28"/>
        </w:rPr>
        <w:t>Способствовать развитию навыков сольного пения, с музыкальным сопровождением и без него.</w:t>
      </w:r>
    </w:p>
    <w:p w:rsidR="008512E7" w:rsidRPr="00EB1F1F" w:rsidRDefault="008512E7" w:rsidP="00EB1F1F">
      <w:pPr>
        <w:pStyle w:val="afb"/>
        <w:spacing w:after="0" w:line="276" w:lineRule="auto"/>
        <w:ind w:right="111"/>
        <w:jc w:val="both"/>
        <w:rPr>
          <w:rStyle w:val="aff6"/>
          <w:i w:val="0"/>
          <w:sz w:val="28"/>
          <w:szCs w:val="28"/>
        </w:rPr>
      </w:pPr>
      <w:r w:rsidRPr="00EB1F1F">
        <w:rPr>
          <w:rStyle w:val="aff6"/>
          <w:i w:val="0"/>
          <w:sz w:val="28"/>
          <w:szCs w:val="28"/>
        </w:rPr>
        <w:t>Содействовать проявлению самостоятельности и творческому исполнению песен разного характера.</w:t>
      </w:r>
      <w:r w:rsidR="002443EF">
        <w:rPr>
          <w:rStyle w:val="aff6"/>
          <w:i w:val="0"/>
          <w:sz w:val="28"/>
          <w:szCs w:val="28"/>
        </w:rPr>
        <w:t xml:space="preserve"> </w:t>
      </w:r>
      <w:r w:rsidRPr="00EB1F1F">
        <w:rPr>
          <w:rStyle w:val="aff6"/>
          <w:i w:val="0"/>
          <w:sz w:val="28"/>
          <w:szCs w:val="28"/>
        </w:rPr>
        <w:t>Развивать песенный музыкальный вкус.</w:t>
      </w:r>
    </w:p>
    <w:p w:rsidR="008512E7" w:rsidRPr="00EB1F1F" w:rsidRDefault="008512E7" w:rsidP="00EB1F1F">
      <w:pPr>
        <w:spacing w:before="4" w:after="0"/>
        <w:ind w:right="112"/>
        <w:jc w:val="both"/>
        <w:rPr>
          <w:rStyle w:val="aff6"/>
          <w:rFonts w:ascii="Times New Roman" w:hAnsi="Times New Roman" w:cs="Times New Roman"/>
          <w:i w:val="0"/>
          <w:sz w:val="28"/>
          <w:szCs w:val="28"/>
        </w:rPr>
      </w:pPr>
      <w:r w:rsidRPr="00EB1F1F">
        <w:rPr>
          <w:rStyle w:val="aff6"/>
          <w:rFonts w:ascii="Times New Roman" w:hAnsi="Times New Roman" w:cs="Times New Roman"/>
          <w:i w:val="0"/>
          <w:sz w:val="28"/>
          <w:szCs w:val="28"/>
          <w:u w:val="single"/>
        </w:rPr>
        <w:t>Песенное творчество</w:t>
      </w:r>
      <w:r w:rsidRPr="00EB1F1F">
        <w:rPr>
          <w:rStyle w:val="aff6"/>
          <w:rFonts w:ascii="Times New Roman" w:hAnsi="Times New Roman" w:cs="Times New Roman"/>
          <w:i w:val="0"/>
          <w:sz w:val="28"/>
          <w:szCs w:val="28"/>
        </w:rPr>
        <w:t>. Учить импровизировать мелодию на заданный текст.</w:t>
      </w:r>
    </w:p>
    <w:p w:rsidR="008512E7" w:rsidRPr="00EB1F1F" w:rsidRDefault="008512E7" w:rsidP="00EB1F1F">
      <w:pPr>
        <w:pStyle w:val="afb"/>
        <w:spacing w:after="0" w:line="276" w:lineRule="auto"/>
        <w:ind w:right="112"/>
        <w:jc w:val="both"/>
        <w:rPr>
          <w:rStyle w:val="aff6"/>
          <w:i w:val="0"/>
          <w:sz w:val="28"/>
          <w:szCs w:val="28"/>
        </w:rPr>
      </w:pPr>
      <w:r w:rsidRPr="00EB1F1F">
        <w:rPr>
          <w:rStyle w:val="aff6"/>
          <w:i w:val="0"/>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8512E7" w:rsidRPr="00EB1F1F" w:rsidRDefault="008512E7" w:rsidP="00EB1F1F">
      <w:pPr>
        <w:spacing w:after="0"/>
        <w:ind w:right="111"/>
        <w:jc w:val="both"/>
        <w:rPr>
          <w:rStyle w:val="aff6"/>
          <w:rFonts w:ascii="Times New Roman" w:hAnsi="Times New Roman" w:cs="Times New Roman"/>
          <w:i w:val="0"/>
          <w:sz w:val="28"/>
          <w:szCs w:val="28"/>
        </w:rPr>
      </w:pPr>
      <w:r w:rsidRPr="00EB1F1F">
        <w:rPr>
          <w:rStyle w:val="aff6"/>
          <w:rFonts w:ascii="Times New Roman" w:hAnsi="Times New Roman" w:cs="Times New Roman"/>
          <w:i w:val="0"/>
          <w:sz w:val="28"/>
          <w:szCs w:val="28"/>
          <w:u w:val="single"/>
        </w:rPr>
        <w:lastRenderedPageBreak/>
        <w:t>Музыкально-ритмические движения</w:t>
      </w:r>
      <w:r w:rsidRPr="00EB1F1F">
        <w:rPr>
          <w:rStyle w:val="aff6"/>
          <w:rFonts w:ascii="Times New Roman" w:hAnsi="Times New Roman" w:cs="Times New Roman"/>
          <w:i w:val="0"/>
          <w:sz w:val="28"/>
          <w:szCs w:val="28"/>
        </w:rPr>
        <w:t>. Развивать чувство ритма, умение передавать через движения характер музыки, ее эмоционально-образное содержание.</w:t>
      </w:r>
    </w:p>
    <w:p w:rsidR="008512E7" w:rsidRPr="00EB1F1F" w:rsidRDefault="008512E7" w:rsidP="00BC58B1">
      <w:pPr>
        <w:pStyle w:val="afb"/>
        <w:spacing w:after="0" w:line="276" w:lineRule="auto"/>
        <w:ind w:right="105" w:firstLine="708"/>
        <w:jc w:val="both"/>
        <w:rPr>
          <w:rStyle w:val="aff6"/>
          <w:i w:val="0"/>
          <w:sz w:val="28"/>
          <w:szCs w:val="28"/>
        </w:rPr>
      </w:pPr>
      <w:r w:rsidRPr="00EB1F1F">
        <w:rPr>
          <w:rStyle w:val="aff6"/>
          <w:i w:val="0"/>
          <w:sz w:val="28"/>
          <w:szCs w:val="28"/>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8512E7" w:rsidRPr="00EB1F1F" w:rsidRDefault="008512E7" w:rsidP="00BC58B1">
      <w:pPr>
        <w:pStyle w:val="afb"/>
        <w:spacing w:before="70" w:after="0" w:line="276" w:lineRule="auto"/>
        <w:ind w:right="117"/>
        <w:jc w:val="both"/>
        <w:rPr>
          <w:rStyle w:val="aff6"/>
          <w:i w:val="0"/>
          <w:sz w:val="28"/>
          <w:szCs w:val="28"/>
        </w:rPr>
      </w:pPr>
      <w:r w:rsidRPr="00EB1F1F">
        <w:rPr>
          <w:rStyle w:val="aff6"/>
          <w:i w:val="0"/>
          <w:sz w:val="28"/>
          <w:szCs w:val="28"/>
        </w:rPr>
        <w:t>Познакомить с русским хороводом, пляской, а также с танцам и других народов.</w:t>
      </w:r>
      <w:r w:rsidR="002443EF">
        <w:rPr>
          <w:rStyle w:val="aff6"/>
          <w:i w:val="0"/>
          <w:sz w:val="28"/>
          <w:szCs w:val="28"/>
        </w:rPr>
        <w:t xml:space="preserve"> </w:t>
      </w:r>
      <w:r w:rsidRPr="00EB1F1F">
        <w:rPr>
          <w:rStyle w:val="aff6"/>
          <w:i w:val="0"/>
          <w:sz w:val="28"/>
          <w:szCs w:val="28"/>
        </w:rPr>
        <w:t>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w:t>
      </w:r>
    </w:p>
    <w:p w:rsidR="008512E7" w:rsidRPr="00EB1F1F" w:rsidRDefault="008512E7" w:rsidP="00EB1F1F">
      <w:pPr>
        <w:pStyle w:val="afb"/>
        <w:spacing w:after="0" w:line="276" w:lineRule="auto"/>
        <w:ind w:right="111"/>
        <w:jc w:val="both"/>
        <w:rPr>
          <w:rStyle w:val="aff6"/>
          <w:i w:val="0"/>
          <w:sz w:val="28"/>
          <w:szCs w:val="28"/>
        </w:rPr>
      </w:pPr>
      <w:r w:rsidRPr="00BC58B1">
        <w:rPr>
          <w:rStyle w:val="aff6"/>
          <w:i w:val="0"/>
          <w:sz w:val="28"/>
          <w:szCs w:val="28"/>
          <w:u w:val="single"/>
        </w:rPr>
        <w:t>Музыкально-игровое и танцевальное творчество</w:t>
      </w:r>
      <w:r w:rsidRPr="00EB1F1F">
        <w:rPr>
          <w:rStyle w:val="aff6"/>
          <w:i w:val="0"/>
          <w:sz w:val="28"/>
          <w:szCs w:val="28"/>
        </w:rPr>
        <w:t>.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w:t>
      </w:r>
    </w:p>
    <w:p w:rsidR="008512E7" w:rsidRPr="00EB1F1F" w:rsidRDefault="008512E7" w:rsidP="00EB1F1F">
      <w:pPr>
        <w:pStyle w:val="afb"/>
        <w:spacing w:after="0" w:line="276" w:lineRule="auto"/>
        <w:jc w:val="both"/>
        <w:rPr>
          <w:rStyle w:val="aff6"/>
          <w:i w:val="0"/>
          <w:sz w:val="28"/>
          <w:szCs w:val="28"/>
        </w:rPr>
      </w:pPr>
      <w:r w:rsidRPr="00EB1F1F">
        <w:rPr>
          <w:rStyle w:val="aff6"/>
          <w:i w:val="0"/>
          <w:sz w:val="28"/>
          <w:szCs w:val="28"/>
        </w:rPr>
        <w:t>Побуждать к инсценированию содержания песен, хороводов.</w:t>
      </w:r>
    </w:p>
    <w:p w:rsidR="008512E7" w:rsidRPr="00EB1F1F" w:rsidRDefault="008512E7" w:rsidP="00BC58B1">
      <w:pPr>
        <w:pStyle w:val="afb"/>
        <w:spacing w:before="4" w:after="0" w:line="276" w:lineRule="auto"/>
        <w:ind w:right="111" w:firstLine="708"/>
        <w:jc w:val="both"/>
        <w:rPr>
          <w:rStyle w:val="aff6"/>
          <w:i w:val="0"/>
          <w:sz w:val="28"/>
          <w:szCs w:val="28"/>
        </w:rPr>
      </w:pPr>
      <w:r w:rsidRPr="00EB1F1F">
        <w:rPr>
          <w:rStyle w:val="aff6"/>
          <w:i w:val="0"/>
          <w:sz w:val="28"/>
          <w:szCs w:val="28"/>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r w:rsidR="002443EF">
        <w:rPr>
          <w:rStyle w:val="aff6"/>
          <w:i w:val="0"/>
          <w:sz w:val="28"/>
          <w:szCs w:val="28"/>
        </w:rPr>
        <w:t xml:space="preserve"> </w:t>
      </w:r>
      <w:r w:rsidRPr="00EB1F1F">
        <w:rPr>
          <w:rStyle w:val="aff6"/>
          <w:i w:val="0"/>
          <w:sz w:val="28"/>
          <w:szCs w:val="28"/>
        </w:rPr>
        <w:t>Развивать творчество детей, побуждать их к активным самостоятельным действиям.</w:t>
      </w:r>
    </w:p>
    <w:p w:rsidR="008512E7" w:rsidRPr="00BC58B1" w:rsidRDefault="008512E7" w:rsidP="00BC58B1">
      <w:pPr>
        <w:jc w:val="both"/>
        <w:rPr>
          <w:rFonts w:ascii="Times New Roman" w:hAnsi="Times New Roman" w:cs="Times New Roman"/>
          <w:sz w:val="28"/>
          <w:szCs w:val="28"/>
        </w:rPr>
      </w:pPr>
    </w:p>
    <w:p w:rsidR="008512E7" w:rsidRPr="00BC58B1" w:rsidRDefault="008512E7" w:rsidP="00BC58B1">
      <w:pPr>
        <w:jc w:val="both"/>
        <w:rPr>
          <w:rFonts w:ascii="Times New Roman" w:hAnsi="Times New Roman" w:cs="Times New Roman"/>
          <w:sz w:val="28"/>
          <w:szCs w:val="28"/>
        </w:rPr>
      </w:pPr>
    </w:p>
    <w:p w:rsidR="008512E7" w:rsidRPr="00BC58B1" w:rsidRDefault="008512E7" w:rsidP="00BC58B1">
      <w:pPr>
        <w:jc w:val="both"/>
        <w:rPr>
          <w:rFonts w:ascii="Times New Roman" w:hAnsi="Times New Roman" w:cs="Times New Roman"/>
          <w:sz w:val="28"/>
          <w:szCs w:val="28"/>
        </w:rPr>
      </w:pPr>
    </w:p>
    <w:p w:rsidR="008512E7" w:rsidRPr="00BC58B1" w:rsidRDefault="008512E7" w:rsidP="00BC58B1">
      <w:pPr>
        <w:jc w:val="both"/>
        <w:rPr>
          <w:rFonts w:ascii="Times New Roman" w:hAnsi="Times New Roman" w:cs="Times New Roman"/>
          <w:sz w:val="28"/>
          <w:szCs w:val="28"/>
        </w:rPr>
      </w:pPr>
    </w:p>
    <w:p w:rsidR="008512E7" w:rsidRPr="00BC58B1" w:rsidRDefault="008512E7" w:rsidP="00BC58B1">
      <w:pPr>
        <w:jc w:val="both"/>
        <w:rPr>
          <w:rFonts w:ascii="Times New Roman" w:hAnsi="Times New Roman" w:cs="Times New Roman"/>
          <w:sz w:val="28"/>
          <w:szCs w:val="28"/>
        </w:rPr>
      </w:pPr>
    </w:p>
    <w:p w:rsidR="008512E7" w:rsidRDefault="008512E7">
      <w:pPr>
        <w:rPr>
          <w:rFonts w:ascii="Times New Roman" w:hAnsi="Times New Roman" w:cs="Times New Roman"/>
          <w:sz w:val="28"/>
          <w:szCs w:val="28"/>
        </w:rPr>
      </w:pPr>
    </w:p>
    <w:p w:rsidR="008512E7" w:rsidRDefault="008512E7">
      <w:pPr>
        <w:rPr>
          <w:rFonts w:ascii="Times New Roman" w:hAnsi="Times New Roman" w:cs="Times New Roman"/>
          <w:sz w:val="28"/>
          <w:szCs w:val="28"/>
        </w:rPr>
      </w:pPr>
    </w:p>
    <w:p w:rsidR="00382EAB" w:rsidRDefault="00382EAB">
      <w:pPr>
        <w:rPr>
          <w:rFonts w:ascii="Times New Roman" w:hAnsi="Times New Roman" w:cs="Times New Roman"/>
          <w:sz w:val="28"/>
          <w:szCs w:val="28"/>
        </w:rPr>
      </w:pPr>
    </w:p>
    <w:p w:rsidR="00382EAB" w:rsidRDefault="00382EAB">
      <w:pPr>
        <w:rPr>
          <w:rFonts w:ascii="Times New Roman" w:hAnsi="Times New Roman" w:cs="Times New Roman"/>
          <w:sz w:val="28"/>
          <w:szCs w:val="28"/>
        </w:rPr>
      </w:pPr>
    </w:p>
    <w:p w:rsidR="008512E7" w:rsidRDefault="008512E7">
      <w:pPr>
        <w:rPr>
          <w:rFonts w:ascii="Times New Roman" w:hAnsi="Times New Roman" w:cs="Times New Roman"/>
          <w:sz w:val="28"/>
          <w:szCs w:val="28"/>
        </w:rPr>
      </w:pPr>
    </w:p>
    <w:p w:rsidR="00BD27B1" w:rsidRPr="005A5DCB" w:rsidRDefault="005A5DCB" w:rsidP="00D41569">
      <w:pPr>
        <w:widowControl w:val="0"/>
        <w:autoSpaceDE w:val="0"/>
        <w:autoSpaceDN w:val="0"/>
        <w:adjustRightInd w:val="0"/>
        <w:spacing w:before="7" w:after="0" w:line="280" w:lineRule="exact"/>
        <w:jc w:val="both"/>
        <w:rPr>
          <w:rFonts w:ascii="Times New Roman" w:hAnsi="Times New Roman" w:cs="Times New Roman"/>
          <w:sz w:val="28"/>
          <w:szCs w:val="28"/>
        </w:rPr>
      </w:pPr>
      <w:r>
        <w:rPr>
          <w:rFonts w:ascii="Times New Roman" w:hAnsi="Times New Roman" w:cs="Times New Roman"/>
          <w:b/>
          <w:sz w:val="28"/>
          <w:szCs w:val="28"/>
          <w:u w:val="single"/>
        </w:rPr>
        <w:lastRenderedPageBreak/>
        <w:t xml:space="preserve">2.2 </w:t>
      </w:r>
      <w:r w:rsidR="00BD39E0" w:rsidRPr="005A5DCB">
        <w:rPr>
          <w:rFonts w:ascii="Times New Roman" w:hAnsi="Times New Roman" w:cs="Times New Roman"/>
          <w:b/>
          <w:sz w:val="28"/>
          <w:szCs w:val="28"/>
          <w:u w:val="single"/>
        </w:rPr>
        <w:t>С</w:t>
      </w:r>
      <w:r w:rsidR="00BD27B1" w:rsidRPr="005A5DCB">
        <w:rPr>
          <w:rFonts w:ascii="Times New Roman" w:hAnsi="Times New Roman" w:cs="Times New Roman"/>
          <w:b/>
          <w:sz w:val="28"/>
          <w:szCs w:val="28"/>
          <w:u w:val="single"/>
        </w:rPr>
        <w:t>пособы поддержки детской инициативы</w:t>
      </w:r>
      <w:r w:rsidR="005B7DFF" w:rsidRPr="005A5DCB">
        <w:rPr>
          <w:rFonts w:ascii="Times New Roman" w:hAnsi="Times New Roman" w:cs="Times New Roman"/>
          <w:b/>
          <w:sz w:val="28"/>
          <w:szCs w:val="28"/>
          <w:u w:val="single"/>
        </w:rPr>
        <w:t xml:space="preserve"> в освоении образовательной программы</w:t>
      </w:r>
      <w:r>
        <w:rPr>
          <w:rFonts w:ascii="Times New Roman" w:hAnsi="Times New Roman" w:cs="Times New Roman"/>
          <w:b/>
          <w:sz w:val="28"/>
          <w:szCs w:val="28"/>
          <w:u w:val="single"/>
        </w:rPr>
        <w:t>.</w:t>
      </w:r>
    </w:p>
    <w:p w:rsidR="00BD27B1" w:rsidRDefault="00BD27B1" w:rsidP="00BA1BD4">
      <w:pPr>
        <w:rPr>
          <w:rFonts w:ascii="Times New Roman" w:hAnsi="Times New Roman" w:cs="Times New Roman"/>
          <w:sz w:val="28"/>
          <w:szCs w:val="28"/>
        </w:rPr>
      </w:pPr>
      <w:r w:rsidRPr="005A5DCB">
        <w:rPr>
          <w:rFonts w:ascii="Times New Roman" w:hAnsi="Times New Roman" w:cs="Times New Roman"/>
          <w:b/>
          <w:i/>
          <w:sz w:val="28"/>
          <w:szCs w:val="28"/>
          <w:u w:val="single"/>
        </w:rPr>
        <w:t>3 – 4 года</w:t>
      </w:r>
      <w:r w:rsidRPr="005A5DCB">
        <w:rPr>
          <w:rFonts w:ascii="Times New Roman" w:hAnsi="Times New Roman" w:cs="Times New Roman"/>
          <w:i/>
          <w:sz w:val="28"/>
          <w:szCs w:val="28"/>
          <w:u w:val="single"/>
        </w:rPr>
        <w:br/>
      </w:r>
      <w:r w:rsidRPr="005A5DCB">
        <w:rPr>
          <w:rFonts w:ascii="Times New Roman" w:hAnsi="Times New Roman" w:cs="Times New Roman"/>
          <w:sz w:val="28"/>
          <w:szCs w:val="32"/>
          <w:u w:val="single"/>
        </w:rPr>
        <w:t>Приоритетная сфера инициативы – продуктивная деятельность</w:t>
      </w:r>
      <w:r w:rsidR="005B7DFF" w:rsidRPr="005A5DCB">
        <w:rPr>
          <w:rFonts w:ascii="Times New Roman" w:hAnsi="Times New Roman" w:cs="Times New Roman"/>
          <w:sz w:val="28"/>
          <w:szCs w:val="32"/>
          <w:u w:val="single"/>
        </w:rPr>
        <w:t>.</w:t>
      </w:r>
      <w:r w:rsidRPr="005A5DCB">
        <w:rPr>
          <w:rFonts w:ascii="Times New Roman" w:hAnsi="Times New Roman" w:cs="Times New Roman"/>
          <w:sz w:val="24"/>
          <w:szCs w:val="28"/>
        </w:rPr>
        <w:br/>
      </w:r>
      <w:r w:rsidRPr="005A5DCB">
        <w:rPr>
          <w:rFonts w:ascii="Times New Roman" w:hAnsi="Times New Roman" w:cs="Times New Roman"/>
          <w:sz w:val="24"/>
          <w:szCs w:val="28"/>
        </w:rPr>
        <w:br/>
      </w:r>
      <w:r>
        <w:rPr>
          <w:rFonts w:ascii="Times New Roman" w:hAnsi="Times New Roman" w:cs="Times New Roman"/>
          <w:sz w:val="28"/>
          <w:szCs w:val="28"/>
        </w:rPr>
        <w:t>▪   Создавать условия для реализации собственных планов и замыслов каждого ребенка</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Рассказывать детям об их реальных, а так же возможных в будущем достижениях</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Отмечать и публично поддерживать любые успехи детей</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Всемерно поощрять детей и расширять их сферу</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Помогать ребенку найти способ реализации собственных поставленных целей</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Поддерживать стремление научиться делать что-то и радостное ощущение возрастающей умелости</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В ходе занятий и в повседневной жизни терпимо относиться к затруднениям ребенка, позволять ему действовать в своей темпе</w:t>
      </w:r>
      <w:r w:rsidR="005B7DFF">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Учитывать индивидуальные особенности детей, стремиться найти подход к застенчивым, нерешительным, конфликтным, непопулярным детям</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Уважать и ценить каждого ребенка независимо от его достижений, достоинств и недостатков</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проявить деликатность и тактичность</w:t>
      </w:r>
      <w:r w:rsidR="002E037C">
        <w:rPr>
          <w:rFonts w:ascii="Times New Roman" w:hAnsi="Times New Roman" w:cs="Times New Roman"/>
          <w:sz w:val="28"/>
          <w:szCs w:val="28"/>
        </w:rPr>
        <w:t>.</w:t>
      </w:r>
    </w:p>
    <w:p w:rsidR="00BD27B1" w:rsidRDefault="00BD27B1" w:rsidP="00BA1BD4">
      <w:pPr>
        <w:rPr>
          <w:rFonts w:ascii="Times New Roman" w:hAnsi="Times New Roman" w:cs="Times New Roman"/>
          <w:sz w:val="32"/>
          <w:szCs w:val="32"/>
        </w:rPr>
      </w:pPr>
      <w:r w:rsidRPr="005A5DCB">
        <w:rPr>
          <w:rFonts w:ascii="Times New Roman" w:hAnsi="Times New Roman" w:cs="Times New Roman"/>
          <w:b/>
          <w:i/>
          <w:sz w:val="28"/>
          <w:szCs w:val="28"/>
          <w:u w:val="single"/>
        </w:rPr>
        <w:t>4 – 5 лет</w:t>
      </w:r>
      <w:r>
        <w:rPr>
          <w:rFonts w:ascii="Times New Roman" w:hAnsi="Times New Roman" w:cs="Times New Roman"/>
          <w:sz w:val="28"/>
          <w:szCs w:val="28"/>
          <w:u w:val="single"/>
        </w:rPr>
        <w:br/>
      </w:r>
      <w:r w:rsidRPr="005A5DCB">
        <w:rPr>
          <w:rFonts w:ascii="Times New Roman" w:hAnsi="Times New Roman" w:cs="Times New Roman"/>
          <w:sz w:val="28"/>
          <w:szCs w:val="32"/>
          <w:u w:val="single"/>
        </w:rPr>
        <w:t>Приоритетная сфера инициативы – познание окружающего мира</w:t>
      </w:r>
      <w:r w:rsidR="002E037C" w:rsidRPr="005A5DCB">
        <w:rPr>
          <w:rFonts w:ascii="Times New Roman" w:hAnsi="Times New Roman" w:cs="Times New Roman"/>
          <w:sz w:val="28"/>
          <w:szCs w:val="32"/>
          <w:u w:val="single"/>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Поощрять желание ребенка строить первые собственные умозаключения, внимательно выслушивать его рассуждения, проявлять уважение к его интеллектуальному труду</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lastRenderedPageBreak/>
        <w:t>▪Создавать условия и поддерживать театрализованную деятельность детей, их стремление переодеваться («рядиться»)</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Обеспечивать условия для музыкальной импровизации, пения и движений под популярную музыку</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Создавать в группе возможность, использую мебель и ткани, создавать «дома», укрытия для игр</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Негативные оценки можно давать только поступкам ребенка и только «с глазу на глаз», а не на глазах у группы</w:t>
      </w:r>
      <w:r w:rsidR="002E037C">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Недопустимо диктовать детям, как и во что они должны играть, навязывать им сюжеты игры. Развивающий потенциал игры – самостоятельная, организуемая самим детьми деятельность.</w:t>
      </w:r>
    </w:p>
    <w:p w:rsidR="002E037C" w:rsidRDefault="002E037C" w:rsidP="00140D08">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w:t>
      </w:r>
      <w:r w:rsidR="000B0441">
        <w:rPr>
          <w:rFonts w:ascii="Times New Roman" w:hAnsi="Times New Roman" w:cs="Times New Roman"/>
          <w:sz w:val="28"/>
          <w:szCs w:val="28"/>
        </w:rPr>
        <w:t>; характер исполнения роли также определяется детьми.</w:t>
      </w:r>
    </w:p>
    <w:p w:rsidR="000B0441" w:rsidRDefault="000B0441" w:rsidP="00140D08">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Привлекать детей к украшению группы к праздникам, обсуждая разные возможности и предложения.</w:t>
      </w:r>
    </w:p>
    <w:p w:rsidR="000B0441" w:rsidRDefault="000B0441" w:rsidP="00140D08">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Побуждать детей формировать и выражать собственную эстетическую оценку воспринимаемого, не навязывая им мнения взрослых.</w:t>
      </w:r>
    </w:p>
    <w:p w:rsidR="000B0441" w:rsidRPr="002E037C" w:rsidRDefault="000B0441" w:rsidP="00140D08">
      <w:pPr>
        <w:pStyle w:val="a4"/>
        <w:numPr>
          <w:ilvl w:val="0"/>
          <w:numId w:val="15"/>
        </w:numPr>
        <w:jc w:val="both"/>
        <w:rPr>
          <w:rFonts w:ascii="Times New Roman" w:hAnsi="Times New Roman" w:cs="Times New Roman"/>
          <w:sz w:val="28"/>
          <w:szCs w:val="28"/>
        </w:rPr>
      </w:pPr>
      <w:r>
        <w:rPr>
          <w:rFonts w:ascii="Times New Roman" w:hAnsi="Times New Roman" w:cs="Times New Roman"/>
          <w:sz w:val="28"/>
          <w:szCs w:val="28"/>
        </w:rPr>
        <w:t>Привлекать детей к планированию жизни группы на день.</w:t>
      </w:r>
    </w:p>
    <w:p w:rsidR="00BD27B1" w:rsidRPr="005A5DCB" w:rsidRDefault="00BD27B1" w:rsidP="00BA1BD4">
      <w:pPr>
        <w:rPr>
          <w:rFonts w:ascii="Times New Roman" w:hAnsi="Times New Roman" w:cs="Times New Roman"/>
          <w:sz w:val="24"/>
          <w:szCs w:val="28"/>
          <w:u w:val="single"/>
        </w:rPr>
      </w:pPr>
      <w:r w:rsidRPr="005A5DCB">
        <w:rPr>
          <w:rFonts w:ascii="Times New Roman" w:hAnsi="Times New Roman" w:cs="Times New Roman"/>
          <w:b/>
          <w:i/>
          <w:sz w:val="28"/>
          <w:szCs w:val="28"/>
          <w:u w:val="single"/>
        </w:rPr>
        <w:t>5 – 6 лет</w:t>
      </w:r>
      <w:r>
        <w:rPr>
          <w:rFonts w:ascii="Times New Roman" w:hAnsi="Times New Roman" w:cs="Times New Roman"/>
          <w:b/>
          <w:sz w:val="28"/>
          <w:szCs w:val="28"/>
        </w:rPr>
        <w:br/>
      </w:r>
      <w:r w:rsidRPr="005A5DCB">
        <w:rPr>
          <w:rFonts w:ascii="Times New Roman" w:hAnsi="Times New Roman" w:cs="Times New Roman"/>
          <w:sz w:val="28"/>
          <w:szCs w:val="32"/>
          <w:u w:val="single"/>
        </w:rPr>
        <w:t>Приоритетная сфера инициативы – внеситуативно-личностное общение</w:t>
      </w:r>
      <w:r w:rsidR="000B0441" w:rsidRPr="005A5DCB">
        <w:rPr>
          <w:rFonts w:ascii="Times New Roman" w:hAnsi="Times New Roman" w:cs="Times New Roman"/>
          <w:sz w:val="28"/>
          <w:szCs w:val="32"/>
          <w:u w:val="single"/>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Создавать в группе психологический микроклимат, в равной мере проявляя любовь и заботу ко всем детям:</w:t>
      </w:r>
      <w:r w:rsidR="002443EF">
        <w:rPr>
          <w:rFonts w:ascii="Times New Roman" w:hAnsi="Times New Roman" w:cs="Times New Roman"/>
          <w:sz w:val="28"/>
          <w:szCs w:val="28"/>
        </w:rPr>
        <w:t xml:space="preserve"> </w:t>
      </w:r>
      <w:r>
        <w:rPr>
          <w:rFonts w:ascii="Times New Roman" w:hAnsi="Times New Roman" w:cs="Times New Roman"/>
          <w:sz w:val="28"/>
          <w:szCs w:val="28"/>
        </w:rPr>
        <w:t>выражать радость при встрече; использовать ласку и теплое слово для выражения своего отношения к ребенку</w:t>
      </w:r>
      <w:r w:rsidR="000B0441">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Уважать индивидуальные вкусы и привычки детей</w:t>
      </w:r>
      <w:r w:rsidR="000B0441">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Поощрять желания создавать что-либо по собственному замыслу; обращать внимание на детей на полезность будущего продукта для других ли ту радость, которую он доставит кому-то (мама, папа, бабушке, другу)</w:t>
      </w:r>
      <w:r w:rsidR="000B0441">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▪Создавать условия для разнообразной самостоятельной творческой деятельности детей</w:t>
      </w:r>
      <w:r w:rsidR="000B0441">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При необходимости помогать детям в решении проблем</w:t>
      </w:r>
      <w:r w:rsidR="000B0441">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lastRenderedPageBreak/>
        <w:t>▪   Привлекать детей к планированию жизни группу на день и более отдаленную перспективу</w:t>
      </w:r>
      <w:r w:rsidR="000B0441">
        <w:rPr>
          <w:rFonts w:ascii="Times New Roman" w:hAnsi="Times New Roman" w:cs="Times New Roman"/>
          <w:sz w:val="28"/>
          <w:szCs w:val="28"/>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   Обсуждать выбор спектакля для постановки, песни, танца и т.п.</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▪Создавать условия и выделять время для самостоятельной творческой или познавательной деятельности детей по интересам</w:t>
      </w:r>
      <w:r w:rsidR="000B0441">
        <w:rPr>
          <w:rFonts w:ascii="Times New Roman" w:hAnsi="Times New Roman" w:cs="Times New Roman"/>
          <w:sz w:val="28"/>
          <w:szCs w:val="28"/>
        </w:rPr>
        <w:t>.</w:t>
      </w:r>
    </w:p>
    <w:p w:rsidR="00BD27B1" w:rsidRDefault="00382EAB" w:rsidP="00D41569">
      <w:pPr>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 </w:t>
      </w:r>
      <w:r w:rsidR="00BD27B1">
        <w:rPr>
          <w:rFonts w:ascii="Times New Roman" w:hAnsi="Times New Roman" w:cs="Times New Roman"/>
          <w:i/>
          <w:sz w:val="28"/>
          <w:szCs w:val="28"/>
          <w:u w:val="single"/>
        </w:rPr>
        <w:t>«Познавательное развитие»:</w:t>
      </w:r>
    </w:p>
    <w:p w:rsidR="00BD27B1" w:rsidRPr="005A5DCB" w:rsidRDefault="00BD27B1" w:rsidP="00D41569">
      <w:pPr>
        <w:jc w:val="both"/>
        <w:rPr>
          <w:rFonts w:ascii="Times New Roman" w:hAnsi="Times New Roman" w:cs="Times New Roman"/>
          <w:b/>
          <w:i/>
          <w:sz w:val="28"/>
          <w:szCs w:val="28"/>
          <w:u w:val="single"/>
        </w:rPr>
      </w:pPr>
      <w:r w:rsidRPr="005A5DCB">
        <w:rPr>
          <w:rFonts w:ascii="Times New Roman" w:hAnsi="Times New Roman" w:cs="Times New Roman"/>
          <w:b/>
          <w:i/>
          <w:sz w:val="28"/>
          <w:szCs w:val="28"/>
          <w:u w:val="single"/>
        </w:rPr>
        <w:t>3-4 года:</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-Использовать в работе с детьми формы и методы, побуждающие детей к различной степени активности;</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-Проводить индивидуальные беседы познавательной направленности.</w:t>
      </w:r>
    </w:p>
    <w:p w:rsidR="00BD27B1" w:rsidRPr="005A5DCB" w:rsidRDefault="00BD27B1" w:rsidP="00D41569">
      <w:pPr>
        <w:jc w:val="both"/>
        <w:rPr>
          <w:rFonts w:ascii="Times New Roman" w:hAnsi="Times New Roman" w:cs="Times New Roman"/>
          <w:b/>
          <w:i/>
          <w:sz w:val="28"/>
          <w:szCs w:val="28"/>
          <w:u w:val="single"/>
        </w:rPr>
      </w:pPr>
      <w:r w:rsidRPr="005A5DCB">
        <w:rPr>
          <w:rFonts w:ascii="Times New Roman" w:hAnsi="Times New Roman" w:cs="Times New Roman"/>
          <w:b/>
          <w:i/>
          <w:sz w:val="28"/>
          <w:szCs w:val="28"/>
          <w:u w:val="single"/>
        </w:rPr>
        <w:t>4-5 лет</w:t>
      </w:r>
      <w:r w:rsidR="005A5DCB">
        <w:rPr>
          <w:rFonts w:ascii="Times New Roman" w:hAnsi="Times New Roman" w:cs="Times New Roman"/>
          <w:b/>
          <w:i/>
          <w:sz w:val="28"/>
          <w:szCs w:val="28"/>
          <w:u w:val="single"/>
        </w:rPr>
        <w:t>:</w:t>
      </w:r>
    </w:p>
    <w:p w:rsidR="00BD27B1" w:rsidRDefault="00BD27B1" w:rsidP="00D41569">
      <w:pPr>
        <w:jc w:val="both"/>
        <w:rPr>
          <w:rFonts w:ascii="Times New Roman" w:hAnsi="Times New Roman" w:cs="Times New Roman"/>
          <w:sz w:val="28"/>
          <w:szCs w:val="28"/>
        </w:rPr>
      </w:pPr>
      <w:r>
        <w:rPr>
          <w:rFonts w:ascii="Times New Roman" w:hAnsi="Times New Roman" w:cs="Times New Roman"/>
          <w:sz w:val="28"/>
          <w:szCs w:val="28"/>
        </w:rPr>
        <w:t>-Создавать условия для проявления познавательной активности детей;</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-Использовать в работе с детьми методы и приемы, активизирующие детей на самостоятельную поисковую деятельность (детское экспериментирование);</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-Поощрять возникновение у детей индивидуальных познавательных интересов и предпочтений, активно использовать их в индивидуальной работе с ребенком.</w:t>
      </w:r>
    </w:p>
    <w:p w:rsidR="00BD27B1" w:rsidRPr="005A5DCB" w:rsidRDefault="007362CA" w:rsidP="00D41569">
      <w:pPr>
        <w:rPr>
          <w:rFonts w:ascii="Times New Roman" w:hAnsi="Times New Roman" w:cs="Times New Roman"/>
          <w:b/>
          <w:i/>
          <w:sz w:val="28"/>
          <w:szCs w:val="28"/>
          <w:u w:val="single"/>
        </w:rPr>
      </w:pPr>
      <w:r>
        <w:rPr>
          <w:rFonts w:ascii="Times New Roman" w:hAnsi="Times New Roman" w:cs="Times New Roman"/>
          <w:b/>
          <w:i/>
          <w:sz w:val="28"/>
          <w:szCs w:val="28"/>
          <w:u w:val="single"/>
        </w:rPr>
        <w:t>5-6</w:t>
      </w:r>
      <w:r w:rsidR="00BD27B1" w:rsidRPr="005A5DCB">
        <w:rPr>
          <w:rFonts w:ascii="Times New Roman" w:hAnsi="Times New Roman" w:cs="Times New Roman"/>
          <w:b/>
          <w:i/>
          <w:sz w:val="28"/>
          <w:szCs w:val="28"/>
          <w:u w:val="single"/>
        </w:rPr>
        <w:t xml:space="preserve"> лет</w:t>
      </w:r>
      <w:r w:rsidR="005A5DCB">
        <w:rPr>
          <w:rFonts w:ascii="Times New Roman" w:hAnsi="Times New Roman" w:cs="Times New Roman"/>
          <w:b/>
          <w:i/>
          <w:sz w:val="28"/>
          <w:szCs w:val="28"/>
          <w:u w:val="single"/>
        </w:rPr>
        <w:t>:</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-Развивать и поддерживать активность, инициативность и самостоятельность в познавательной (поисковой деятельности);</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-Поощрять и поддерживать индивидуальные познавательные интересы и предпочтения.</w:t>
      </w:r>
    </w:p>
    <w:p w:rsidR="00BD27B1" w:rsidRDefault="00BD27B1" w:rsidP="00D41569">
      <w:pPr>
        <w:rPr>
          <w:rFonts w:ascii="Times New Roman" w:hAnsi="Times New Roman" w:cs="Times New Roman"/>
          <w:sz w:val="28"/>
          <w:szCs w:val="28"/>
          <w:u w:val="single"/>
        </w:rPr>
      </w:pPr>
      <w:r>
        <w:rPr>
          <w:rFonts w:ascii="Times New Roman" w:hAnsi="Times New Roman" w:cs="Times New Roman"/>
          <w:sz w:val="28"/>
          <w:szCs w:val="28"/>
          <w:u w:val="single"/>
        </w:rPr>
        <w:t>«Художественно-эстетическое развитие»</w:t>
      </w:r>
    </w:p>
    <w:p w:rsidR="00BD27B1" w:rsidRPr="005A5DCB" w:rsidRDefault="00BD27B1" w:rsidP="00D41569">
      <w:pPr>
        <w:rPr>
          <w:rFonts w:ascii="Times New Roman" w:hAnsi="Times New Roman" w:cs="Times New Roman"/>
          <w:b/>
          <w:i/>
          <w:sz w:val="28"/>
          <w:szCs w:val="28"/>
          <w:u w:val="single"/>
        </w:rPr>
      </w:pPr>
      <w:r w:rsidRPr="005A5DCB">
        <w:rPr>
          <w:rFonts w:ascii="Times New Roman" w:hAnsi="Times New Roman" w:cs="Times New Roman"/>
          <w:b/>
          <w:i/>
          <w:sz w:val="28"/>
          <w:szCs w:val="28"/>
          <w:u w:val="single"/>
        </w:rPr>
        <w:t>2-3 года</w:t>
      </w:r>
      <w:r w:rsidR="005A5DCB">
        <w:rPr>
          <w:rFonts w:ascii="Times New Roman" w:hAnsi="Times New Roman" w:cs="Times New Roman"/>
          <w:b/>
          <w:i/>
          <w:sz w:val="28"/>
          <w:szCs w:val="28"/>
          <w:u w:val="single"/>
        </w:rPr>
        <w:t>:</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-По указанию ребенка создавать для него изображение или лепку или др. изделия;</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-Содержать в открытом доступе изобразительный материал;</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-Поощрять занятие изо деятельностью, выражать одобрение любому результату труда ребенка.</w:t>
      </w:r>
    </w:p>
    <w:p w:rsidR="00BD27B1" w:rsidRPr="005A5DCB" w:rsidRDefault="00BD27B1" w:rsidP="00D41569">
      <w:pPr>
        <w:rPr>
          <w:rFonts w:ascii="Times New Roman" w:hAnsi="Times New Roman" w:cs="Times New Roman"/>
          <w:b/>
          <w:i/>
          <w:sz w:val="28"/>
          <w:szCs w:val="28"/>
          <w:u w:val="single"/>
        </w:rPr>
      </w:pPr>
      <w:r w:rsidRPr="005A5DCB">
        <w:rPr>
          <w:rFonts w:ascii="Times New Roman" w:hAnsi="Times New Roman" w:cs="Times New Roman"/>
          <w:b/>
          <w:i/>
          <w:sz w:val="28"/>
          <w:szCs w:val="28"/>
          <w:u w:val="single"/>
        </w:rPr>
        <w:t>3-4 года</w:t>
      </w:r>
      <w:r w:rsidR="005A5DCB">
        <w:rPr>
          <w:rFonts w:ascii="Times New Roman" w:hAnsi="Times New Roman" w:cs="Times New Roman"/>
          <w:b/>
          <w:i/>
          <w:sz w:val="28"/>
          <w:szCs w:val="28"/>
          <w:u w:val="single"/>
        </w:rPr>
        <w:t>:</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lastRenderedPageBreak/>
        <w:t>-Всегда предоставлять детям возможность для реализации их замысла</w:t>
      </w:r>
    </w:p>
    <w:p w:rsidR="00BD27B1" w:rsidRPr="005A5DCB" w:rsidRDefault="00BD27B1" w:rsidP="00D41569">
      <w:pPr>
        <w:rPr>
          <w:rFonts w:ascii="Times New Roman" w:hAnsi="Times New Roman" w:cs="Times New Roman"/>
          <w:b/>
          <w:i/>
          <w:sz w:val="28"/>
          <w:szCs w:val="28"/>
          <w:u w:val="single"/>
        </w:rPr>
      </w:pPr>
      <w:r w:rsidRPr="005A5DCB">
        <w:rPr>
          <w:rFonts w:ascii="Times New Roman" w:hAnsi="Times New Roman" w:cs="Times New Roman"/>
          <w:b/>
          <w:i/>
          <w:sz w:val="28"/>
          <w:szCs w:val="28"/>
          <w:u w:val="single"/>
        </w:rPr>
        <w:t>4-5 лет</w:t>
      </w:r>
      <w:r w:rsidR="005A5DCB">
        <w:rPr>
          <w:rFonts w:ascii="Times New Roman" w:hAnsi="Times New Roman" w:cs="Times New Roman"/>
          <w:b/>
          <w:i/>
          <w:sz w:val="28"/>
          <w:szCs w:val="28"/>
          <w:u w:val="single"/>
        </w:rPr>
        <w:t>:</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-Читать и рассказывать детям по их просьбе, включать музыку.</w:t>
      </w:r>
    </w:p>
    <w:p w:rsidR="00BD27B1" w:rsidRPr="005A5DCB" w:rsidRDefault="007362CA" w:rsidP="00D41569">
      <w:pPr>
        <w:rPr>
          <w:rFonts w:ascii="Times New Roman" w:hAnsi="Times New Roman" w:cs="Times New Roman"/>
          <w:b/>
          <w:i/>
          <w:sz w:val="28"/>
          <w:szCs w:val="28"/>
          <w:u w:val="single"/>
        </w:rPr>
      </w:pPr>
      <w:r>
        <w:rPr>
          <w:rFonts w:ascii="Times New Roman" w:hAnsi="Times New Roman" w:cs="Times New Roman"/>
          <w:b/>
          <w:i/>
          <w:sz w:val="28"/>
          <w:szCs w:val="28"/>
          <w:u w:val="single"/>
        </w:rPr>
        <w:t>5-6</w:t>
      </w:r>
      <w:r w:rsidR="00BD27B1" w:rsidRPr="005A5DCB">
        <w:rPr>
          <w:rFonts w:ascii="Times New Roman" w:hAnsi="Times New Roman" w:cs="Times New Roman"/>
          <w:b/>
          <w:i/>
          <w:sz w:val="28"/>
          <w:szCs w:val="28"/>
          <w:u w:val="single"/>
        </w:rPr>
        <w:t>лет</w:t>
      </w:r>
      <w:r w:rsidR="005A5DCB">
        <w:rPr>
          <w:rFonts w:ascii="Times New Roman" w:hAnsi="Times New Roman" w:cs="Times New Roman"/>
          <w:b/>
          <w:i/>
          <w:sz w:val="28"/>
          <w:szCs w:val="28"/>
          <w:u w:val="single"/>
        </w:rPr>
        <w:t>:</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-Устраивать выставки и красиво оформлять постоянную экспозицию работ;</w:t>
      </w:r>
    </w:p>
    <w:p w:rsidR="00BD27B1" w:rsidRDefault="00BD27B1" w:rsidP="00D41569">
      <w:pPr>
        <w:rPr>
          <w:rFonts w:ascii="Times New Roman" w:hAnsi="Times New Roman" w:cs="Times New Roman"/>
          <w:sz w:val="28"/>
          <w:szCs w:val="28"/>
        </w:rPr>
      </w:pPr>
      <w:r>
        <w:rPr>
          <w:rFonts w:ascii="Times New Roman" w:hAnsi="Times New Roman" w:cs="Times New Roman"/>
          <w:sz w:val="28"/>
          <w:szCs w:val="28"/>
        </w:rPr>
        <w:t>- Организовывать концерты для выступлений детей и взрослых.</w:t>
      </w:r>
    </w:p>
    <w:p w:rsidR="00D41569" w:rsidRDefault="00D41569" w:rsidP="002F61DD">
      <w:pPr>
        <w:pStyle w:val="a6"/>
        <w:ind w:firstLine="708"/>
        <w:jc w:val="both"/>
        <w:rPr>
          <w:sz w:val="24"/>
          <w:szCs w:val="28"/>
        </w:rPr>
      </w:pPr>
    </w:p>
    <w:p w:rsidR="00CD6D35" w:rsidRDefault="00CD6D35" w:rsidP="002F61DD">
      <w:pPr>
        <w:pStyle w:val="a6"/>
        <w:ind w:firstLine="708"/>
        <w:jc w:val="both"/>
        <w:rPr>
          <w:sz w:val="24"/>
          <w:szCs w:val="28"/>
        </w:rPr>
      </w:pPr>
    </w:p>
    <w:p w:rsidR="00D41569" w:rsidRPr="00D41569" w:rsidRDefault="00D41569" w:rsidP="00D41569">
      <w:pPr>
        <w:pStyle w:val="a6"/>
        <w:numPr>
          <w:ilvl w:val="1"/>
          <w:numId w:val="5"/>
        </w:numPr>
        <w:jc w:val="both"/>
        <w:rPr>
          <w:rFonts w:ascii="Times New Roman" w:hAnsi="Times New Roman" w:cs="Times New Roman"/>
          <w:b/>
          <w:i/>
          <w:sz w:val="28"/>
          <w:szCs w:val="28"/>
          <w:u w:val="single"/>
        </w:rPr>
      </w:pPr>
      <w:r>
        <w:rPr>
          <w:rFonts w:ascii="Times New Roman" w:hAnsi="Times New Roman" w:cs="Times New Roman"/>
          <w:b/>
          <w:i/>
          <w:sz w:val="28"/>
          <w:szCs w:val="28"/>
          <w:u w:val="single"/>
        </w:rPr>
        <w:t>Особенности взаимодействия педагогического коллектива детского сада с семьями воспитанников.</w:t>
      </w:r>
    </w:p>
    <w:p w:rsidR="00FB7C53" w:rsidRPr="00FB7C53" w:rsidRDefault="00FB7C53" w:rsidP="002F61DD">
      <w:pPr>
        <w:pStyle w:val="a6"/>
        <w:ind w:firstLine="708"/>
        <w:jc w:val="both"/>
        <w:rPr>
          <w:rFonts w:ascii="Times New Roman" w:hAnsi="Times New Roman" w:cs="Times New Roman"/>
          <w:sz w:val="28"/>
          <w:szCs w:val="28"/>
        </w:rPr>
      </w:pPr>
      <w:r w:rsidRPr="00FB7C53">
        <w:rPr>
          <w:rFonts w:ascii="Times New Roman" w:hAnsi="Times New Roman" w:cs="Times New Roman"/>
          <w:sz w:val="28"/>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B7C53" w:rsidRPr="00FB7C53" w:rsidRDefault="00FB7C53" w:rsidP="002F61DD">
      <w:pPr>
        <w:spacing w:after="0"/>
        <w:jc w:val="both"/>
        <w:rPr>
          <w:rFonts w:ascii="Times New Roman" w:hAnsi="Times New Roman" w:cs="Times New Roman"/>
          <w:sz w:val="28"/>
          <w:szCs w:val="28"/>
        </w:rPr>
      </w:pPr>
      <w:r>
        <w:rPr>
          <w:rFonts w:ascii="Times New Roman" w:hAnsi="Times New Roman" w:cs="Times New Roman"/>
          <w:sz w:val="32"/>
          <w:szCs w:val="28"/>
        </w:rPr>
        <w:tab/>
      </w:r>
      <w:r w:rsidRPr="00FB7C53">
        <w:rPr>
          <w:rFonts w:ascii="Times New Roman" w:hAnsi="Times New Roman" w:cs="Times New Roman"/>
          <w:sz w:val="28"/>
          <w:szCs w:val="28"/>
        </w:rPr>
        <w:t>В основу совместной деятельности семьи и дошкольного учреждения заложены следующие принципы:</w:t>
      </w:r>
    </w:p>
    <w:p w:rsidR="00FB7C53" w:rsidRPr="00FB7C53" w:rsidRDefault="00FB7C53" w:rsidP="00140D08">
      <w:pPr>
        <w:pStyle w:val="a4"/>
        <w:numPr>
          <w:ilvl w:val="0"/>
          <w:numId w:val="17"/>
        </w:numPr>
        <w:spacing w:after="0" w:line="240" w:lineRule="auto"/>
        <w:jc w:val="both"/>
        <w:rPr>
          <w:rFonts w:ascii="Times New Roman" w:hAnsi="Times New Roman" w:cs="Times New Roman"/>
          <w:sz w:val="28"/>
          <w:szCs w:val="28"/>
        </w:rPr>
      </w:pPr>
      <w:r w:rsidRPr="00FB7C53">
        <w:rPr>
          <w:rFonts w:ascii="Times New Roman" w:hAnsi="Times New Roman" w:cs="Times New Roman"/>
          <w:sz w:val="28"/>
          <w:szCs w:val="28"/>
        </w:rPr>
        <w:t>единый подход к процессу воспитания ребёнка;</w:t>
      </w:r>
    </w:p>
    <w:p w:rsidR="00FB7C53" w:rsidRPr="00FB7C53" w:rsidRDefault="00FB7C53" w:rsidP="00140D08">
      <w:pPr>
        <w:pStyle w:val="a4"/>
        <w:numPr>
          <w:ilvl w:val="0"/>
          <w:numId w:val="17"/>
        </w:numPr>
        <w:spacing w:after="0" w:line="240" w:lineRule="auto"/>
        <w:jc w:val="both"/>
        <w:rPr>
          <w:rFonts w:ascii="Times New Roman" w:hAnsi="Times New Roman" w:cs="Times New Roman"/>
          <w:sz w:val="28"/>
          <w:szCs w:val="28"/>
        </w:rPr>
      </w:pPr>
      <w:r w:rsidRPr="00FB7C53">
        <w:rPr>
          <w:rFonts w:ascii="Times New Roman" w:hAnsi="Times New Roman" w:cs="Times New Roman"/>
          <w:sz w:val="28"/>
          <w:szCs w:val="28"/>
        </w:rPr>
        <w:t>открытость дошкольного учреждения для родителей;</w:t>
      </w:r>
    </w:p>
    <w:p w:rsidR="00FB7C53" w:rsidRPr="00FB7C53" w:rsidRDefault="00FB7C53" w:rsidP="00140D08">
      <w:pPr>
        <w:pStyle w:val="a4"/>
        <w:numPr>
          <w:ilvl w:val="0"/>
          <w:numId w:val="17"/>
        </w:numPr>
        <w:spacing w:after="0" w:line="240" w:lineRule="auto"/>
        <w:jc w:val="both"/>
        <w:rPr>
          <w:rFonts w:ascii="Times New Roman" w:hAnsi="Times New Roman" w:cs="Times New Roman"/>
          <w:sz w:val="28"/>
          <w:szCs w:val="28"/>
        </w:rPr>
      </w:pPr>
      <w:r w:rsidRPr="00FB7C53">
        <w:rPr>
          <w:rFonts w:ascii="Times New Roman" w:hAnsi="Times New Roman" w:cs="Times New Roman"/>
          <w:sz w:val="28"/>
          <w:szCs w:val="28"/>
        </w:rPr>
        <w:t>взаимное доверие  во взаимоотношениях педагогов и родителей;</w:t>
      </w:r>
    </w:p>
    <w:p w:rsidR="00FB7C53" w:rsidRPr="00FB7C53" w:rsidRDefault="00FB7C53" w:rsidP="00140D08">
      <w:pPr>
        <w:pStyle w:val="a4"/>
        <w:numPr>
          <w:ilvl w:val="0"/>
          <w:numId w:val="17"/>
        </w:numPr>
        <w:spacing w:after="0" w:line="240" w:lineRule="auto"/>
        <w:jc w:val="both"/>
        <w:rPr>
          <w:rFonts w:ascii="Times New Roman" w:hAnsi="Times New Roman" w:cs="Times New Roman"/>
          <w:sz w:val="28"/>
          <w:szCs w:val="28"/>
        </w:rPr>
      </w:pPr>
      <w:r w:rsidRPr="00FB7C53">
        <w:rPr>
          <w:rFonts w:ascii="Times New Roman" w:hAnsi="Times New Roman" w:cs="Times New Roman"/>
          <w:sz w:val="28"/>
          <w:szCs w:val="28"/>
        </w:rPr>
        <w:t>уважение и доброжелательность друг к другу;</w:t>
      </w:r>
    </w:p>
    <w:p w:rsidR="00FB7C53" w:rsidRPr="00FB7C53" w:rsidRDefault="00FB7C53" w:rsidP="00140D08">
      <w:pPr>
        <w:pStyle w:val="a4"/>
        <w:numPr>
          <w:ilvl w:val="0"/>
          <w:numId w:val="17"/>
        </w:numPr>
        <w:spacing w:after="0" w:line="240" w:lineRule="auto"/>
        <w:jc w:val="both"/>
        <w:rPr>
          <w:rFonts w:ascii="Times New Roman" w:hAnsi="Times New Roman" w:cs="Times New Roman"/>
          <w:sz w:val="28"/>
          <w:szCs w:val="28"/>
        </w:rPr>
      </w:pPr>
      <w:r w:rsidRPr="00FB7C53">
        <w:rPr>
          <w:rFonts w:ascii="Times New Roman" w:hAnsi="Times New Roman" w:cs="Times New Roman"/>
          <w:sz w:val="28"/>
          <w:szCs w:val="28"/>
        </w:rPr>
        <w:t>дифференцированный подход к каждой семье;</w:t>
      </w:r>
    </w:p>
    <w:p w:rsidR="00FB7C53" w:rsidRPr="00FB7C53" w:rsidRDefault="00FB7C53" w:rsidP="00140D08">
      <w:pPr>
        <w:pStyle w:val="a4"/>
        <w:numPr>
          <w:ilvl w:val="0"/>
          <w:numId w:val="17"/>
        </w:numPr>
        <w:spacing w:after="0" w:line="240" w:lineRule="auto"/>
        <w:jc w:val="both"/>
        <w:rPr>
          <w:rFonts w:ascii="Times New Roman" w:hAnsi="Times New Roman" w:cs="Times New Roman"/>
          <w:sz w:val="28"/>
          <w:szCs w:val="28"/>
        </w:rPr>
      </w:pPr>
      <w:r w:rsidRPr="00FB7C53">
        <w:rPr>
          <w:rFonts w:ascii="Times New Roman" w:hAnsi="Times New Roman" w:cs="Times New Roman"/>
          <w:sz w:val="28"/>
          <w:szCs w:val="28"/>
        </w:rPr>
        <w:t>равно ответственность родителей и педагогов.</w:t>
      </w:r>
    </w:p>
    <w:p w:rsidR="00FB7C53" w:rsidRPr="00FB7C53" w:rsidRDefault="00FB7C53" w:rsidP="000E0901">
      <w:pPr>
        <w:pStyle w:val="a6"/>
        <w:ind w:firstLine="360"/>
        <w:jc w:val="both"/>
        <w:rPr>
          <w:rFonts w:ascii="Times New Roman" w:hAnsi="Times New Roman" w:cs="Times New Roman"/>
          <w:sz w:val="28"/>
          <w:szCs w:val="28"/>
        </w:rPr>
      </w:pPr>
      <w:r w:rsidRPr="00FB7C53">
        <w:rPr>
          <w:rFonts w:ascii="Times New Roman" w:hAnsi="Times New Roman" w:cs="Times New Roman"/>
          <w:sz w:val="28"/>
          <w:szCs w:val="28"/>
        </w:rPr>
        <w:t xml:space="preserve">Приведя ребенка в детский сад,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Поэтому основной </w:t>
      </w:r>
      <w:r w:rsidRPr="00FB7C53">
        <w:rPr>
          <w:rFonts w:ascii="Times New Roman" w:hAnsi="Times New Roman" w:cs="Times New Roman"/>
          <w:b/>
          <w:i/>
          <w:sz w:val="28"/>
          <w:szCs w:val="28"/>
          <w:u w:val="single"/>
        </w:rPr>
        <w:t>целью</w:t>
      </w:r>
      <w:r w:rsidRPr="00FB7C53">
        <w:rPr>
          <w:rFonts w:ascii="Times New Roman" w:hAnsi="Times New Roman" w:cs="Times New Roman"/>
          <w:sz w:val="28"/>
          <w:szCs w:val="28"/>
        </w:rPr>
        <w:t xml:space="preserve"> взаимодействия с родителями мы считаем:</w:t>
      </w:r>
    </w:p>
    <w:p w:rsidR="00FB7C53" w:rsidRPr="00891FE1" w:rsidRDefault="00FB7C53" w:rsidP="00140D08">
      <w:pPr>
        <w:numPr>
          <w:ilvl w:val="0"/>
          <w:numId w:val="18"/>
        </w:numPr>
        <w:spacing w:after="0" w:line="276" w:lineRule="auto"/>
        <w:jc w:val="both"/>
        <w:rPr>
          <w:rFonts w:ascii="Times New Roman" w:hAnsi="Times New Roman" w:cs="Times New Roman"/>
          <w:sz w:val="28"/>
          <w:szCs w:val="28"/>
        </w:rPr>
      </w:pPr>
      <w:r w:rsidRPr="00891FE1">
        <w:rPr>
          <w:rFonts w:ascii="Times New Roman" w:hAnsi="Times New Roman" w:cs="Times New Roman"/>
          <w:sz w:val="28"/>
          <w:szCs w:val="28"/>
        </w:rPr>
        <w:t>Возрождение традиций семейного воспитания и вовлечение семьи в воспитательно-образовательный процесс</w:t>
      </w:r>
      <w:r w:rsidR="00891FE1">
        <w:rPr>
          <w:rFonts w:ascii="Times New Roman" w:hAnsi="Times New Roman" w:cs="Times New Roman"/>
          <w:sz w:val="28"/>
          <w:szCs w:val="28"/>
        </w:rPr>
        <w:t>.</w:t>
      </w:r>
    </w:p>
    <w:p w:rsidR="00FB7C53" w:rsidRPr="00891FE1" w:rsidRDefault="00FB7C53" w:rsidP="00FB7C53">
      <w:pPr>
        <w:jc w:val="both"/>
        <w:rPr>
          <w:rFonts w:ascii="Times New Roman" w:hAnsi="Times New Roman" w:cs="Times New Roman"/>
          <w:sz w:val="28"/>
          <w:szCs w:val="28"/>
        </w:rPr>
      </w:pPr>
      <w:r w:rsidRPr="00891FE1">
        <w:rPr>
          <w:rFonts w:ascii="Times New Roman" w:hAnsi="Times New Roman" w:cs="Times New Roman"/>
          <w:b/>
          <w:i/>
          <w:sz w:val="28"/>
          <w:szCs w:val="28"/>
          <w:u w:val="single"/>
        </w:rPr>
        <w:t>Задачи</w:t>
      </w:r>
      <w:r w:rsidRPr="00891FE1">
        <w:rPr>
          <w:rFonts w:ascii="Times New Roman" w:hAnsi="Times New Roman" w:cs="Times New Roman"/>
          <w:sz w:val="28"/>
          <w:szCs w:val="28"/>
          <w:u w:val="single"/>
        </w:rPr>
        <w:t>:</w:t>
      </w:r>
    </w:p>
    <w:p w:rsidR="00FB7C53" w:rsidRPr="00891FE1" w:rsidRDefault="00FB7C53" w:rsidP="00140D08">
      <w:pPr>
        <w:pStyle w:val="a4"/>
        <w:numPr>
          <w:ilvl w:val="0"/>
          <w:numId w:val="16"/>
        </w:numPr>
        <w:spacing w:after="0" w:line="240" w:lineRule="auto"/>
        <w:jc w:val="both"/>
        <w:rPr>
          <w:rFonts w:ascii="Times New Roman" w:hAnsi="Times New Roman" w:cs="Times New Roman"/>
          <w:sz w:val="28"/>
          <w:szCs w:val="28"/>
        </w:rPr>
      </w:pPr>
      <w:r w:rsidRPr="00891FE1">
        <w:rPr>
          <w:rFonts w:ascii="Times New Roman" w:hAnsi="Times New Roman" w:cs="Times New Roman"/>
          <w:sz w:val="28"/>
          <w:szCs w:val="28"/>
        </w:rPr>
        <w:t>формирование психолого- педагогических знаний родителей;</w:t>
      </w:r>
    </w:p>
    <w:p w:rsidR="00FB7C53" w:rsidRPr="00891FE1" w:rsidRDefault="00FB7C53" w:rsidP="00140D08">
      <w:pPr>
        <w:pStyle w:val="a4"/>
        <w:numPr>
          <w:ilvl w:val="0"/>
          <w:numId w:val="16"/>
        </w:numPr>
        <w:spacing w:after="0" w:line="240" w:lineRule="auto"/>
        <w:jc w:val="both"/>
        <w:rPr>
          <w:rFonts w:ascii="Times New Roman" w:hAnsi="Times New Roman" w:cs="Times New Roman"/>
          <w:sz w:val="28"/>
          <w:szCs w:val="28"/>
        </w:rPr>
      </w:pPr>
      <w:r w:rsidRPr="00891FE1">
        <w:rPr>
          <w:rFonts w:ascii="Times New Roman" w:hAnsi="Times New Roman" w:cs="Times New Roman"/>
          <w:sz w:val="28"/>
          <w:szCs w:val="28"/>
        </w:rPr>
        <w:t>приобщение родителей к участию  в жизни ДОУ;</w:t>
      </w:r>
    </w:p>
    <w:p w:rsidR="00FB7C53" w:rsidRPr="00891FE1" w:rsidRDefault="00FB7C53" w:rsidP="00140D08">
      <w:pPr>
        <w:pStyle w:val="a4"/>
        <w:numPr>
          <w:ilvl w:val="0"/>
          <w:numId w:val="16"/>
        </w:numPr>
        <w:spacing w:after="0" w:line="240" w:lineRule="auto"/>
        <w:jc w:val="both"/>
        <w:rPr>
          <w:rFonts w:ascii="Times New Roman" w:hAnsi="Times New Roman" w:cs="Times New Roman"/>
          <w:sz w:val="28"/>
          <w:szCs w:val="28"/>
        </w:rPr>
      </w:pPr>
      <w:r w:rsidRPr="00891FE1">
        <w:rPr>
          <w:rFonts w:ascii="Times New Roman" w:hAnsi="Times New Roman" w:cs="Times New Roman"/>
          <w:sz w:val="28"/>
          <w:szCs w:val="28"/>
        </w:rPr>
        <w:t xml:space="preserve"> оказание помощи семьям воспитанников в развитии, воспитании и обучении детей;</w:t>
      </w:r>
    </w:p>
    <w:p w:rsidR="00FB7C53" w:rsidRDefault="00FB7C53" w:rsidP="00140D08">
      <w:pPr>
        <w:pStyle w:val="a4"/>
        <w:numPr>
          <w:ilvl w:val="0"/>
          <w:numId w:val="16"/>
        </w:numPr>
        <w:spacing w:after="0" w:line="240" w:lineRule="auto"/>
        <w:jc w:val="both"/>
        <w:rPr>
          <w:rFonts w:ascii="Times New Roman" w:hAnsi="Times New Roman" w:cs="Times New Roman"/>
          <w:sz w:val="28"/>
          <w:szCs w:val="28"/>
        </w:rPr>
      </w:pPr>
      <w:r w:rsidRPr="00891FE1">
        <w:rPr>
          <w:rFonts w:ascii="Times New Roman" w:hAnsi="Times New Roman" w:cs="Times New Roman"/>
          <w:sz w:val="28"/>
          <w:szCs w:val="28"/>
        </w:rPr>
        <w:t xml:space="preserve"> изучение и пропаганда лучшего семейного опыта.</w:t>
      </w:r>
    </w:p>
    <w:p w:rsidR="00891FE1" w:rsidRPr="00891FE1" w:rsidRDefault="00891FE1" w:rsidP="00140D08">
      <w:pPr>
        <w:pStyle w:val="a4"/>
        <w:numPr>
          <w:ilvl w:val="0"/>
          <w:numId w:val="1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Возрождение традиций семейного воспитания.</w:t>
      </w:r>
    </w:p>
    <w:p w:rsidR="007362CA" w:rsidRDefault="007362CA" w:rsidP="00FB7C53">
      <w:pPr>
        <w:jc w:val="both"/>
        <w:rPr>
          <w:rFonts w:ascii="Times New Roman" w:hAnsi="Times New Roman" w:cs="Times New Roman"/>
          <w:b/>
          <w:sz w:val="28"/>
          <w:szCs w:val="28"/>
          <w:u w:val="single"/>
        </w:rPr>
      </w:pPr>
    </w:p>
    <w:p w:rsidR="007362CA" w:rsidRDefault="007362CA" w:rsidP="00FB7C53">
      <w:pPr>
        <w:jc w:val="both"/>
        <w:rPr>
          <w:rFonts w:ascii="Times New Roman" w:hAnsi="Times New Roman" w:cs="Times New Roman"/>
          <w:b/>
          <w:sz w:val="28"/>
          <w:szCs w:val="28"/>
          <w:u w:val="single"/>
        </w:rPr>
      </w:pPr>
    </w:p>
    <w:p w:rsidR="00FB7C53" w:rsidRPr="002F61DD" w:rsidRDefault="00FB7C53" w:rsidP="00FB7C53">
      <w:pPr>
        <w:jc w:val="both"/>
        <w:rPr>
          <w:rFonts w:ascii="Times New Roman" w:hAnsi="Times New Roman" w:cs="Times New Roman"/>
          <w:b/>
          <w:sz w:val="28"/>
          <w:szCs w:val="28"/>
          <w:u w:val="single"/>
        </w:rPr>
      </w:pPr>
      <w:r w:rsidRPr="002F61DD">
        <w:rPr>
          <w:rFonts w:ascii="Times New Roman" w:hAnsi="Times New Roman" w:cs="Times New Roman"/>
          <w:b/>
          <w:sz w:val="28"/>
          <w:szCs w:val="28"/>
          <w:u w:val="single"/>
        </w:rPr>
        <w:lastRenderedPageBreak/>
        <w:t>С</w:t>
      </w:r>
      <w:r w:rsidRPr="002F61DD">
        <w:rPr>
          <w:rFonts w:ascii="Times New Roman" w:hAnsi="Times New Roman" w:cs="Times New Roman"/>
          <w:b/>
          <w:i/>
          <w:sz w:val="28"/>
          <w:szCs w:val="28"/>
          <w:u w:val="single"/>
        </w:rPr>
        <w:t>истема работы с родителями включает</w:t>
      </w:r>
      <w:r w:rsidRPr="002F61DD">
        <w:rPr>
          <w:rFonts w:ascii="Times New Roman" w:hAnsi="Times New Roman" w:cs="Times New Roman"/>
          <w:b/>
          <w:sz w:val="28"/>
          <w:szCs w:val="28"/>
          <w:u w:val="single"/>
        </w:rPr>
        <w:t>:</w:t>
      </w:r>
    </w:p>
    <w:p w:rsidR="00FB7C53" w:rsidRPr="00891FE1" w:rsidRDefault="00FB7C53" w:rsidP="00140D08">
      <w:pPr>
        <w:pStyle w:val="a4"/>
        <w:numPr>
          <w:ilvl w:val="0"/>
          <w:numId w:val="19"/>
        </w:numPr>
        <w:spacing w:after="0" w:line="240" w:lineRule="auto"/>
        <w:ind w:left="284" w:hanging="284"/>
        <w:jc w:val="both"/>
        <w:rPr>
          <w:rFonts w:ascii="Times New Roman" w:hAnsi="Times New Roman" w:cs="Times New Roman"/>
          <w:sz w:val="28"/>
          <w:szCs w:val="28"/>
        </w:rPr>
      </w:pPr>
      <w:r w:rsidRPr="00891FE1">
        <w:rPr>
          <w:rFonts w:ascii="Times New Roman" w:hAnsi="Times New Roman" w:cs="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FB7C53" w:rsidRPr="00891FE1" w:rsidRDefault="00FB7C53" w:rsidP="00140D08">
      <w:pPr>
        <w:pStyle w:val="a4"/>
        <w:numPr>
          <w:ilvl w:val="0"/>
          <w:numId w:val="19"/>
        </w:numPr>
        <w:spacing w:after="0" w:line="240" w:lineRule="auto"/>
        <w:ind w:left="284" w:hanging="284"/>
        <w:jc w:val="both"/>
        <w:rPr>
          <w:rFonts w:ascii="Times New Roman" w:hAnsi="Times New Roman" w:cs="Times New Roman"/>
          <w:sz w:val="28"/>
          <w:szCs w:val="28"/>
        </w:rPr>
      </w:pPr>
      <w:r w:rsidRPr="00891FE1">
        <w:rPr>
          <w:rFonts w:ascii="Times New Roman" w:hAnsi="Times New Roman" w:cs="Times New Roman"/>
          <w:sz w:val="28"/>
          <w:szCs w:val="28"/>
        </w:rPr>
        <w:t>ознакомление родителей с содержанием работы  ДОУ, направленной на физическое, психическое и социально-эмоциональное развитие ребенка;</w:t>
      </w:r>
    </w:p>
    <w:p w:rsidR="00FB7C53" w:rsidRPr="00891FE1" w:rsidRDefault="00FB7C53" w:rsidP="00140D08">
      <w:pPr>
        <w:pStyle w:val="a4"/>
        <w:numPr>
          <w:ilvl w:val="0"/>
          <w:numId w:val="19"/>
        </w:numPr>
        <w:spacing w:after="0" w:line="240" w:lineRule="auto"/>
        <w:ind w:left="284" w:hanging="284"/>
        <w:jc w:val="both"/>
        <w:rPr>
          <w:rFonts w:ascii="Times New Roman" w:hAnsi="Times New Roman" w:cs="Times New Roman"/>
          <w:sz w:val="28"/>
          <w:szCs w:val="28"/>
        </w:rPr>
      </w:pPr>
      <w:r w:rsidRPr="00891FE1">
        <w:rPr>
          <w:rFonts w:ascii="Times New Roman" w:hAnsi="Times New Roman" w:cs="Times New Roman"/>
          <w:sz w:val="28"/>
          <w:szCs w:val="28"/>
        </w:rPr>
        <w:t>участие в составлении планов: спортивных и культурно-массовых мероприятий, работы родительского комитета</w:t>
      </w:r>
      <w:r w:rsidR="00891FE1">
        <w:rPr>
          <w:rFonts w:ascii="Times New Roman" w:hAnsi="Times New Roman" w:cs="Times New Roman"/>
          <w:sz w:val="28"/>
          <w:szCs w:val="28"/>
        </w:rPr>
        <w:t>;</w:t>
      </w:r>
    </w:p>
    <w:p w:rsidR="00FB7C53" w:rsidRPr="00891FE1" w:rsidRDefault="00FB7C53" w:rsidP="00140D08">
      <w:pPr>
        <w:pStyle w:val="a4"/>
        <w:numPr>
          <w:ilvl w:val="0"/>
          <w:numId w:val="19"/>
        </w:numPr>
        <w:spacing w:after="0" w:line="240" w:lineRule="auto"/>
        <w:ind w:left="284" w:hanging="284"/>
        <w:jc w:val="both"/>
        <w:rPr>
          <w:rFonts w:ascii="Times New Roman" w:hAnsi="Times New Roman" w:cs="Times New Roman"/>
          <w:sz w:val="28"/>
          <w:szCs w:val="28"/>
        </w:rPr>
      </w:pPr>
      <w:r w:rsidRPr="00891FE1">
        <w:rPr>
          <w:rFonts w:ascii="Times New Roman" w:hAnsi="Times New Roman" w:cs="Times New Roman"/>
          <w:sz w:val="28"/>
          <w:szCs w:val="28"/>
        </w:rPr>
        <w:t>целенаправленную работу, пропагандирующую общественное дошкольное воспитание в его разных формах;</w:t>
      </w:r>
    </w:p>
    <w:p w:rsidR="00FB7C53" w:rsidRPr="00891FE1" w:rsidRDefault="00FB7C53" w:rsidP="00140D08">
      <w:pPr>
        <w:pStyle w:val="a4"/>
        <w:numPr>
          <w:ilvl w:val="0"/>
          <w:numId w:val="19"/>
        </w:numPr>
        <w:spacing w:after="0" w:line="240" w:lineRule="auto"/>
        <w:ind w:left="284" w:hanging="284"/>
        <w:jc w:val="both"/>
        <w:rPr>
          <w:rFonts w:ascii="Times New Roman" w:hAnsi="Times New Roman" w:cs="Times New Roman"/>
          <w:sz w:val="28"/>
          <w:szCs w:val="28"/>
        </w:rPr>
      </w:pPr>
      <w:r w:rsidRPr="00891FE1">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FB7C53" w:rsidRPr="002F61DD" w:rsidRDefault="00FB7C53" w:rsidP="00916E25">
      <w:pPr>
        <w:spacing w:line="276" w:lineRule="auto"/>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План работы с родителями</w:t>
      </w:r>
      <w:r w:rsidR="00891FE1" w:rsidRPr="002F61DD">
        <w:rPr>
          <w:rFonts w:ascii="Times New Roman" w:hAnsi="Times New Roman" w:cs="Times New Roman"/>
          <w:b/>
          <w:i/>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4"/>
        <w:gridCol w:w="1572"/>
        <w:gridCol w:w="2225"/>
      </w:tblGrid>
      <w:tr w:rsidR="00FB7C53" w:rsidRPr="00891FE1" w:rsidTr="00891FE1">
        <w:tc>
          <w:tcPr>
            <w:tcW w:w="5872" w:type="dxa"/>
          </w:tcPr>
          <w:p w:rsidR="00FB7C53" w:rsidRPr="00891FE1" w:rsidRDefault="00FB7C53" w:rsidP="002F61DD">
            <w:pPr>
              <w:jc w:val="center"/>
              <w:rPr>
                <w:rFonts w:ascii="Times New Roman" w:hAnsi="Times New Roman" w:cs="Times New Roman"/>
                <w:b/>
                <w:sz w:val="28"/>
                <w:szCs w:val="28"/>
              </w:rPr>
            </w:pPr>
            <w:r w:rsidRPr="00891FE1">
              <w:rPr>
                <w:rFonts w:ascii="Times New Roman" w:hAnsi="Times New Roman" w:cs="Times New Roman"/>
                <w:b/>
                <w:sz w:val="28"/>
                <w:szCs w:val="28"/>
              </w:rPr>
              <w:t>Мероприятия</w:t>
            </w:r>
          </w:p>
        </w:tc>
        <w:tc>
          <w:tcPr>
            <w:tcW w:w="1579" w:type="dxa"/>
          </w:tcPr>
          <w:p w:rsidR="00FB7C53" w:rsidRPr="00891FE1" w:rsidRDefault="00FB7C53" w:rsidP="002F61DD">
            <w:pPr>
              <w:jc w:val="center"/>
              <w:rPr>
                <w:rFonts w:ascii="Times New Roman" w:hAnsi="Times New Roman" w:cs="Times New Roman"/>
                <w:b/>
                <w:sz w:val="28"/>
                <w:szCs w:val="28"/>
              </w:rPr>
            </w:pPr>
            <w:r w:rsidRPr="00891FE1">
              <w:rPr>
                <w:rFonts w:ascii="Times New Roman" w:hAnsi="Times New Roman" w:cs="Times New Roman"/>
                <w:b/>
                <w:sz w:val="28"/>
                <w:szCs w:val="28"/>
              </w:rPr>
              <w:t>Срок</w:t>
            </w:r>
          </w:p>
        </w:tc>
        <w:tc>
          <w:tcPr>
            <w:tcW w:w="2120" w:type="dxa"/>
          </w:tcPr>
          <w:p w:rsidR="00FB7C53" w:rsidRPr="00891FE1" w:rsidRDefault="00FB7C53" w:rsidP="002F61DD">
            <w:pPr>
              <w:jc w:val="center"/>
              <w:rPr>
                <w:rFonts w:ascii="Times New Roman" w:hAnsi="Times New Roman" w:cs="Times New Roman"/>
                <w:b/>
                <w:sz w:val="28"/>
                <w:szCs w:val="28"/>
              </w:rPr>
            </w:pPr>
            <w:r w:rsidRPr="00891FE1">
              <w:rPr>
                <w:rFonts w:ascii="Times New Roman" w:hAnsi="Times New Roman" w:cs="Times New Roman"/>
                <w:b/>
                <w:sz w:val="28"/>
                <w:szCs w:val="28"/>
              </w:rPr>
              <w:t>Ответственный</w:t>
            </w:r>
          </w:p>
        </w:tc>
      </w:tr>
      <w:tr w:rsidR="00FB7C53" w:rsidRPr="00891FE1" w:rsidTr="00891FE1">
        <w:tc>
          <w:tcPr>
            <w:tcW w:w="5872" w:type="dxa"/>
          </w:tcPr>
          <w:p w:rsidR="00FB7C53" w:rsidRPr="002F61DD" w:rsidRDefault="00FB7C53" w:rsidP="0007515B">
            <w:pPr>
              <w:rPr>
                <w:rFonts w:ascii="Times New Roman" w:hAnsi="Times New Roman" w:cs="Times New Roman"/>
                <w:sz w:val="28"/>
                <w:szCs w:val="28"/>
                <w:u w:val="single"/>
              </w:rPr>
            </w:pPr>
            <w:r w:rsidRPr="002F61DD">
              <w:rPr>
                <w:rFonts w:ascii="Times New Roman" w:hAnsi="Times New Roman" w:cs="Times New Roman"/>
                <w:sz w:val="28"/>
                <w:szCs w:val="28"/>
                <w:u w:val="single"/>
              </w:rPr>
              <w:t>Проведение общих родительских собраний:</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1.Организационное</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 2.Итоговое</w:t>
            </w:r>
          </w:p>
        </w:tc>
        <w:tc>
          <w:tcPr>
            <w:tcW w:w="1579"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Сентябрь</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Май</w:t>
            </w:r>
          </w:p>
        </w:tc>
        <w:tc>
          <w:tcPr>
            <w:tcW w:w="2120"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Администрация</w:t>
            </w:r>
          </w:p>
        </w:tc>
      </w:tr>
      <w:tr w:rsidR="00FB7C53" w:rsidRPr="00891FE1" w:rsidTr="00891FE1">
        <w:tc>
          <w:tcPr>
            <w:tcW w:w="5872" w:type="dxa"/>
          </w:tcPr>
          <w:p w:rsidR="00FB7C53" w:rsidRPr="002F61DD" w:rsidRDefault="00FB7C53" w:rsidP="0007515B">
            <w:pPr>
              <w:rPr>
                <w:rFonts w:ascii="Times New Roman" w:hAnsi="Times New Roman" w:cs="Times New Roman"/>
                <w:sz w:val="28"/>
                <w:szCs w:val="28"/>
                <w:u w:val="single"/>
              </w:rPr>
            </w:pPr>
            <w:r w:rsidRPr="002F61DD">
              <w:rPr>
                <w:rFonts w:ascii="Times New Roman" w:hAnsi="Times New Roman" w:cs="Times New Roman"/>
                <w:sz w:val="28"/>
                <w:szCs w:val="28"/>
                <w:u w:val="single"/>
              </w:rPr>
              <w:t>Проведение консультаций:</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Консультации и беседы по запросам родителей (индивидуальные, групповые)</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Организация родителей для подготовки и проведения групповых мероприятий, посвященных дню матери.</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Консультации:</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w:t>
            </w:r>
            <w:r w:rsidR="00480BD6">
              <w:rPr>
                <w:rFonts w:ascii="Times New Roman" w:hAnsi="Times New Roman" w:cs="Times New Roman"/>
                <w:sz w:val="28"/>
                <w:szCs w:val="28"/>
              </w:rPr>
              <w:t>Как укрепить здоровье ребенка в условиях семьи</w:t>
            </w:r>
            <w:r w:rsidRPr="00891FE1">
              <w:rPr>
                <w:rFonts w:ascii="Times New Roman" w:hAnsi="Times New Roman" w:cs="Times New Roman"/>
                <w:sz w:val="28"/>
                <w:szCs w:val="28"/>
              </w:rPr>
              <w:t>»</w:t>
            </w:r>
            <w:r w:rsidR="00480BD6">
              <w:rPr>
                <w:rFonts w:ascii="Times New Roman" w:hAnsi="Times New Roman" w:cs="Times New Roman"/>
                <w:sz w:val="28"/>
                <w:szCs w:val="28"/>
              </w:rPr>
              <w:t>.</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w:t>
            </w:r>
            <w:r w:rsidR="00480BD6">
              <w:rPr>
                <w:rFonts w:ascii="Times New Roman" w:hAnsi="Times New Roman" w:cs="Times New Roman"/>
                <w:sz w:val="28"/>
                <w:szCs w:val="28"/>
              </w:rPr>
              <w:t>Прививка: «за» и «против»</w:t>
            </w:r>
            <w:r w:rsidRPr="00891FE1">
              <w:rPr>
                <w:rFonts w:ascii="Times New Roman" w:hAnsi="Times New Roman" w:cs="Times New Roman"/>
                <w:sz w:val="28"/>
                <w:szCs w:val="28"/>
              </w:rPr>
              <w:t>»</w:t>
            </w:r>
            <w:r w:rsidR="00480BD6">
              <w:rPr>
                <w:rFonts w:ascii="Times New Roman" w:hAnsi="Times New Roman" w:cs="Times New Roman"/>
                <w:sz w:val="28"/>
                <w:szCs w:val="28"/>
              </w:rPr>
              <w:t>.</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w:t>
            </w:r>
            <w:r w:rsidR="00480BD6">
              <w:rPr>
                <w:rFonts w:ascii="Times New Roman" w:hAnsi="Times New Roman" w:cs="Times New Roman"/>
                <w:sz w:val="28"/>
                <w:szCs w:val="28"/>
              </w:rPr>
              <w:t>Конвенция ООН о правах ребенка</w:t>
            </w:r>
            <w:r w:rsidRPr="00891FE1">
              <w:rPr>
                <w:rFonts w:ascii="Times New Roman" w:hAnsi="Times New Roman" w:cs="Times New Roman"/>
                <w:sz w:val="28"/>
                <w:szCs w:val="28"/>
              </w:rPr>
              <w:t>»</w:t>
            </w:r>
          </w:p>
          <w:p w:rsidR="00FB7C53" w:rsidRPr="00891FE1" w:rsidRDefault="00FB7C53" w:rsidP="00480BD6">
            <w:pPr>
              <w:rPr>
                <w:rFonts w:ascii="Times New Roman" w:hAnsi="Times New Roman" w:cs="Times New Roman"/>
                <w:sz w:val="28"/>
                <w:szCs w:val="28"/>
              </w:rPr>
            </w:pPr>
            <w:r w:rsidRPr="00891FE1">
              <w:rPr>
                <w:rFonts w:ascii="Times New Roman" w:hAnsi="Times New Roman" w:cs="Times New Roman"/>
                <w:sz w:val="28"/>
                <w:szCs w:val="28"/>
              </w:rPr>
              <w:t>«</w:t>
            </w:r>
            <w:r w:rsidR="00480BD6">
              <w:rPr>
                <w:rFonts w:ascii="Times New Roman" w:hAnsi="Times New Roman" w:cs="Times New Roman"/>
                <w:sz w:val="28"/>
                <w:szCs w:val="28"/>
              </w:rPr>
              <w:t>Скоро лето. Что такое перегревание</w:t>
            </w:r>
            <w:r w:rsidRPr="00891FE1">
              <w:rPr>
                <w:rFonts w:ascii="Times New Roman" w:hAnsi="Times New Roman" w:cs="Times New Roman"/>
                <w:sz w:val="28"/>
                <w:szCs w:val="28"/>
              </w:rPr>
              <w:t>»</w:t>
            </w:r>
          </w:p>
        </w:tc>
        <w:tc>
          <w:tcPr>
            <w:tcW w:w="1579"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 течение года</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Ноябрь</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Октябрь</w:t>
            </w:r>
          </w:p>
          <w:p w:rsidR="00FB7C53" w:rsidRPr="00891FE1" w:rsidRDefault="00480BD6" w:rsidP="0007515B">
            <w:pPr>
              <w:rPr>
                <w:rFonts w:ascii="Times New Roman" w:hAnsi="Times New Roman" w:cs="Times New Roman"/>
                <w:sz w:val="28"/>
                <w:szCs w:val="28"/>
              </w:rPr>
            </w:pPr>
            <w:r>
              <w:rPr>
                <w:rFonts w:ascii="Times New Roman" w:hAnsi="Times New Roman" w:cs="Times New Roman"/>
                <w:sz w:val="28"/>
                <w:szCs w:val="28"/>
              </w:rPr>
              <w:t xml:space="preserve"> Ноябрь</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Январь</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Март</w:t>
            </w:r>
          </w:p>
        </w:tc>
        <w:tc>
          <w:tcPr>
            <w:tcW w:w="2120"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Педагоги</w:t>
            </w:r>
          </w:p>
          <w:p w:rsidR="00FB7C53" w:rsidRPr="00891FE1" w:rsidRDefault="00FB7C53" w:rsidP="0007515B">
            <w:pPr>
              <w:rPr>
                <w:rFonts w:ascii="Times New Roman" w:hAnsi="Times New Roman" w:cs="Times New Roman"/>
                <w:sz w:val="28"/>
                <w:szCs w:val="28"/>
              </w:rPr>
            </w:pPr>
          </w:p>
          <w:p w:rsidR="007362CA"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Педагоги ДО</w:t>
            </w:r>
            <w:r w:rsidR="007362CA">
              <w:rPr>
                <w:rFonts w:ascii="Times New Roman" w:hAnsi="Times New Roman" w:cs="Times New Roman"/>
                <w:sz w:val="28"/>
                <w:szCs w:val="28"/>
              </w:rPr>
              <w:t>О</w:t>
            </w:r>
          </w:p>
          <w:p w:rsidR="007362CA" w:rsidRDefault="007362CA" w:rsidP="0007515B">
            <w:pPr>
              <w:rPr>
                <w:rFonts w:ascii="Times New Roman" w:hAnsi="Times New Roman" w:cs="Times New Roman"/>
                <w:sz w:val="28"/>
                <w:szCs w:val="28"/>
              </w:rPr>
            </w:pPr>
          </w:p>
          <w:p w:rsidR="007362CA" w:rsidRDefault="007362CA" w:rsidP="0007515B">
            <w:pPr>
              <w:rPr>
                <w:rFonts w:ascii="Times New Roman" w:hAnsi="Times New Roman" w:cs="Times New Roman"/>
                <w:sz w:val="28"/>
                <w:szCs w:val="28"/>
              </w:rPr>
            </w:pPr>
          </w:p>
          <w:p w:rsidR="007362CA" w:rsidRDefault="007362CA"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 медсестра</w:t>
            </w:r>
          </w:p>
          <w:p w:rsidR="00FB7C53" w:rsidRPr="00891FE1" w:rsidRDefault="002443EF" w:rsidP="00480BD6">
            <w:pPr>
              <w:rPr>
                <w:rFonts w:ascii="Times New Roman" w:hAnsi="Times New Roman" w:cs="Times New Roman"/>
                <w:sz w:val="28"/>
                <w:szCs w:val="28"/>
              </w:rPr>
            </w:pPr>
            <w:r>
              <w:rPr>
                <w:rFonts w:ascii="Times New Roman" w:hAnsi="Times New Roman" w:cs="Times New Roman"/>
                <w:sz w:val="28"/>
                <w:szCs w:val="28"/>
              </w:rPr>
              <w:t>Заведующая</w:t>
            </w:r>
            <w:r w:rsidR="00FB7C53" w:rsidRPr="00891FE1">
              <w:rPr>
                <w:rFonts w:ascii="Times New Roman" w:hAnsi="Times New Roman" w:cs="Times New Roman"/>
                <w:sz w:val="28"/>
                <w:szCs w:val="28"/>
              </w:rPr>
              <w:t xml:space="preserve"> </w:t>
            </w:r>
            <w:r w:rsidR="00480BD6">
              <w:rPr>
                <w:rFonts w:ascii="Times New Roman" w:hAnsi="Times New Roman" w:cs="Times New Roman"/>
                <w:sz w:val="28"/>
                <w:szCs w:val="28"/>
              </w:rPr>
              <w:t xml:space="preserve"> медсестра</w:t>
            </w:r>
          </w:p>
        </w:tc>
      </w:tr>
      <w:tr w:rsidR="00FB7C53" w:rsidRPr="00891FE1" w:rsidTr="00891FE1">
        <w:tc>
          <w:tcPr>
            <w:tcW w:w="5872"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Привлечение родителей к смотрам – конкурсам </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lastRenderedPageBreak/>
              <w:t>Различного уровня</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tc>
        <w:tc>
          <w:tcPr>
            <w:tcW w:w="1579"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lastRenderedPageBreak/>
              <w:t>В течение года</w:t>
            </w:r>
          </w:p>
        </w:tc>
        <w:tc>
          <w:tcPr>
            <w:tcW w:w="2120"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Воспитатели</w:t>
            </w:r>
          </w:p>
          <w:p w:rsidR="00FB7C53" w:rsidRPr="00891FE1" w:rsidRDefault="00FB7C53" w:rsidP="002443EF">
            <w:pPr>
              <w:rPr>
                <w:rFonts w:ascii="Times New Roman" w:hAnsi="Times New Roman" w:cs="Times New Roman"/>
                <w:sz w:val="28"/>
                <w:szCs w:val="28"/>
              </w:rPr>
            </w:pPr>
          </w:p>
        </w:tc>
      </w:tr>
      <w:tr w:rsidR="00FB7C53" w:rsidRPr="00891FE1" w:rsidTr="00891FE1">
        <w:tc>
          <w:tcPr>
            <w:tcW w:w="5872"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lastRenderedPageBreak/>
              <w:t>Проведение социологического обследования состава семьи воспитанников ДОУ</w:t>
            </w:r>
            <w:r w:rsidR="00E567E6">
              <w:rPr>
                <w:rFonts w:ascii="Times New Roman" w:hAnsi="Times New Roman" w:cs="Times New Roman"/>
                <w:sz w:val="28"/>
                <w:szCs w:val="28"/>
              </w:rPr>
              <w:t>.</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Оформление семейных паспортов, сведений о родителях</w:t>
            </w:r>
            <w:r w:rsidR="00E567E6">
              <w:rPr>
                <w:rFonts w:ascii="Times New Roman" w:hAnsi="Times New Roman" w:cs="Times New Roman"/>
                <w:sz w:val="28"/>
                <w:szCs w:val="28"/>
              </w:rPr>
              <w:t>.</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Анализ семей по социальным группам</w:t>
            </w:r>
            <w:r w:rsidR="00E567E6">
              <w:rPr>
                <w:rFonts w:ascii="Times New Roman" w:hAnsi="Times New Roman" w:cs="Times New Roman"/>
                <w:sz w:val="28"/>
                <w:szCs w:val="28"/>
              </w:rPr>
              <w:t>.</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Проведение заседаний родительского комитета и попечительского совета ДОУ</w:t>
            </w:r>
            <w:r w:rsidR="00E567E6">
              <w:rPr>
                <w:rFonts w:ascii="Times New Roman" w:hAnsi="Times New Roman" w:cs="Times New Roman"/>
                <w:sz w:val="28"/>
                <w:szCs w:val="28"/>
              </w:rPr>
              <w:t>.</w:t>
            </w:r>
          </w:p>
        </w:tc>
        <w:tc>
          <w:tcPr>
            <w:tcW w:w="1579"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Сентябрь</w:t>
            </w:r>
          </w:p>
        </w:tc>
        <w:tc>
          <w:tcPr>
            <w:tcW w:w="2120" w:type="dxa"/>
          </w:tcPr>
          <w:p w:rsidR="007362CA" w:rsidRDefault="007362CA" w:rsidP="0007515B">
            <w:pPr>
              <w:rPr>
                <w:rFonts w:ascii="Times New Roman" w:hAnsi="Times New Roman" w:cs="Times New Roman"/>
                <w:sz w:val="28"/>
                <w:szCs w:val="28"/>
              </w:rPr>
            </w:pPr>
            <w:r>
              <w:rPr>
                <w:rFonts w:ascii="Times New Roman" w:hAnsi="Times New Roman" w:cs="Times New Roman"/>
                <w:sz w:val="28"/>
                <w:szCs w:val="28"/>
              </w:rPr>
              <w:t>Психолог</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Воспитатели</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Воспитатели</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2443EF">
            <w:pPr>
              <w:rPr>
                <w:rFonts w:ascii="Times New Roman" w:hAnsi="Times New Roman" w:cs="Times New Roman"/>
                <w:sz w:val="28"/>
                <w:szCs w:val="28"/>
              </w:rPr>
            </w:pPr>
            <w:r w:rsidRPr="00891FE1">
              <w:rPr>
                <w:rFonts w:ascii="Times New Roman" w:hAnsi="Times New Roman" w:cs="Times New Roman"/>
                <w:sz w:val="28"/>
                <w:szCs w:val="28"/>
              </w:rPr>
              <w:t>Зав</w:t>
            </w:r>
            <w:r w:rsidR="002443EF">
              <w:rPr>
                <w:rFonts w:ascii="Times New Roman" w:hAnsi="Times New Roman" w:cs="Times New Roman"/>
                <w:sz w:val="28"/>
                <w:szCs w:val="28"/>
              </w:rPr>
              <w:t>едующая</w:t>
            </w:r>
          </w:p>
        </w:tc>
      </w:tr>
      <w:tr w:rsidR="00FB7C53" w:rsidRPr="00891FE1" w:rsidTr="00891FE1">
        <w:tc>
          <w:tcPr>
            <w:tcW w:w="5872" w:type="dxa"/>
          </w:tcPr>
          <w:p w:rsidR="00FB7C53" w:rsidRPr="002F61DD" w:rsidRDefault="00FB7C53" w:rsidP="0007515B">
            <w:pPr>
              <w:rPr>
                <w:rFonts w:ascii="Times New Roman" w:hAnsi="Times New Roman" w:cs="Times New Roman"/>
                <w:sz w:val="28"/>
                <w:szCs w:val="28"/>
                <w:u w:val="single"/>
              </w:rPr>
            </w:pPr>
            <w:r w:rsidRPr="002F61DD">
              <w:rPr>
                <w:rFonts w:ascii="Times New Roman" w:hAnsi="Times New Roman" w:cs="Times New Roman"/>
                <w:sz w:val="28"/>
                <w:szCs w:val="28"/>
                <w:u w:val="single"/>
              </w:rPr>
              <w:t>Семейные клубы:</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«Папина школа»</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«Школа для мам»</w:t>
            </w:r>
          </w:p>
        </w:tc>
        <w:tc>
          <w:tcPr>
            <w:tcW w:w="1579"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 течение года</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Четверг</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Вторник</w:t>
            </w:r>
          </w:p>
        </w:tc>
        <w:tc>
          <w:tcPr>
            <w:tcW w:w="2120"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Воспитатели</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tc>
      </w:tr>
      <w:tr w:rsidR="00FB7C53" w:rsidRPr="00891FE1" w:rsidTr="00891FE1">
        <w:tc>
          <w:tcPr>
            <w:tcW w:w="5872" w:type="dxa"/>
          </w:tcPr>
          <w:p w:rsidR="00FB7C53" w:rsidRPr="002F61DD" w:rsidRDefault="00FB7C53" w:rsidP="0007515B">
            <w:pPr>
              <w:rPr>
                <w:rFonts w:ascii="Times New Roman" w:hAnsi="Times New Roman" w:cs="Times New Roman"/>
                <w:sz w:val="28"/>
                <w:szCs w:val="28"/>
                <w:u w:val="single"/>
              </w:rPr>
            </w:pPr>
            <w:r w:rsidRPr="002F61DD">
              <w:rPr>
                <w:rFonts w:ascii="Times New Roman" w:hAnsi="Times New Roman" w:cs="Times New Roman"/>
                <w:sz w:val="28"/>
                <w:szCs w:val="28"/>
                <w:u w:val="single"/>
              </w:rPr>
              <w:t>Оформление наглядной педагогической информации:</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«Уголок для родителей»;</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информационный стенд при входе;</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тематические выставки педагогической литературы;</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-выставки детского творчества;</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оформление папок-передвижек по реализации основных направлений;</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выпуск стенгазет, составление памяток для родителей.</w:t>
            </w:r>
          </w:p>
        </w:tc>
        <w:tc>
          <w:tcPr>
            <w:tcW w:w="1579"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С сентября по май </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С сентября по май</w:t>
            </w:r>
          </w:p>
        </w:tc>
        <w:tc>
          <w:tcPr>
            <w:tcW w:w="2120"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Педагоги ДОУ</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Педагоги ДОУ</w:t>
            </w:r>
          </w:p>
        </w:tc>
      </w:tr>
      <w:tr w:rsidR="00FB7C53" w:rsidRPr="00891FE1" w:rsidTr="00891FE1">
        <w:tc>
          <w:tcPr>
            <w:tcW w:w="5872" w:type="dxa"/>
          </w:tcPr>
          <w:p w:rsidR="00FB7C53" w:rsidRPr="002F61DD" w:rsidRDefault="00FB7C53" w:rsidP="0007515B">
            <w:pPr>
              <w:rPr>
                <w:rFonts w:ascii="Times New Roman" w:hAnsi="Times New Roman" w:cs="Times New Roman"/>
                <w:sz w:val="28"/>
                <w:szCs w:val="28"/>
                <w:u w:val="single"/>
              </w:rPr>
            </w:pPr>
            <w:r w:rsidRPr="002F61DD">
              <w:rPr>
                <w:rFonts w:ascii="Times New Roman" w:hAnsi="Times New Roman" w:cs="Times New Roman"/>
                <w:sz w:val="28"/>
                <w:szCs w:val="28"/>
                <w:u w:val="single"/>
              </w:rPr>
              <w:t>Участие родителей в организации и проведении:</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праздников;</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развлечениях и досугах;</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lastRenderedPageBreak/>
              <w:t>- выставок работ детского творчества;</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выполнения домашних заданий для совместного творчества с детьми;</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в организации и проведение экскурсий за пределы ДОУ;</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приобретение подарков к Новому году</w:t>
            </w:r>
          </w:p>
        </w:tc>
        <w:tc>
          <w:tcPr>
            <w:tcW w:w="1579"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lastRenderedPageBreak/>
              <w:t>В течение учебного года</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tc>
        <w:tc>
          <w:tcPr>
            <w:tcW w:w="2120" w:type="dxa"/>
          </w:tcPr>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Педагоги ДОУ</w:t>
            </w:r>
          </w:p>
          <w:p w:rsidR="00FB7C53" w:rsidRPr="00891FE1" w:rsidRDefault="00E567E6" w:rsidP="0007515B">
            <w:pPr>
              <w:rPr>
                <w:rFonts w:ascii="Times New Roman" w:hAnsi="Times New Roman" w:cs="Times New Roman"/>
                <w:sz w:val="28"/>
                <w:szCs w:val="28"/>
              </w:rPr>
            </w:pPr>
            <w:r>
              <w:rPr>
                <w:rFonts w:ascii="Times New Roman" w:hAnsi="Times New Roman" w:cs="Times New Roman"/>
                <w:sz w:val="28"/>
                <w:szCs w:val="28"/>
              </w:rPr>
              <w:t>Р</w:t>
            </w:r>
            <w:r w:rsidR="002443EF">
              <w:rPr>
                <w:rFonts w:ascii="Times New Roman" w:hAnsi="Times New Roman" w:cs="Times New Roman"/>
                <w:sz w:val="28"/>
                <w:szCs w:val="28"/>
              </w:rPr>
              <w:t>од. комитет</w:t>
            </w:r>
            <w:r w:rsidR="00FB7C53" w:rsidRPr="00891FE1">
              <w:rPr>
                <w:rFonts w:ascii="Times New Roman" w:hAnsi="Times New Roman" w:cs="Times New Roman"/>
                <w:sz w:val="28"/>
                <w:szCs w:val="28"/>
              </w:rPr>
              <w:t xml:space="preserve"> групп</w:t>
            </w:r>
            <w:r w:rsidR="002443EF">
              <w:rPr>
                <w:rFonts w:ascii="Times New Roman" w:hAnsi="Times New Roman" w:cs="Times New Roman"/>
                <w:sz w:val="28"/>
                <w:szCs w:val="28"/>
              </w:rPr>
              <w:t>ы</w:t>
            </w:r>
          </w:p>
        </w:tc>
      </w:tr>
      <w:tr w:rsidR="00FB7C53" w:rsidRPr="00891FE1" w:rsidTr="00891FE1">
        <w:tc>
          <w:tcPr>
            <w:tcW w:w="5872" w:type="dxa"/>
          </w:tcPr>
          <w:p w:rsidR="00FB7C53" w:rsidRPr="002F61DD" w:rsidRDefault="00FB7C53" w:rsidP="0007515B">
            <w:pPr>
              <w:rPr>
                <w:rFonts w:ascii="Times New Roman" w:hAnsi="Times New Roman" w:cs="Times New Roman"/>
                <w:sz w:val="28"/>
                <w:szCs w:val="28"/>
                <w:u w:val="single"/>
              </w:rPr>
            </w:pPr>
            <w:r w:rsidRPr="002F61DD">
              <w:rPr>
                <w:rFonts w:ascii="Times New Roman" w:hAnsi="Times New Roman" w:cs="Times New Roman"/>
                <w:sz w:val="28"/>
                <w:szCs w:val="28"/>
                <w:u w:val="single"/>
              </w:rPr>
              <w:lastRenderedPageBreak/>
              <w:t>Участие родителей в благоустройстве:</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территории ДОУ;</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благоустройстве групп;</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организации предметно-развивающей среды</w:t>
            </w:r>
          </w:p>
        </w:tc>
        <w:tc>
          <w:tcPr>
            <w:tcW w:w="1579"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 Октябрь – май</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 течение года</w:t>
            </w:r>
          </w:p>
        </w:tc>
        <w:tc>
          <w:tcPr>
            <w:tcW w:w="2120"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Администрация</w:t>
            </w:r>
          </w:p>
          <w:p w:rsidR="00FB7C53" w:rsidRPr="00891FE1" w:rsidRDefault="00FB7C53"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Воспитатели групп</w:t>
            </w:r>
          </w:p>
        </w:tc>
      </w:tr>
      <w:tr w:rsidR="00FB7C53" w:rsidRPr="00891FE1" w:rsidTr="00891FE1">
        <w:tc>
          <w:tcPr>
            <w:tcW w:w="5872"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Организация и участие в работе Попечительского Совета ДОУ</w:t>
            </w:r>
          </w:p>
        </w:tc>
        <w:tc>
          <w:tcPr>
            <w:tcW w:w="1579"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По плану ПС</w:t>
            </w:r>
          </w:p>
        </w:tc>
        <w:tc>
          <w:tcPr>
            <w:tcW w:w="2120"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Администрация</w:t>
            </w:r>
          </w:p>
        </w:tc>
      </w:tr>
      <w:tr w:rsidR="00FB7C53" w:rsidRPr="00891FE1" w:rsidTr="00891FE1">
        <w:tc>
          <w:tcPr>
            <w:tcW w:w="5872"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Организация работы родительского комитета (группы и ДОУ)</w:t>
            </w:r>
          </w:p>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Организация профилактической работы с семьями группы риска </w:t>
            </w:r>
          </w:p>
        </w:tc>
        <w:tc>
          <w:tcPr>
            <w:tcW w:w="1579"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 xml:space="preserve"> По плану РК</w:t>
            </w:r>
          </w:p>
        </w:tc>
        <w:tc>
          <w:tcPr>
            <w:tcW w:w="2120"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Педагоги ДОУ</w:t>
            </w:r>
          </w:p>
          <w:p w:rsidR="00E567E6" w:rsidRDefault="00E567E6" w:rsidP="0007515B">
            <w:pPr>
              <w:rPr>
                <w:rFonts w:ascii="Times New Roman" w:hAnsi="Times New Roman" w:cs="Times New Roman"/>
                <w:sz w:val="28"/>
                <w:szCs w:val="28"/>
              </w:rPr>
            </w:pPr>
          </w:p>
          <w:p w:rsidR="00FB7C53" w:rsidRPr="00891FE1" w:rsidRDefault="00FB7C53" w:rsidP="0007515B">
            <w:pPr>
              <w:rPr>
                <w:rFonts w:ascii="Times New Roman" w:hAnsi="Times New Roman" w:cs="Times New Roman"/>
                <w:sz w:val="28"/>
                <w:szCs w:val="28"/>
              </w:rPr>
            </w:pPr>
          </w:p>
        </w:tc>
      </w:tr>
      <w:tr w:rsidR="00FB7C53" w:rsidRPr="00891FE1" w:rsidTr="00891FE1">
        <w:tc>
          <w:tcPr>
            <w:tcW w:w="5872"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Заключение и пролонгация договоров сотрудничества</w:t>
            </w:r>
          </w:p>
        </w:tc>
        <w:tc>
          <w:tcPr>
            <w:tcW w:w="1579"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Сентябрь</w:t>
            </w:r>
          </w:p>
        </w:tc>
        <w:tc>
          <w:tcPr>
            <w:tcW w:w="2120" w:type="dxa"/>
          </w:tcPr>
          <w:p w:rsidR="00FB7C53" w:rsidRPr="00891FE1" w:rsidRDefault="00FB7C53" w:rsidP="0007515B">
            <w:pPr>
              <w:rPr>
                <w:rFonts w:ascii="Times New Roman" w:hAnsi="Times New Roman" w:cs="Times New Roman"/>
                <w:sz w:val="28"/>
                <w:szCs w:val="28"/>
              </w:rPr>
            </w:pPr>
            <w:r w:rsidRPr="00891FE1">
              <w:rPr>
                <w:rFonts w:ascii="Times New Roman" w:hAnsi="Times New Roman" w:cs="Times New Roman"/>
                <w:sz w:val="28"/>
                <w:szCs w:val="28"/>
              </w:rPr>
              <w:t>Зав. ДОУ</w:t>
            </w:r>
          </w:p>
        </w:tc>
      </w:tr>
    </w:tbl>
    <w:p w:rsidR="0007515B" w:rsidRDefault="0007515B"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Default="007362CA" w:rsidP="00921B3D">
      <w:pPr>
        <w:rPr>
          <w:rFonts w:ascii="Times New Roman" w:hAnsi="Times New Roman" w:cs="Times New Roman"/>
          <w:b/>
          <w:sz w:val="28"/>
          <w:szCs w:val="28"/>
        </w:rPr>
      </w:pPr>
    </w:p>
    <w:p w:rsidR="007362CA" w:rsidRPr="007362CA" w:rsidRDefault="007362CA" w:rsidP="00921B3D">
      <w:pPr>
        <w:rPr>
          <w:rFonts w:ascii="Times New Roman" w:hAnsi="Times New Roman" w:cs="Times New Roman"/>
          <w:sz w:val="28"/>
          <w:szCs w:val="28"/>
        </w:rPr>
      </w:pPr>
    </w:p>
    <w:p w:rsidR="0007515B" w:rsidRDefault="0007515B" w:rsidP="00921B3D">
      <w:pPr>
        <w:rPr>
          <w:rFonts w:ascii="Times New Roman" w:hAnsi="Times New Roman" w:cs="Times New Roman"/>
          <w:b/>
          <w:sz w:val="28"/>
        </w:rPr>
      </w:pPr>
    </w:p>
    <w:p w:rsidR="002F61DD" w:rsidRDefault="00535CAB" w:rsidP="002F61DD">
      <w:pPr>
        <w:pStyle w:val="a4"/>
        <w:numPr>
          <w:ilvl w:val="0"/>
          <w:numId w:val="1"/>
        </w:numPr>
        <w:tabs>
          <w:tab w:val="left" w:pos="2040"/>
        </w:tabs>
        <w:jc w:val="center"/>
        <w:rPr>
          <w:rFonts w:ascii="Times New Roman" w:hAnsi="Times New Roman" w:cs="Times New Roman"/>
          <w:b/>
          <w:sz w:val="72"/>
        </w:rPr>
      </w:pPr>
      <w:r>
        <w:rPr>
          <w:rFonts w:ascii="Times New Roman" w:hAnsi="Times New Roman" w:cs="Times New Roman"/>
          <w:b/>
          <w:sz w:val="72"/>
        </w:rPr>
        <w:t>Организационный</w:t>
      </w:r>
      <w:r w:rsidR="002F61DD">
        <w:rPr>
          <w:rFonts w:ascii="Times New Roman" w:hAnsi="Times New Roman" w:cs="Times New Roman"/>
          <w:b/>
          <w:sz w:val="72"/>
        </w:rPr>
        <w:t xml:space="preserve"> раздел.</w:t>
      </w: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07515B" w:rsidRDefault="0007515B" w:rsidP="00921B3D">
      <w:pPr>
        <w:rPr>
          <w:rFonts w:ascii="Times New Roman" w:hAnsi="Times New Roman" w:cs="Times New Roman"/>
          <w:b/>
          <w:sz w:val="28"/>
        </w:rPr>
      </w:pPr>
    </w:p>
    <w:p w:rsidR="00921B3D" w:rsidRPr="002F61DD" w:rsidRDefault="00535CAB" w:rsidP="00921B3D">
      <w:pPr>
        <w:rPr>
          <w:rFonts w:ascii="Times New Roman" w:hAnsi="Times New Roman" w:cs="Times New Roman"/>
          <w:b/>
          <w:i/>
          <w:sz w:val="28"/>
          <w:u w:val="single"/>
        </w:rPr>
      </w:pPr>
      <w:r>
        <w:rPr>
          <w:rFonts w:ascii="Times New Roman" w:hAnsi="Times New Roman" w:cs="Times New Roman"/>
          <w:b/>
          <w:i/>
          <w:sz w:val="28"/>
          <w:u w:val="single"/>
        </w:rPr>
        <w:lastRenderedPageBreak/>
        <w:t>1.</w:t>
      </w:r>
      <w:r w:rsidR="00921B3D" w:rsidRPr="002F61DD">
        <w:rPr>
          <w:rFonts w:ascii="Times New Roman" w:hAnsi="Times New Roman" w:cs="Times New Roman"/>
          <w:b/>
          <w:i/>
          <w:sz w:val="28"/>
          <w:u w:val="single"/>
        </w:rPr>
        <w:t>Программно-методическое обеспечение образовательного процесса.</w:t>
      </w:r>
    </w:p>
    <w:tbl>
      <w:tblPr>
        <w:tblStyle w:val="a8"/>
        <w:tblW w:w="11199" w:type="dxa"/>
        <w:tblInd w:w="-601" w:type="dxa"/>
        <w:tblLook w:val="04A0"/>
      </w:tblPr>
      <w:tblGrid>
        <w:gridCol w:w="1135"/>
        <w:gridCol w:w="2835"/>
        <w:gridCol w:w="2693"/>
        <w:gridCol w:w="4536"/>
      </w:tblGrid>
      <w:tr w:rsidR="00921B3D" w:rsidTr="002F61DD">
        <w:trPr>
          <w:cantSplit/>
          <w:trHeight w:val="1328"/>
        </w:trPr>
        <w:tc>
          <w:tcPr>
            <w:tcW w:w="1135" w:type="dxa"/>
            <w:textDirection w:val="btLr"/>
          </w:tcPr>
          <w:p w:rsidR="00921B3D" w:rsidRPr="00D0391C" w:rsidRDefault="00921B3D" w:rsidP="00C61453">
            <w:pPr>
              <w:ind w:left="113" w:right="113"/>
              <w:jc w:val="center"/>
              <w:rPr>
                <w:rFonts w:ascii="Times New Roman" w:hAnsi="Times New Roman" w:cs="Times New Roman"/>
                <w:b/>
                <w:sz w:val="28"/>
              </w:rPr>
            </w:pPr>
            <w:r w:rsidRPr="00D0391C">
              <w:rPr>
                <w:rFonts w:ascii="Times New Roman" w:hAnsi="Times New Roman" w:cs="Times New Roman"/>
                <w:b/>
                <w:sz w:val="28"/>
              </w:rPr>
              <w:t>Группа</w:t>
            </w:r>
          </w:p>
          <w:p w:rsidR="00921B3D" w:rsidRPr="00D0391C" w:rsidRDefault="00921B3D" w:rsidP="00C61453">
            <w:pPr>
              <w:ind w:left="113" w:right="113"/>
              <w:jc w:val="center"/>
              <w:rPr>
                <w:rFonts w:ascii="Times New Roman" w:hAnsi="Times New Roman" w:cs="Times New Roman"/>
                <w:b/>
                <w:sz w:val="28"/>
              </w:rPr>
            </w:pPr>
            <w:r w:rsidRPr="00D0391C">
              <w:rPr>
                <w:rFonts w:ascii="Times New Roman" w:hAnsi="Times New Roman" w:cs="Times New Roman"/>
                <w:b/>
                <w:sz w:val="28"/>
              </w:rPr>
              <w:t>(возраст детей)</w:t>
            </w:r>
          </w:p>
        </w:tc>
        <w:tc>
          <w:tcPr>
            <w:tcW w:w="2835" w:type="dxa"/>
          </w:tcPr>
          <w:p w:rsidR="00921B3D" w:rsidRPr="00D0391C" w:rsidRDefault="00921B3D" w:rsidP="00921B3D">
            <w:pPr>
              <w:jc w:val="center"/>
              <w:rPr>
                <w:rFonts w:ascii="Times New Roman" w:hAnsi="Times New Roman" w:cs="Times New Roman"/>
                <w:b/>
                <w:sz w:val="28"/>
              </w:rPr>
            </w:pPr>
            <w:r w:rsidRPr="00D0391C">
              <w:rPr>
                <w:rFonts w:ascii="Times New Roman" w:hAnsi="Times New Roman" w:cs="Times New Roman"/>
                <w:b/>
                <w:sz w:val="28"/>
              </w:rPr>
              <w:t>Комплексная программа</w:t>
            </w:r>
          </w:p>
        </w:tc>
        <w:tc>
          <w:tcPr>
            <w:tcW w:w="2693" w:type="dxa"/>
          </w:tcPr>
          <w:p w:rsidR="00921B3D" w:rsidRPr="00D0391C" w:rsidRDefault="00921B3D" w:rsidP="00921B3D">
            <w:pPr>
              <w:jc w:val="center"/>
              <w:rPr>
                <w:rFonts w:ascii="Times New Roman" w:hAnsi="Times New Roman" w:cs="Times New Roman"/>
                <w:b/>
                <w:sz w:val="28"/>
              </w:rPr>
            </w:pPr>
            <w:r w:rsidRPr="00D0391C">
              <w:rPr>
                <w:rFonts w:ascii="Times New Roman" w:hAnsi="Times New Roman" w:cs="Times New Roman"/>
                <w:b/>
                <w:sz w:val="28"/>
              </w:rPr>
              <w:t>Парциальные программы</w:t>
            </w:r>
          </w:p>
        </w:tc>
        <w:tc>
          <w:tcPr>
            <w:tcW w:w="4536" w:type="dxa"/>
          </w:tcPr>
          <w:p w:rsidR="00921B3D" w:rsidRPr="00D0391C" w:rsidRDefault="00921B3D" w:rsidP="00921B3D">
            <w:pPr>
              <w:jc w:val="center"/>
              <w:rPr>
                <w:rFonts w:ascii="Times New Roman" w:hAnsi="Times New Roman" w:cs="Times New Roman"/>
                <w:b/>
                <w:sz w:val="28"/>
              </w:rPr>
            </w:pPr>
            <w:r w:rsidRPr="00D0391C">
              <w:rPr>
                <w:rFonts w:ascii="Times New Roman" w:hAnsi="Times New Roman" w:cs="Times New Roman"/>
                <w:b/>
                <w:sz w:val="28"/>
              </w:rPr>
              <w:t>Методические пособия</w:t>
            </w:r>
          </w:p>
        </w:tc>
      </w:tr>
      <w:tr w:rsidR="00921B3D" w:rsidTr="002F61DD">
        <w:trPr>
          <w:cantSplit/>
          <w:trHeight w:val="1134"/>
        </w:trPr>
        <w:tc>
          <w:tcPr>
            <w:tcW w:w="1135" w:type="dxa"/>
            <w:textDirection w:val="btLr"/>
          </w:tcPr>
          <w:p w:rsidR="00921B3D" w:rsidRPr="00D0391C" w:rsidRDefault="00921B3D" w:rsidP="00C61453">
            <w:pPr>
              <w:ind w:left="113" w:right="113"/>
              <w:jc w:val="center"/>
              <w:rPr>
                <w:rFonts w:ascii="Times New Roman" w:hAnsi="Times New Roman" w:cs="Times New Roman"/>
                <w:b/>
                <w:sz w:val="24"/>
              </w:rPr>
            </w:pPr>
            <w:r w:rsidRPr="00D0391C">
              <w:rPr>
                <w:rFonts w:ascii="Times New Roman" w:hAnsi="Times New Roman" w:cs="Times New Roman"/>
                <w:b/>
                <w:sz w:val="24"/>
              </w:rPr>
              <w:t>П</w:t>
            </w:r>
            <w:r w:rsidRPr="00D0391C">
              <w:rPr>
                <w:rFonts w:ascii="Times New Roman" w:hAnsi="Times New Roman" w:cs="Times New Roman"/>
                <w:b/>
                <w:sz w:val="28"/>
              </w:rPr>
              <w:t>ервая младшая</w:t>
            </w:r>
            <w:r w:rsidR="00A56CC7" w:rsidRPr="00D0391C">
              <w:rPr>
                <w:rFonts w:ascii="Times New Roman" w:hAnsi="Times New Roman" w:cs="Times New Roman"/>
                <w:b/>
                <w:sz w:val="28"/>
              </w:rPr>
              <w:t xml:space="preserve"> группа</w:t>
            </w:r>
            <w:r w:rsidRPr="00D0391C">
              <w:rPr>
                <w:rFonts w:ascii="Times New Roman" w:hAnsi="Times New Roman" w:cs="Times New Roman"/>
                <w:b/>
                <w:sz w:val="28"/>
              </w:rPr>
              <w:t>(2-3 года)</w:t>
            </w:r>
          </w:p>
        </w:tc>
        <w:tc>
          <w:tcPr>
            <w:tcW w:w="2835" w:type="dxa"/>
          </w:tcPr>
          <w:p w:rsidR="00921B3D" w:rsidRPr="00D0391C" w:rsidRDefault="00921B3D" w:rsidP="00921B3D">
            <w:pPr>
              <w:rPr>
                <w:rFonts w:ascii="Times New Roman" w:hAnsi="Times New Roman" w:cs="Times New Roman"/>
                <w:sz w:val="24"/>
              </w:rPr>
            </w:pPr>
            <w:r w:rsidRPr="00D0391C">
              <w:rPr>
                <w:rFonts w:ascii="Times New Roman" w:hAnsi="Times New Roman" w:cs="Times New Roman"/>
                <w:sz w:val="24"/>
              </w:rPr>
              <w:t>Примерная общеобразовательная программа дошкольного образования Н.Е. Вераксы, Т.С. Комаровой, М.А. Васильевой, издание 3-е., 2014г.</w:t>
            </w:r>
          </w:p>
        </w:tc>
        <w:tc>
          <w:tcPr>
            <w:tcW w:w="2693" w:type="dxa"/>
          </w:tcPr>
          <w:p w:rsidR="00921B3D" w:rsidRPr="00D0391C" w:rsidRDefault="0007515B" w:rsidP="00921B3D">
            <w:pPr>
              <w:rPr>
                <w:rFonts w:ascii="Times New Roman" w:hAnsi="Times New Roman" w:cs="Times New Roman"/>
                <w:sz w:val="24"/>
              </w:rPr>
            </w:pPr>
            <w:r w:rsidRPr="00D0391C">
              <w:rPr>
                <w:rFonts w:ascii="Times New Roman" w:hAnsi="Times New Roman" w:cs="Times New Roman"/>
                <w:sz w:val="24"/>
              </w:rPr>
              <w:t xml:space="preserve">Программа художественного воспитания, обучения и развития детей 2-7 лет «Цветные ладошки», И.А. Лыкова, М., 2007   </w:t>
            </w:r>
          </w:p>
        </w:tc>
        <w:tc>
          <w:tcPr>
            <w:tcW w:w="4536" w:type="dxa"/>
          </w:tcPr>
          <w:p w:rsidR="00D0391C" w:rsidRDefault="002A70F1" w:rsidP="00D0391C">
            <w:pPr>
              <w:rPr>
                <w:rFonts w:ascii="Times New Roman" w:hAnsi="Times New Roman" w:cs="Times New Roman"/>
                <w:sz w:val="24"/>
              </w:rPr>
            </w:pPr>
            <w:r w:rsidRPr="00D0391C">
              <w:rPr>
                <w:rFonts w:ascii="Times New Roman" w:hAnsi="Times New Roman" w:cs="Times New Roman"/>
                <w:sz w:val="24"/>
              </w:rPr>
              <w:t xml:space="preserve">«Гимнастика и массаж для </w:t>
            </w:r>
          </w:p>
          <w:p w:rsidR="00D0391C" w:rsidRDefault="002A70F1" w:rsidP="00D0391C">
            <w:pPr>
              <w:rPr>
                <w:rFonts w:ascii="Times New Roman" w:hAnsi="Times New Roman" w:cs="Times New Roman"/>
                <w:sz w:val="24"/>
              </w:rPr>
            </w:pPr>
            <w:r w:rsidRPr="00D0391C">
              <w:rPr>
                <w:rFonts w:ascii="Times New Roman" w:hAnsi="Times New Roman" w:cs="Times New Roman"/>
                <w:sz w:val="24"/>
              </w:rPr>
              <w:t xml:space="preserve">самых маленьких», Л.Г. Голубева, </w:t>
            </w:r>
          </w:p>
          <w:p w:rsidR="00921B3D" w:rsidRPr="00D0391C" w:rsidRDefault="002A70F1" w:rsidP="00D0391C">
            <w:pPr>
              <w:rPr>
                <w:rFonts w:ascii="Times New Roman" w:hAnsi="Times New Roman" w:cs="Times New Roman"/>
                <w:sz w:val="24"/>
              </w:rPr>
            </w:pPr>
            <w:r w:rsidRPr="00D0391C">
              <w:rPr>
                <w:rFonts w:ascii="Times New Roman" w:hAnsi="Times New Roman" w:cs="Times New Roman"/>
                <w:sz w:val="24"/>
              </w:rPr>
              <w:t>М., 2006</w:t>
            </w:r>
          </w:p>
          <w:p w:rsidR="002A70F1" w:rsidRPr="00D0391C" w:rsidRDefault="002A70F1" w:rsidP="00D0391C">
            <w:pPr>
              <w:rPr>
                <w:rFonts w:ascii="Times New Roman" w:hAnsi="Times New Roman" w:cs="Times New Roman"/>
                <w:sz w:val="24"/>
              </w:rPr>
            </w:pPr>
            <w:r w:rsidRPr="00D0391C">
              <w:rPr>
                <w:rFonts w:ascii="Times New Roman" w:hAnsi="Times New Roman" w:cs="Times New Roman"/>
                <w:sz w:val="24"/>
              </w:rPr>
              <w:t>«Развитие игровой деятельности», Н.Ф. Губанова</w:t>
            </w:r>
          </w:p>
          <w:p w:rsidR="00D0391C" w:rsidRDefault="002A70F1" w:rsidP="00D0391C">
            <w:pPr>
              <w:rPr>
                <w:rFonts w:ascii="Times New Roman" w:hAnsi="Times New Roman" w:cs="Times New Roman"/>
                <w:sz w:val="24"/>
              </w:rPr>
            </w:pPr>
            <w:r w:rsidRPr="00D0391C">
              <w:rPr>
                <w:rFonts w:ascii="Times New Roman" w:hAnsi="Times New Roman" w:cs="Times New Roman"/>
                <w:sz w:val="24"/>
              </w:rPr>
              <w:t xml:space="preserve">«Формирование </w:t>
            </w:r>
          </w:p>
          <w:p w:rsidR="00D0391C" w:rsidRDefault="002A70F1" w:rsidP="00D0391C">
            <w:pPr>
              <w:rPr>
                <w:rFonts w:ascii="Times New Roman" w:hAnsi="Times New Roman" w:cs="Times New Roman"/>
                <w:sz w:val="24"/>
              </w:rPr>
            </w:pPr>
            <w:r w:rsidRPr="00D0391C">
              <w:rPr>
                <w:rFonts w:ascii="Times New Roman" w:hAnsi="Times New Roman" w:cs="Times New Roman"/>
                <w:sz w:val="24"/>
              </w:rPr>
              <w:t xml:space="preserve">элементарных </w:t>
            </w:r>
          </w:p>
          <w:p w:rsidR="002A70F1" w:rsidRPr="00D0391C" w:rsidRDefault="002A70F1" w:rsidP="00D0391C">
            <w:pPr>
              <w:rPr>
                <w:rFonts w:ascii="Times New Roman" w:hAnsi="Times New Roman" w:cs="Times New Roman"/>
                <w:sz w:val="24"/>
              </w:rPr>
            </w:pPr>
            <w:r w:rsidRPr="00D0391C">
              <w:rPr>
                <w:rFonts w:ascii="Times New Roman" w:hAnsi="Times New Roman" w:cs="Times New Roman"/>
                <w:sz w:val="24"/>
              </w:rPr>
              <w:t>математических представлений», Помораева И.А., Позина В.А.</w:t>
            </w:r>
          </w:p>
          <w:p w:rsidR="002A70F1" w:rsidRPr="00D0391C" w:rsidRDefault="002A70F1" w:rsidP="00D0391C">
            <w:pPr>
              <w:rPr>
                <w:rFonts w:ascii="Times New Roman" w:hAnsi="Times New Roman" w:cs="Times New Roman"/>
                <w:sz w:val="24"/>
              </w:rPr>
            </w:pPr>
            <w:r w:rsidRPr="00D0391C">
              <w:rPr>
                <w:rFonts w:ascii="Times New Roman" w:hAnsi="Times New Roman" w:cs="Times New Roman"/>
                <w:sz w:val="24"/>
              </w:rPr>
              <w:t>«Ознакомление с природой в детском саду», Соломенникова О.А.</w:t>
            </w:r>
          </w:p>
          <w:p w:rsidR="00D0391C" w:rsidRDefault="002A70F1" w:rsidP="00D0391C">
            <w:pPr>
              <w:rPr>
                <w:rFonts w:ascii="Times New Roman" w:hAnsi="Times New Roman" w:cs="Times New Roman"/>
                <w:sz w:val="24"/>
              </w:rPr>
            </w:pPr>
            <w:r w:rsidRPr="00D0391C">
              <w:rPr>
                <w:rFonts w:ascii="Times New Roman" w:hAnsi="Times New Roman" w:cs="Times New Roman"/>
                <w:sz w:val="24"/>
              </w:rPr>
              <w:t xml:space="preserve">«Развитие речи в детском саду», </w:t>
            </w:r>
          </w:p>
          <w:p w:rsidR="002A70F1" w:rsidRPr="00D0391C" w:rsidRDefault="002A70F1" w:rsidP="00D0391C">
            <w:pPr>
              <w:rPr>
                <w:rFonts w:ascii="Times New Roman" w:hAnsi="Times New Roman" w:cs="Times New Roman"/>
                <w:sz w:val="24"/>
              </w:rPr>
            </w:pPr>
            <w:r w:rsidRPr="00D0391C">
              <w:rPr>
                <w:rFonts w:ascii="Times New Roman" w:hAnsi="Times New Roman" w:cs="Times New Roman"/>
                <w:sz w:val="24"/>
              </w:rPr>
              <w:t>Гербова В.В.</w:t>
            </w:r>
          </w:p>
          <w:p w:rsidR="00C61453" w:rsidRPr="00D0391C" w:rsidRDefault="00C61453" w:rsidP="00D0391C">
            <w:pPr>
              <w:rPr>
                <w:rFonts w:ascii="Times New Roman" w:hAnsi="Times New Roman" w:cs="Times New Roman"/>
                <w:sz w:val="24"/>
              </w:rPr>
            </w:pPr>
            <w:r w:rsidRPr="00D0391C">
              <w:rPr>
                <w:rFonts w:ascii="Times New Roman" w:hAnsi="Times New Roman" w:cs="Times New Roman"/>
                <w:sz w:val="24"/>
              </w:rPr>
              <w:t>«Музыкальное воспитание в детском саду», М.Б. Зацепина, М., 2005</w:t>
            </w:r>
          </w:p>
          <w:p w:rsidR="00C61453" w:rsidRPr="00D0391C" w:rsidRDefault="00C61453" w:rsidP="00D0391C">
            <w:pPr>
              <w:rPr>
                <w:rFonts w:ascii="Times New Roman" w:hAnsi="Times New Roman" w:cs="Times New Roman"/>
                <w:sz w:val="24"/>
              </w:rPr>
            </w:pPr>
            <w:r w:rsidRPr="00D0391C">
              <w:rPr>
                <w:rFonts w:ascii="Times New Roman" w:hAnsi="Times New Roman" w:cs="Times New Roman"/>
                <w:sz w:val="24"/>
              </w:rPr>
              <w:t xml:space="preserve">«Развлечения для самых маленьких», М.Ю. Картушина, М., 2010 </w:t>
            </w:r>
          </w:p>
          <w:p w:rsidR="00C61453" w:rsidRPr="00D0391C" w:rsidRDefault="00C61453" w:rsidP="00921B3D">
            <w:pPr>
              <w:rPr>
                <w:rFonts w:ascii="Times New Roman" w:hAnsi="Times New Roman" w:cs="Times New Roman"/>
                <w:sz w:val="24"/>
              </w:rPr>
            </w:pPr>
          </w:p>
        </w:tc>
      </w:tr>
      <w:tr w:rsidR="00921B3D" w:rsidRPr="002F61DD" w:rsidTr="00D45755">
        <w:trPr>
          <w:cantSplit/>
          <w:trHeight w:val="6485"/>
        </w:trPr>
        <w:tc>
          <w:tcPr>
            <w:tcW w:w="1135" w:type="dxa"/>
            <w:textDirection w:val="btLr"/>
          </w:tcPr>
          <w:p w:rsidR="00921B3D" w:rsidRPr="002F61DD" w:rsidRDefault="007E7F39" w:rsidP="00E455C0">
            <w:pPr>
              <w:ind w:left="113" w:right="113"/>
              <w:jc w:val="center"/>
              <w:rPr>
                <w:rFonts w:ascii="Times New Roman" w:hAnsi="Times New Roman" w:cs="Times New Roman"/>
                <w:b/>
                <w:sz w:val="32"/>
              </w:rPr>
            </w:pPr>
            <w:r w:rsidRPr="002F61DD">
              <w:rPr>
                <w:rFonts w:ascii="Times New Roman" w:hAnsi="Times New Roman" w:cs="Times New Roman"/>
                <w:b/>
                <w:sz w:val="32"/>
              </w:rPr>
              <w:t xml:space="preserve">Вторая младшая </w:t>
            </w:r>
            <w:r w:rsidR="00A56CC7" w:rsidRPr="002F61DD">
              <w:rPr>
                <w:rFonts w:ascii="Times New Roman" w:hAnsi="Times New Roman" w:cs="Times New Roman"/>
                <w:b/>
                <w:sz w:val="32"/>
              </w:rPr>
              <w:t xml:space="preserve">группа </w:t>
            </w:r>
            <w:r w:rsidRPr="002F61DD">
              <w:rPr>
                <w:rFonts w:ascii="Times New Roman" w:hAnsi="Times New Roman" w:cs="Times New Roman"/>
                <w:b/>
                <w:sz w:val="32"/>
              </w:rPr>
              <w:t>(3-4 года)</w:t>
            </w:r>
          </w:p>
        </w:tc>
        <w:tc>
          <w:tcPr>
            <w:tcW w:w="2835" w:type="dxa"/>
          </w:tcPr>
          <w:p w:rsidR="00921B3D" w:rsidRPr="00D0391C" w:rsidRDefault="007E7F39" w:rsidP="00921B3D">
            <w:pPr>
              <w:rPr>
                <w:rFonts w:ascii="Times New Roman" w:hAnsi="Times New Roman" w:cs="Times New Roman"/>
                <w:sz w:val="24"/>
              </w:rPr>
            </w:pPr>
            <w:r w:rsidRPr="00D0391C">
              <w:rPr>
                <w:rFonts w:ascii="Times New Roman" w:hAnsi="Times New Roman" w:cs="Times New Roman"/>
                <w:sz w:val="24"/>
              </w:rPr>
              <w:t>Примерная общеобразовательная программа дошкольного образования Н.Е. Вераксы, Т.С. Комаровой, М.А. Васильевой, издание 3-е., 2014г.</w:t>
            </w:r>
          </w:p>
        </w:tc>
        <w:tc>
          <w:tcPr>
            <w:tcW w:w="2693" w:type="dxa"/>
          </w:tcPr>
          <w:p w:rsidR="00921B3D" w:rsidRPr="00D0391C" w:rsidRDefault="007E7F39" w:rsidP="00921B3D">
            <w:pPr>
              <w:rPr>
                <w:rFonts w:ascii="Times New Roman" w:hAnsi="Times New Roman" w:cs="Times New Roman"/>
                <w:sz w:val="24"/>
              </w:rPr>
            </w:pPr>
            <w:r w:rsidRPr="00D0391C">
              <w:rPr>
                <w:rFonts w:ascii="Times New Roman" w:hAnsi="Times New Roman" w:cs="Times New Roman"/>
                <w:sz w:val="24"/>
              </w:rPr>
              <w:t xml:space="preserve">Программа художественного воспитания, обучения и развития детей 2-7 лет «Цветные ладошки», И.А. Лыкова, М., 2007   </w:t>
            </w:r>
          </w:p>
          <w:p w:rsidR="007E7F39" w:rsidRPr="00D0391C" w:rsidRDefault="007E7F39" w:rsidP="00921B3D">
            <w:pPr>
              <w:rPr>
                <w:rFonts w:ascii="Times New Roman" w:hAnsi="Times New Roman" w:cs="Times New Roman"/>
                <w:sz w:val="24"/>
              </w:rPr>
            </w:pPr>
            <w:r w:rsidRPr="00D0391C">
              <w:rPr>
                <w:rFonts w:ascii="Times New Roman" w:hAnsi="Times New Roman" w:cs="Times New Roman"/>
                <w:sz w:val="24"/>
              </w:rPr>
              <w:t>«Приобщение детей к истокам русской народной культуры», Князева О.Л., Маханева М.Д.,2004</w:t>
            </w:r>
          </w:p>
          <w:p w:rsidR="007E7F39" w:rsidRPr="00D0391C" w:rsidRDefault="007E7F39" w:rsidP="00921B3D">
            <w:pPr>
              <w:rPr>
                <w:rFonts w:ascii="Times New Roman" w:hAnsi="Times New Roman" w:cs="Times New Roman"/>
                <w:sz w:val="24"/>
              </w:rPr>
            </w:pPr>
            <w:r w:rsidRPr="00D0391C">
              <w:rPr>
                <w:rFonts w:ascii="Times New Roman" w:hAnsi="Times New Roman" w:cs="Times New Roman"/>
                <w:sz w:val="24"/>
              </w:rPr>
              <w:t>Программа «Настроения чувства в музыке», О.П. Радынова, 2009</w:t>
            </w:r>
          </w:p>
          <w:p w:rsidR="007E7F39" w:rsidRPr="00D0391C" w:rsidRDefault="007E7F39" w:rsidP="00921B3D">
            <w:pPr>
              <w:rPr>
                <w:rFonts w:ascii="Times New Roman" w:hAnsi="Times New Roman" w:cs="Times New Roman"/>
                <w:sz w:val="24"/>
              </w:rPr>
            </w:pPr>
            <w:r w:rsidRPr="00D0391C">
              <w:rPr>
                <w:rFonts w:ascii="Times New Roman" w:hAnsi="Times New Roman" w:cs="Times New Roman"/>
                <w:sz w:val="24"/>
              </w:rPr>
              <w:t>«Основы безопасности детей дошкольного возраста», Авдеева Н.Н., Князева М.Д., Стеркина Р.Б.,2002</w:t>
            </w:r>
          </w:p>
          <w:p w:rsidR="007E7F39" w:rsidRPr="00D0391C" w:rsidRDefault="007E7F39" w:rsidP="00921B3D">
            <w:pPr>
              <w:rPr>
                <w:rFonts w:ascii="Times New Roman" w:hAnsi="Times New Roman" w:cs="Times New Roman"/>
                <w:sz w:val="24"/>
              </w:rPr>
            </w:pPr>
            <w:r w:rsidRPr="00D0391C">
              <w:rPr>
                <w:rFonts w:ascii="Times New Roman" w:hAnsi="Times New Roman" w:cs="Times New Roman"/>
                <w:sz w:val="24"/>
              </w:rPr>
              <w:t>«Основы здорового образа жизни»</w:t>
            </w:r>
          </w:p>
        </w:tc>
        <w:tc>
          <w:tcPr>
            <w:tcW w:w="4536" w:type="dxa"/>
          </w:tcPr>
          <w:p w:rsidR="00D45755" w:rsidRDefault="007E6A1F" w:rsidP="00D45755">
            <w:pPr>
              <w:rPr>
                <w:rFonts w:ascii="Times New Roman" w:hAnsi="Times New Roman" w:cs="Times New Roman"/>
                <w:sz w:val="24"/>
              </w:rPr>
            </w:pPr>
            <w:r w:rsidRPr="00D0391C">
              <w:rPr>
                <w:rFonts w:ascii="Times New Roman" w:hAnsi="Times New Roman" w:cs="Times New Roman"/>
                <w:sz w:val="24"/>
              </w:rPr>
              <w:t>«Развитие речи в детском саду»,</w:t>
            </w:r>
          </w:p>
          <w:p w:rsidR="007E6A1F" w:rsidRPr="00D0391C" w:rsidRDefault="007E6A1F" w:rsidP="00D45755">
            <w:pPr>
              <w:rPr>
                <w:rFonts w:ascii="Times New Roman" w:hAnsi="Times New Roman" w:cs="Times New Roman"/>
                <w:sz w:val="24"/>
              </w:rPr>
            </w:pPr>
            <w:r w:rsidRPr="00D0391C">
              <w:rPr>
                <w:rFonts w:ascii="Times New Roman" w:hAnsi="Times New Roman" w:cs="Times New Roman"/>
                <w:sz w:val="24"/>
              </w:rPr>
              <w:t>Гербова В.В.</w:t>
            </w:r>
          </w:p>
          <w:p w:rsidR="007E6A1F" w:rsidRPr="00D0391C" w:rsidRDefault="007E6A1F" w:rsidP="00D45755">
            <w:pPr>
              <w:rPr>
                <w:rFonts w:ascii="Times New Roman" w:hAnsi="Times New Roman" w:cs="Times New Roman"/>
                <w:sz w:val="24"/>
              </w:rPr>
            </w:pPr>
            <w:r w:rsidRPr="00D0391C">
              <w:rPr>
                <w:rFonts w:ascii="Times New Roman" w:hAnsi="Times New Roman" w:cs="Times New Roman"/>
                <w:sz w:val="24"/>
              </w:rPr>
              <w:t>«Ознакомление с природой в детском саду», Соломенникова О.А.</w:t>
            </w:r>
          </w:p>
          <w:p w:rsidR="00A56CC7" w:rsidRPr="00D0391C" w:rsidRDefault="007E6A1F" w:rsidP="00D45755">
            <w:pPr>
              <w:rPr>
                <w:rFonts w:ascii="Times New Roman" w:hAnsi="Times New Roman" w:cs="Times New Roman"/>
                <w:sz w:val="24"/>
              </w:rPr>
            </w:pPr>
            <w:r w:rsidRPr="00D0391C">
              <w:rPr>
                <w:rFonts w:ascii="Times New Roman" w:hAnsi="Times New Roman" w:cs="Times New Roman"/>
                <w:sz w:val="24"/>
              </w:rPr>
              <w:t>«Изобразительная деятельность в детском саду», Комарова Т.С.</w:t>
            </w:r>
          </w:p>
          <w:p w:rsidR="00A56CC7" w:rsidRPr="00D0391C" w:rsidRDefault="00A56CC7" w:rsidP="00D45755">
            <w:pPr>
              <w:rPr>
                <w:rFonts w:ascii="Times New Roman" w:hAnsi="Times New Roman" w:cs="Times New Roman"/>
                <w:sz w:val="24"/>
              </w:rPr>
            </w:pPr>
            <w:r w:rsidRPr="00D0391C">
              <w:rPr>
                <w:rFonts w:ascii="Times New Roman" w:hAnsi="Times New Roman" w:cs="Times New Roman"/>
                <w:sz w:val="24"/>
              </w:rPr>
              <w:t>«Музыкальное воспитание в детском саду», М.Б. Зацепина, М., 2005</w:t>
            </w:r>
          </w:p>
          <w:p w:rsidR="00D45755" w:rsidRDefault="00A56CC7" w:rsidP="00D45755">
            <w:pPr>
              <w:rPr>
                <w:rFonts w:ascii="Times New Roman" w:hAnsi="Times New Roman" w:cs="Times New Roman"/>
                <w:sz w:val="24"/>
              </w:rPr>
            </w:pPr>
            <w:r w:rsidRPr="00D0391C">
              <w:rPr>
                <w:rFonts w:ascii="Times New Roman" w:hAnsi="Times New Roman" w:cs="Times New Roman"/>
                <w:sz w:val="24"/>
              </w:rPr>
              <w:t xml:space="preserve">«Формирование </w:t>
            </w:r>
          </w:p>
          <w:p w:rsidR="00D45755" w:rsidRDefault="00A56CC7" w:rsidP="00D45755">
            <w:pPr>
              <w:rPr>
                <w:rFonts w:ascii="Times New Roman" w:hAnsi="Times New Roman" w:cs="Times New Roman"/>
                <w:sz w:val="24"/>
              </w:rPr>
            </w:pPr>
            <w:r w:rsidRPr="00D0391C">
              <w:rPr>
                <w:rFonts w:ascii="Times New Roman" w:hAnsi="Times New Roman" w:cs="Times New Roman"/>
                <w:sz w:val="24"/>
              </w:rPr>
              <w:t xml:space="preserve">элементарных математических представлений», Помораева И.А., </w:t>
            </w:r>
          </w:p>
          <w:p w:rsidR="00A56CC7" w:rsidRPr="00D0391C" w:rsidRDefault="00A56CC7" w:rsidP="00D45755">
            <w:pPr>
              <w:rPr>
                <w:rFonts w:ascii="Times New Roman" w:hAnsi="Times New Roman" w:cs="Times New Roman"/>
                <w:sz w:val="24"/>
              </w:rPr>
            </w:pPr>
            <w:r w:rsidRPr="00D0391C">
              <w:rPr>
                <w:rFonts w:ascii="Times New Roman" w:hAnsi="Times New Roman" w:cs="Times New Roman"/>
                <w:sz w:val="24"/>
              </w:rPr>
              <w:t>Позина В.А.</w:t>
            </w:r>
          </w:p>
          <w:p w:rsidR="00A56CC7" w:rsidRPr="00D0391C" w:rsidRDefault="00A56CC7" w:rsidP="00D45755">
            <w:pPr>
              <w:rPr>
                <w:rFonts w:ascii="Times New Roman" w:hAnsi="Times New Roman" w:cs="Times New Roman"/>
                <w:sz w:val="24"/>
              </w:rPr>
            </w:pPr>
            <w:r w:rsidRPr="00D0391C">
              <w:rPr>
                <w:rFonts w:ascii="Times New Roman" w:hAnsi="Times New Roman" w:cs="Times New Roman"/>
                <w:sz w:val="24"/>
              </w:rPr>
              <w:t>«Формирование представлений о здоровом образе жизни у дошкольников», Новикова И.М., 2009</w:t>
            </w:r>
          </w:p>
          <w:p w:rsidR="00A56CC7" w:rsidRPr="00D0391C" w:rsidRDefault="00A56CC7" w:rsidP="00D45755">
            <w:pPr>
              <w:rPr>
                <w:rFonts w:ascii="Times New Roman" w:hAnsi="Times New Roman" w:cs="Times New Roman"/>
                <w:sz w:val="24"/>
              </w:rPr>
            </w:pPr>
            <w:r w:rsidRPr="00D0391C">
              <w:rPr>
                <w:rFonts w:ascii="Times New Roman" w:hAnsi="Times New Roman" w:cs="Times New Roman"/>
                <w:sz w:val="24"/>
              </w:rPr>
              <w:t>«Развитие игровой деятельности», Н.Ф. Губанова</w:t>
            </w:r>
          </w:p>
          <w:p w:rsidR="00921B3D" w:rsidRPr="00D0391C" w:rsidRDefault="00A56CC7" w:rsidP="00D45755">
            <w:pPr>
              <w:rPr>
                <w:rFonts w:ascii="Times New Roman" w:hAnsi="Times New Roman" w:cs="Times New Roman"/>
                <w:sz w:val="24"/>
              </w:rPr>
            </w:pPr>
            <w:r w:rsidRPr="00D0391C">
              <w:rPr>
                <w:rFonts w:ascii="Times New Roman" w:hAnsi="Times New Roman" w:cs="Times New Roman"/>
                <w:sz w:val="24"/>
              </w:rPr>
              <w:t>Изобразительная деятельность в детском саду», И. А. Лыкова</w:t>
            </w:r>
          </w:p>
          <w:p w:rsidR="00A56CC7" w:rsidRPr="00D0391C" w:rsidRDefault="00A56CC7" w:rsidP="00D45755">
            <w:pPr>
              <w:rPr>
                <w:rFonts w:ascii="Times New Roman" w:hAnsi="Times New Roman" w:cs="Times New Roman"/>
                <w:sz w:val="24"/>
              </w:rPr>
            </w:pPr>
            <w:r w:rsidRPr="00D0391C">
              <w:rPr>
                <w:rFonts w:ascii="Times New Roman" w:hAnsi="Times New Roman" w:cs="Times New Roman"/>
                <w:sz w:val="24"/>
              </w:rPr>
              <w:t>«Физическая культура в детском саду», Пензулаева Л.И.</w:t>
            </w:r>
          </w:p>
          <w:p w:rsidR="00E455C0" w:rsidRPr="00D0391C" w:rsidRDefault="00E455C0" w:rsidP="00A56CC7">
            <w:pPr>
              <w:rPr>
                <w:rFonts w:ascii="Times New Roman" w:hAnsi="Times New Roman" w:cs="Times New Roman"/>
                <w:sz w:val="24"/>
              </w:rPr>
            </w:pPr>
          </w:p>
        </w:tc>
      </w:tr>
      <w:tr w:rsidR="00921B3D" w:rsidRPr="002F61DD" w:rsidTr="002F61DD">
        <w:trPr>
          <w:cantSplit/>
          <w:trHeight w:val="3392"/>
        </w:trPr>
        <w:tc>
          <w:tcPr>
            <w:tcW w:w="1135" w:type="dxa"/>
            <w:textDirection w:val="btLr"/>
          </w:tcPr>
          <w:p w:rsidR="00921B3D" w:rsidRPr="002F61DD" w:rsidRDefault="00A56CC7" w:rsidP="00E455C0">
            <w:pPr>
              <w:ind w:left="113" w:right="113"/>
              <w:jc w:val="center"/>
              <w:rPr>
                <w:rFonts w:ascii="Times New Roman" w:hAnsi="Times New Roman" w:cs="Times New Roman"/>
                <w:b/>
                <w:sz w:val="32"/>
              </w:rPr>
            </w:pPr>
            <w:r w:rsidRPr="002F61DD">
              <w:rPr>
                <w:rFonts w:ascii="Times New Roman" w:hAnsi="Times New Roman" w:cs="Times New Roman"/>
                <w:b/>
                <w:sz w:val="32"/>
              </w:rPr>
              <w:lastRenderedPageBreak/>
              <w:t>Средняя группа (4-5 лет)</w:t>
            </w:r>
          </w:p>
        </w:tc>
        <w:tc>
          <w:tcPr>
            <w:tcW w:w="2835" w:type="dxa"/>
          </w:tcPr>
          <w:p w:rsidR="00921B3D" w:rsidRPr="00D45755" w:rsidRDefault="00A56CC7" w:rsidP="00921B3D">
            <w:pPr>
              <w:rPr>
                <w:rFonts w:ascii="Times New Roman" w:hAnsi="Times New Roman" w:cs="Times New Roman"/>
                <w:sz w:val="24"/>
              </w:rPr>
            </w:pPr>
            <w:r w:rsidRPr="00D45755">
              <w:rPr>
                <w:rFonts w:ascii="Times New Roman" w:hAnsi="Times New Roman" w:cs="Times New Roman"/>
                <w:sz w:val="24"/>
              </w:rPr>
              <w:t>Примерная общеобразовательная программа дошкольного образования Н.Е. Вераксы, Т.С. Комаровой, М.А. Васильевой, издание 3-е., 2014г.</w:t>
            </w:r>
          </w:p>
        </w:tc>
        <w:tc>
          <w:tcPr>
            <w:tcW w:w="2693" w:type="dxa"/>
          </w:tcPr>
          <w:p w:rsidR="00A56CC7" w:rsidRPr="00D45755" w:rsidRDefault="00A56CC7" w:rsidP="00A56CC7">
            <w:pPr>
              <w:rPr>
                <w:rFonts w:ascii="Times New Roman" w:hAnsi="Times New Roman" w:cs="Times New Roman"/>
                <w:sz w:val="24"/>
              </w:rPr>
            </w:pPr>
            <w:r w:rsidRPr="00D45755">
              <w:rPr>
                <w:rFonts w:ascii="Times New Roman" w:hAnsi="Times New Roman" w:cs="Times New Roman"/>
                <w:sz w:val="24"/>
              </w:rPr>
              <w:t xml:space="preserve">Программа художественного воспитания, обучения и развития детей 2-7 лет «Цветные ладошки», И.А. Лыкова, М., 2007   </w:t>
            </w:r>
          </w:p>
          <w:p w:rsidR="00A56CC7" w:rsidRPr="00D45755" w:rsidRDefault="00A56CC7" w:rsidP="00A56CC7">
            <w:pPr>
              <w:rPr>
                <w:rFonts w:ascii="Times New Roman" w:hAnsi="Times New Roman" w:cs="Times New Roman"/>
                <w:sz w:val="24"/>
              </w:rPr>
            </w:pPr>
            <w:r w:rsidRPr="00D45755">
              <w:rPr>
                <w:rFonts w:ascii="Times New Roman" w:hAnsi="Times New Roman" w:cs="Times New Roman"/>
                <w:sz w:val="24"/>
              </w:rPr>
              <w:t>«Приобщение детей к истокам русской народной культуры», Князева О.Л., Маханева М.Д.,2004</w:t>
            </w:r>
          </w:p>
          <w:p w:rsidR="00A56CC7" w:rsidRPr="00D45755" w:rsidRDefault="00A56CC7" w:rsidP="00A56CC7">
            <w:pPr>
              <w:rPr>
                <w:rFonts w:ascii="Times New Roman" w:hAnsi="Times New Roman" w:cs="Times New Roman"/>
                <w:sz w:val="24"/>
              </w:rPr>
            </w:pPr>
            <w:r w:rsidRPr="00D45755">
              <w:rPr>
                <w:rFonts w:ascii="Times New Roman" w:hAnsi="Times New Roman" w:cs="Times New Roman"/>
                <w:sz w:val="24"/>
              </w:rPr>
              <w:t>Программа «Настроения чувства в музыке», О.П. Радынова, 2009</w:t>
            </w:r>
          </w:p>
          <w:p w:rsidR="00A56CC7" w:rsidRPr="00D45755" w:rsidRDefault="00A56CC7" w:rsidP="00A56CC7">
            <w:pPr>
              <w:rPr>
                <w:rFonts w:ascii="Times New Roman" w:hAnsi="Times New Roman" w:cs="Times New Roman"/>
                <w:sz w:val="24"/>
              </w:rPr>
            </w:pPr>
            <w:r w:rsidRPr="00D45755">
              <w:rPr>
                <w:rFonts w:ascii="Times New Roman" w:hAnsi="Times New Roman" w:cs="Times New Roman"/>
                <w:sz w:val="24"/>
              </w:rPr>
              <w:t>«Основы безопасности детей дошкольного возраста», Авдеева Н.Н., Князева М.Д., Стеркина Р.Б.,2002</w:t>
            </w:r>
          </w:p>
          <w:p w:rsidR="00921B3D" w:rsidRPr="00D45755" w:rsidRDefault="00A56CC7" w:rsidP="00A56CC7">
            <w:pPr>
              <w:rPr>
                <w:rFonts w:ascii="Times New Roman" w:hAnsi="Times New Roman" w:cs="Times New Roman"/>
                <w:sz w:val="24"/>
              </w:rPr>
            </w:pPr>
            <w:r w:rsidRPr="00D45755">
              <w:rPr>
                <w:rFonts w:ascii="Times New Roman" w:hAnsi="Times New Roman" w:cs="Times New Roman"/>
                <w:sz w:val="24"/>
              </w:rPr>
              <w:t>«Основы здорового образа жизни»</w:t>
            </w:r>
          </w:p>
        </w:tc>
        <w:tc>
          <w:tcPr>
            <w:tcW w:w="4536" w:type="dxa"/>
          </w:tcPr>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«Развитие речи в детском саду», Гербова В.В.</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«Ознакомление с природой в детском саду», Соломенникова О.А.</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«Изобразительная деятельность в детском саду», Комарова Т.С.</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«Музыкальное воспитание в детском саду», М.Б. Зацепина, М., 2005</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«Формирование элементарных математических представлений», Помораева И.А., Позина В.А.</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«Формирование представлений о здоровом образе жизни у дошкольников», Новикова И.М., 2009</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«Развитие игровой деятельности», Н.Ф. Губанова</w:t>
            </w:r>
          </w:p>
          <w:p w:rsidR="00A56CC7" w:rsidRPr="00D45755" w:rsidRDefault="00A56CC7" w:rsidP="00D45755">
            <w:pPr>
              <w:rPr>
                <w:rFonts w:ascii="Times New Roman" w:hAnsi="Times New Roman" w:cs="Times New Roman"/>
                <w:sz w:val="24"/>
              </w:rPr>
            </w:pPr>
            <w:r w:rsidRPr="00D45755">
              <w:rPr>
                <w:rFonts w:ascii="Times New Roman" w:hAnsi="Times New Roman" w:cs="Times New Roman"/>
                <w:sz w:val="24"/>
              </w:rPr>
              <w:t>Изобразительная деятельность в детском саду», И. А. Лыкова</w:t>
            </w:r>
          </w:p>
          <w:p w:rsidR="00921B3D" w:rsidRPr="00D45755" w:rsidRDefault="00A56CC7" w:rsidP="00D45755">
            <w:pPr>
              <w:rPr>
                <w:rFonts w:ascii="Times New Roman" w:hAnsi="Times New Roman" w:cs="Times New Roman"/>
                <w:sz w:val="24"/>
              </w:rPr>
            </w:pPr>
            <w:r w:rsidRPr="00D45755">
              <w:rPr>
                <w:rFonts w:ascii="Times New Roman" w:hAnsi="Times New Roman" w:cs="Times New Roman"/>
                <w:sz w:val="24"/>
              </w:rPr>
              <w:t>«Физическая культура в детском саду», Пензулаева Л.И.</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«Конструирование из строительного материала», Куцакова Л.В.</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«Ознакомление с предметным и социальным окружением», Дыбина О.В.</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«Приобщение детей к художественной литературе»,  В.В. Гербова, 2005</w:t>
            </w:r>
          </w:p>
        </w:tc>
      </w:tr>
      <w:tr w:rsidR="00921B3D" w:rsidRPr="002F61DD" w:rsidTr="002F61DD">
        <w:trPr>
          <w:cantSplit/>
          <w:trHeight w:val="5021"/>
        </w:trPr>
        <w:tc>
          <w:tcPr>
            <w:tcW w:w="1135" w:type="dxa"/>
            <w:textDirection w:val="btLr"/>
          </w:tcPr>
          <w:p w:rsidR="00921B3D" w:rsidRPr="002F61DD" w:rsidRDefault="00E455C0" w:rsidP="00E455C0">
            <w:pPr>
              <w:ind w:left="113" w:right="113"/>
              <w:jc w:val="center"/>
              <w:rPr>
                <w:rFonts w:ascii="Times New Roman" w:hAnsi="Times New Roman" w:cs="Times New Roman"/>
                <w:b/>
                <w:sz w:val="32"/>
              </w:rPr>
            </w:pPr>
            <w:r w:rsidRPr="002F61DD">
              <w:rPr>
                <w:rFonts w:ascii="Times New Roman" w:hAnsi="Times New Roman" w:cs="Times New Roman"/>
                <w:b/>
                <w:sz w:val="32"/>
              </w:rPr>
              <w:lastRenderedPageBreak/>
              <w:t>Старшая группа (5-6 лет)</w:t>
            </w:r>
          </w:p>
        </w:tc>
        <w:tc>
          <w:tcPr>
            <w:tcW w:w="2835" w:type="dxa"/>
          </w:tcPr>
          <w:p w:rsidR="00921B3D" w:rsidRPr="00D45755" w:rsidRDefault="00E455C0" w:rsidP="00D45755">
            <w:pPr>
              <w:rPr>
                <w:rFonts w:ascii="Times New Roman" w:hAnsi="Times New Roman" w:cs="Times New Roman"/>
                <w:sz w:val="24"/>
              </w:rPr>
            </w:pPr>
            <w:r w:rsidRPr="00D45755">
              <w:rPr>
                <w:rFonts w:ascii="Times New Roman" w:hAnsi="Times New Roman" w:cs="Times New Roman"/>
                <w:sz w:val="24"/>
              </w:rPr>
              <w:t>Примерная общеобразовательная программа дошкольного образования Н.Е. Вераксы, Т.С. Комаровой, М.А. Васильевой, издание 3-е., 2014г.</w:t>
            </w:r>
          </w:p>
        </w:tc>
        <w:tc>
          <w:tcPr>
            <w:tcW w:w="2693" w:type="dxa"/>
          </w:tcPr>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 xml:space="preserve">Программа художественного воспитания, обучения и развития детей 2-7 лет «Цветные ладошки», И.А. Лыкова, М., 2007   </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«Приобщение детей к истокам русской народной культуры», Князева О.Л., Маханева М.Д.,2004</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Программа «Настроения чувства в музыке», О.П. Радынова, 2009</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«Основы безопасности детей дошкольного возраста», Авдеева Н.Н., Князева М.Д., Стеркина Р.Б.,2002</w:t>
            </w:r>
          </w:p>
          <w:p w:rsidR="00921B3D" w:rsidRPr="00D45755" w:rsidRDefault="00E455C0" w:rsidP="00D45755">
            <w:pPr>
              <w:rPr>
                <w:rFonts w:ascii="Times New Roman" w:hAnsi="Times New Roman" w:cs="Times New Roman"/>
                <w:sz w:val="24"/>
              </w:rPr>
            </w:pPr>
            <w:r w:rsidRPr="00D45755">
              <w:rPr>
                <w:rFonts w:ascii="Times New Roman" w:hAnsi="Times New Roman" w:cs="Times New Roman"/>
                <w:sz w:val="24"/>
              </w:rPr>
              <w:t>«Основы здорового образа жизни»</w:t>
            </w:r>
          </w:p>
        </w:tc>
        <w:tc>
          <w:tcPr>
            <w:tcW w:w="4536" w:type="dxa"/>
          </w:tcPr>
          <w:p w:rsidR="00D45755" w:rsidRDefault="00E455C0" w:rsidP="00D45755">
            <w:pPr>
              <w:rPr>
                <w:rFonts w:ascii="Times New Roman" w:hAnsi="Times New Roman" w:cs="Times New Roman"/>
                <w:sz w:val="24"/>
              </w:rPr>
            </w:pPr>
            <w:r w:rsidRPr="00D45755">
              <w:rPr>
                <w:rFonts w:ascii="Times New Roman" w:hAnsi="Times New Roman" w:cs="Times New Roman"/>
                <w:sz w:val="24"/>
              </w:rPr>
              <w:t xml:space="preserve">«Развитие речи в детском саду», </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Гербова В.В.</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«Ознакомление с природой в детском саду», Соломенникова О.А.</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«Изобразительная деятельность в детском саду», Комарова Т.С.</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«Музыкальное воспитание в детском саду», М.Б. Зацепина, М., 2005</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«Формирование элементарных математических представлений», Помораева И.А., Позина В.А.</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«Формирование представлений о здоровом образе жизни у дошкольников», Новикова И.М., 2009</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«Развитие игровой деятельности», Н.Ф. Губанова</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Изобразительная деятельность в детском саду», И. А. Лыкова</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«Физическая культура в детском саду», Пензулаева Л.И.</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«Конструирование из строительного материала», Куцакова Л.В.</w:t>
            </w:r>
          </w:p>
          <w:p w:rsidR="00921B3D" w:rsidRPr="00D45755" w:rsidRDefault="00E455C0" w:rsidP="00D45755">
            <w:pPr>
              <w:rPr>
                <w:rFonts w:ascii="Times New Roman" w:hAnsi="Times New Roman" w:cs="Times New Roman"/>
                <w:sz w:val="24"/>
              </w:rPr>
            </w:pPr>
            <w:r w:rsidRPr="00D45755">
              <w:rPr>
                <w:rFonts w:ascii="Times New Roman" w:hAnsi="Times New Roman" w:cs="Times New Roman"/>
                <w:sz w:val="24"/>
              </w:rPr>
              <w:t>«Ознакомление с предметным и социальным окружением», Дыбина О.В.</w:t>
            </w:r>
          </w:p>
          <w:p w:rsidR="00E455C0" w:rsidRPr="00D45755" w:rsidRDefault="00E455C0" w:rsidP="00D45755">
            <w:pPr>
              <w:rPr>
                <w:rFonts w:ascii="Times New Roman" w:hAnsi="Times New Roman" w:cs="Times New Roman"/>
                <w:sz w:val="24"/>
              </w:rPr>
            </w:pPr>
            <w:r w:rsidRPr="00D45755">
              <w:rPr>
                <w:rFonts w:ascii="Times New Roman" w:hAnsi="Times New Roman" w:cs="Times New Roman"/>
                <w:sz w:val="24"/>
              </w:rPr>
              <w:t>«Приобщение детей к художественной литературе»,  В.В. Гербова, 2005</w:t>
            </w:r>
          </w:p>
        </w:tc>
      </w:tr>
    </w:tbl>
    <w:p w:rsidR="000B4A9C" w:rsidRPr="002F61DD" w:rsidRDefault="000B4A9C">
      <w:pPr>
        <w:rPr>
          <w:rFonts w:ascii="Times New Roman" w:hAnsi="Times New Roman" w:cs="Times New Roman"/>
          <w:sz w:val="32"/>
        </w:rPr>
      </w:pPr>
      <w:r w:rsidRPr="002F61DD">
        <w:rPr>
          <w:rFonts w:ascii="Times New Roman" w:hAnsi="Times New Roman" w:cs="Times New Roman"/>
          <w:sz w:val="32"/>
        </w:rPr>
        <w:br w:type="page"/>
      </w:r>
    </w:p>
    <w:p w:rsidR="000B4A9C" w:rsidRPr="002F61DD" w:rsidRDefault="00535CAB" w:rsidP="000B4A9C">
      <w:pPr>
        <w:ind w:firstLine="540"/>
        <w:jc w:val="both"/>
        <w:rPr>
          <w:rFonts w:ascii="Times New Roman" w:hAnsi="Times New Roman" w:cs="Times New Roman"/>
          <w:b/>
          <w:i/>
          <w:sz w:val="28"/>
          <w:szCs w:val="28"/>
          <w:u w:val="single"/>
        </w:rPr>
      </w:pPr>
      <w:r w:rsidRPr="00535CAB">
        <w:rPr>
          <w:rFonts w:ascii="Times New Roman" w:hAnsi="Times New Roman" w:cs="Times New Roman"/>
          <w:b/>
          <w:i/>
          <w:sz w:val="28"/>
          <w:szCs w:val="28"/>
          <w:u w:val="single"/>
        </w:rPr>
        <w:lastRenderedPageBreak/>
        <w:t>3</w:t>
      </w:r>
      <w:r w:rsidR="002F61DD" w:rsidRPr="002F61DD">
        <w:rPr>
          <w:rFonts w:ascii="Times New Roman" w:hAnsi="Times New Roman" w:cs="Times New Roman"/>
          <w:b/>
          <w:i/>
          <w:sz w:val="28"/>
          <w:szCs w:val="28"/>
          <w:u w:val="single"/>
        </w:rPr>
        <w:t>.2.</w:t>
      </w:r>
      <w:r w:rsidR="000B4A9C" w:rsidRPr="002F61DD">
        <w:rPr>
          <w:rFonts w:ascii="Times New Roman" w:hAnsi="Times New Roman" w:cs="Times New Roman"/>
          <w:b/>
          <w:i/>
          <w:sz w:val="28"/>
          <w:szCs w:val="28"/>
          <w:u w:val="single"/>
        </w:rPr>
        <w:t xml:space="preserve"> Режим дня (теплое и холодное время года).</w:t>
      </w:r>
    </w:p>
    <w:p w:rsidR="000B4A9C" w:rsidRPr="000B4A9C" w:rsidRDefault="000B4A9C" w:rsidP="000B4A9C">
      <w:pPr>
        <w:spacing w:after="0"/>
        <w:ind w:firstLine="540"/>
        <w:jc w:val="both"/>
        <w:rPr>
          <w:rFonts w:ascii="Times New Roman" w:hAnsi="Times New Roman" w:cs="Times New Roman"/>
          <w:sz w:val="28"/>
          <w:szCs w:val="28"/>
        </w:rPr>
      </w:pPr>
      <w:r w:rsidRPr="000B4A9C">
        <w:rPr>
          <w:rFonts w:ascii="Times New Roman" w:hAnsi="Times New Roman" w:cs="Times New Roman"/>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w:t>
      </w:r>
    </w:p>
    <w:p w:rsidR="000B4A9C" w:rsidRPr="000B4A9C" w:rsidRDefault="000B4A9C" w:rsidP="000B4A9C">
      <w:pPr>
        <w:spacing w:after="0"/>
        <w:ind w:firstLine="540"/>
        <w:jc w:val="both"/>
        <w:rPr>
          <w:rFonts w:ascii="Times New Roman" w:hAnsi="Times New Roman" w:cs="Times New Roman"/>
          <w:sz w:val="28"/>
          <w:szCs w:val="28"/>
        </w:rPr>
      </w:pPr>
      <w:r w:rsidRPr="000B4A9C">
        <w:rPr>
          <w:rFonts w:ascii="Times New Roman" w:hAnsi="Times New Roman" w:cs="Times New Roman"/>
          <w:sz w:val="28"/>
          <w:szCs w:val="28"/>
        </w:rPr>
        <w:t>При осуществлении режимных моментов учитываются индивидуальные особенности ребёнка (длительность сна, вкусовые предпочтения, темп деятельности и т.п.).  Чем ближе к индивидуальным особенностям ребёнка режим детского сада, тем комфортнее он себя чувствует, тем лучше его настроение и выше активность.</w:t>
      </w:r>
    </w:p>
    <w:p w:rsidR="000B4A9C" w:rsidRPr="000B4A9C" w:rsidRDefault="000B4A9C" w:rsidP="000B4A9C">
      <w:pPr>
        <w:spacing w:after="0"/>
        <w:ind w:firstLine="540"/>
        <w:jc w:val="both"/>
        <w:rPr>
          <w:rFonts w:ascii="Times New Roman" w:hAnsi="Times New Roman" w:cs="Times New Roman"/>
          <w:sz w:val="28"/>
          <w:szCs w:val="28"/>
        </w:rPr>
      </w:pPr>
      <w:r w:rsidRPr="000B4A9C">
        <w:rPr>
          <w:rFonts w:ascii="Times New Roman" w:hAnsi="Times New Roman" w:cs="Times New Roman"/>
          <w:sz w:val="28"/>
          <w:szCs w:val="28"/>
        </w:rPr>
        <w:t>Представлены в программе режимы дня для каждой возрастной группы. Режим скорректирован с учётом работы учреждения и с учётом климата (тёплого и холодного периода).</w:t>
      </w:r>
    </w:p>
    <w:p w:rsidR="000B4A9C" w:rsidRPr="002F61DD" w:rsidRDefault="000B4A9C" w:rsidP="000B4A9C">
      <w:pPr>
        <w:pStyle w:val="1"/>
        <w:jc w:val="center"/>
        <w:rPr>
          <w:b/>
          <w:sz w:val="28"/>
          <w:szCs w:val="28"/>
        </w:rPr>
      </w:pPr>
      <w:bookmarkStart w:id="0" w:name="_GoBack"/>
      <w:r w:rsidRPr="002F61DD">
        <w:rPr>
          <w:b/>
          <w:sz w:val="28"/>
          <w:szCs w:val="28"/>
        </w:rPr>
        <w:t>РЕЖИМ ДНЯ</w:t>
      </w:r>
      <w:r w:rsidR="004F1066" w:rsidRPr="002F61DD">
        <w:rPr>
          <w:b/>
          <w:sz w:val="28"/>
          <w:szCs w:val="28"/>
        </w:rPr>
        <w:t xml:space="preserve">. </w:t>
      </w:r>
    </w:p>
    <w:p w:rsidR="000B4A9C" w:rsidRPr="002F61DD" w:rsidRDefault="004F1066" w:rsidP="000B4A9C">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Х</w:t>
      </w:r>
      <w:r w:rsidR="000B4A9C" w:rsidRPr="002F61DD">
        <w:rPr>
          <w:rFonts w:ascii="Times New Roman" w:hAnsi="Times New Roman" w:cs="Times New Roman"/>
          <w:b/>
          <w:i/>
          <w:sz w:val="28"/>
          <w:szCs w:val="28"/>
          <w:u w:val="single"/>
        </w:rPr>
        <w:t>олодный период</w:t>
      </w:r>
      <w:r w:rsidRPr="002F61DD">
        <w:rPr>
          <w:rFonts w:ascii="Times New Roman" w:hAnsi="Times New Roman" w:cs="Times New Roman"/>
          <w:b/>
          <w:i/>
          <w:sz w:val="28"/>
          <w:szCs w:val="28"/>
          <w:u w:val="single"/>
        </w:rPr>
        <w:t xml:space="preserve">   - </w:t>
      </w:r>
      <w:r w:rsidR="000B4A9C" w:rsidRPr="002F61DD">
        <w:rPr>
          <w:rFonts w:ascii="Times New Roman" w:hAnsi="Times New Roman" w:cs="Times New Roman"/>
          <w:b/>
          <w:i/>
          <w:sz w:val="28"/>
          <w:szCs w:val="28"/>
          <w:u w:val="single"/>
        </w:rPr>
        <w:t xml:space="preserve">1 младшая группа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4"/>
        <w:gridCol w:w="2846"/>
      </w:tblGrid>
      <w:tr w:rsidR="000B4A9C" w:rsidTr="004F1066">
        <w:trPr>
          <w:trHeight w:val="628"/>
        </w:trPr>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0B4A9C">
            <w:pPr>
              <w:jc w:val="center"/>
              <w:rPr>
                <w:rFonts w:ascii="Times New Roman" w:hAnsi="Times New Roman" w:cs="Times New Roman"/>
                <w:sz w:val="28"/>
                <w:szCs w:val="24"/>
              </w:rPr>
            </w:pPr>
            <w:r w:rsidRPr="000B4A9C">
              <w:rPr>
                <w:rFonts w:ascii="Times New Roman" w:hAnsi="Times New Roman" w:cs="Times New Roman"/>
                <w:sz w:val="28"/>
              </w:rPr>
              <w:t>1</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rPr>
                <w:rFonts w:ascii="Times New Roman" w:hAnsi="Times New Roman" w:cs="Times New Roman"/>
                <w:sz w:val="28"/>
              </w:rPr>
            </w:pPr>
            <w:r w:rsidRPr="000B4A9C">
              <w:rPr>
                <w:rFonts w:ascii="Times New Roman" w:hAnsi="Times New Roman" w:cs="Times New Roman"/>
                <w:sz w:val="28"/>
              </w:rPr>
              <w:t>Прием детей. Самостоятельная деятельность</w:t>
            </w:r>
            <w:r>
              <w:rPr>
                <w:rFonts w:ascii="Times New Roman" w:hAnsi="Times New Roman" w:cs="Times New Roman"/>
                <w:sz w:val="28"/>
              </w:rPr>
              <w:t>, свободная игра</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7362CA">
            <w:pPr>
              <w:rPr>
                <w:rFonts w:ascii="Times New Roman" w:hAnsi="Times New Roman" w:cs="Times New Roman"/>
                <w:sz w:val="28"/>
              </w:rPr>
            </w:pPr>
            <w:r w:rsidRPr="000B4A9C">
              <w:rPr>
                <w:rFonts w:ascii="Times New Roman" w:hAnsi="Times New Roman" w:cs="Times New Roman"/>
                <w:b/>
                <w:sz w:val="28"/>
              </w:rPr>
              <w:t>7:</w:t>
            </w:r>
            <w:r w:rsidR="007362CA">
              <w:rPr>
                <w:rFonts w:ascii="Times New Roman" w:hAnsi="Times New Roman" w:cs="Times New Roman"/>
                <w:sz w:val="28"/>
              </w:rPr>
              <w:t>30</w:t>
            </w:r>
            <w:r w:rsidRPr="000B4A9C">
              <w:rPr>
                <w:rFonts w:ascii="Times New Roman" w:hAnsi="Times New Roman" w:cs="Times New Roman"/>
                <w:b/>
                <w:sz w:val="28"/>
              </w:rPr>
              <w:t xml:space="preserve">– </w:t>
            </w:r>
            <w:r w:rsidR="007362CA">
              <w:rPr>
                <w:rFonts w:ascii="Times New Roman" w:hAnsi="Times New Roman" w:cs="Times New Roman"/>
                <w:sz w:val="28"/>
              </w:rPr>
              <w:t>8:0</w:t>
            </w:r>
            <w:r w:rsidRPr="000B4A9C">
              <w:rPr>
                <w:rFonts w:ascii="Times New Roman" w:hAnsi="Times New Roman" w:cs="Times New Roman"/>
                <w:sz w:val="28"/>
              </w:rPr>
              <w:t>0</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0B4A9C">
            <w:pPr>
              <w:jc w:val="center"/>
              <w:rPr>
                <w:rFonts w:ascii="Times New Roman" w:hAnsi="Times New Roman" w:cs="Times New Roman"/>
                <w:sz w:val="28"/>
              </w:rPr>
            </w:pPr>
            <w:r w:rsidRPr="000B4A9C">
              <w:rPr>
                <w:rFonts w:ascii="Times New Roman" w:hAnsi="Times New Roman" w:cs="Times New Roman"/>
                <w:sz w:val="28"/>
              </w:rPr>
              <w:t>2</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rsidRPr="000B4A9C">
              <w:t>Подготовка к завтраку. Завтрак</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rPr>
                <w:rFonts w:ascii="Times New Roman" w:hAnsi="Times New Roman" w:cs="Times New Roman"/>
                <w:sz w:val="28"/>
              </w:rPr>
            </w:pPr>
            <w:r w:rsidRPr="000B4A9C">
              <w:rPr>
                <w:rFonts w:ascii="Times New Roman" w:hAnsi="Times New Roman" w:cs="Times New Roman"/>
                <w:sz w:val="28"/>
              </w:rPr>
              <w:t>8:00– 8:</w:t>
            </w:r>
            <w:r>
              <w:rPr>
                <w:rFonts w:ascii="Times New Roman" w:hAnsi="Times New Roman" w:cs="Times New Roman"/>
                <w:sz w:val="28"/>
              </w:rPr>
              <w:t>3</w:t>
            </w:r>
            <w:r w:rsidRPr="000B4A9C">
              <w:rPr>
                <w:rFonts w:ascii="Times New Roman" w:hAnsi="Times New Roman" w:cs="Times New Roman"/>
                <w:sz w:val="28"/>
              </w:rPr>
              <w:t>0</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0B4A9C">
            <w:pPr>
              <w:jc w:val="center"/>
              <w:rPr>
                <w:rFonts w:ascii="Times New Roman" w:hAnsi="Times New Roman" w:cs="Times New Roman"/>
                <w:sz w:val="28"/>
              </w:rPr>
            </w:pPr>
            <w:r w:rsidRPr="000B4A9C">
              <w:rPr>
                <w:rFonts w:ascii="Times New Roman" w:hAnsi="Times New Roman" w:cs="Times New Roman"/>
                <w:sz w:val="28"/>
              </w:rPr>
              <w:t>3</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t xml:space="preserve"> Игры, самостоятельная деятельность детей</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rPr>
                <w:rFonts w:ascii="Times New Roman" w:hAnsi="Times New Roman" w:cs="Times New Roman"/>
                <w:sz w:val="28"/>
              </w:rPr>
            </w:pPr>
            <w:r w:rsidRPr="000B4A9C">
              <w:rPr>
                <w:rFonts w:ascii="Times New Roman" w:hAnsi="Times New Roman" w:cs="Times New Roman"/>
                <w:sz w:val="28"/>
              </w:rPr>
              <w:t>8:</w:t>
            </w:r>
            <w:r>
              <w:rPr>
                <w:rFonts w:ascii="Times New Roman" w:hAnsi="Times New Roman" w:cs="Times New Roman"/>
                <w:sz w:val="28"/>
              </w:rPr>
              <w:t>3</w:t>
            </w:r>
            <w:r w:rsidRPr="000B4A9C">
              <w:rPr>
                <w:rFonts w:ascii="Times New Roman" w:hAnsi="Times New Roman" w:cs="Times New Roman"/>
                <w:sz w:val="28"/>
              </w:rPr>
              <w:t>0– 9:00</w:t>
            </w:r>
          </w:p>
        </w:tc>
      </w:tr>
      <w:tr w:rsidR="000B4A9C" w:rsidTr="000B4A9C">
        <w:trPr>
          <w:trHeight w:val="570"/>
        </w:trPr>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jc w:val="center"/>
              <w:rPr>
                <w:rFonts w:ascii="Times New Roman" w:hAnsi="Times New Roman" w:cs="Times New Roman"/>
                <w:sz w:val="28"/>
              </w:rPr>
            </w:pPr>
            <w:r w:rsidRPr="000B4A9C">
              <w:rPr>
                <w:rFonts w:ascii="Times New Roman" w:hAnsi="Times New Roman" w:cs="Times New Roman"/>
                <w:sz w:val="28"/>
              </w:rPr>
              <w:t>4</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pStyle w:val="2"/>
            </w:pPr>
            <w:r>
              <w:t xml:space="preserve"> Организованная детская деятельность</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ind w:right="-108"/>
              <w:rPr>
                <w:rFonts w:ascii="Times New Roman" w:hAnsi="Times New Roman" w:cs="Times New Roman"/>
                <w:sz w:val="28"/>
              </w:rPr>
            </w:pPr>
            <w:r w:rsidRPr="000B4A9C">
              <w:rPr>
                <w:rFonts w:ascii="Times New Roman" w:hAnsi="Times New Roman" w:cs="Times New Roman"/>
                <w:sz w:val="28"/>
              </w:rPr>
              <w:t xml:space="preserve">9:00 – 9:10 </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7362CA">
            <w:pPr>
              <w:jc w:val="center"/>
              <w:rPr>
                <w:rFonts w:ascii="Times New Roman" w:hAnsi="Times New Roman" w:cs="Times New Roman"/>
                <w:sz w:val="28"/>
              </w:rPr>
            </w:pPr>
            <w:r>
              <w:rPr>
                <w:rFonts w:ascii="Times New Roman" w:hAnsi="Times New Roman" w:cs="Times New Roman"/>
                <w:sz w:val="28"/>
              </w:rPr>
              <w:t>5</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rsidRPr="000B4A9C">
              <w:t>Подготовка к прогулке. Прогулка</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rPr>
                <w:rFonts w:ascii="Times New Roman" w:hAnsi="Times New Roman" w:cs="Times New Roman"/>
                <w:sz w:val="28"/>
              </w:rPr>
            </w:pPr>
            <w:r w:rsidRPr="000B4A9C">
              <w:rPr>
                <w:rFonts w:ascii="Times New Roman" w:hAnsi="Times New Roman" w:cs="Times New Roman"/>
                <w:sz w:val="28"/>
              </w:rPr>
              <w:t>9:25  – 11:</w:t>
            </w:r>
            <w:r>
              <w:rPr>
                <w:rFonts w:ascii="Times New Roman" w:hAnsi="Times New Roman" w:cs="Times New Roman"/>
                <w:sz w:val="28"/>
              </w:rPr>
              <w:t>3</w:t>
            </w:r>
            <w:r w:rsidRPr="000B4A9C">
              <w:rPr>
                <w:rFonts w:ascii="Times New Roman" w:hAnsi="Times New Roman" w:cs="Times New Roman"/>
                <w:sz w:val="28"/>
              </w:rPr>
              <w:t>0</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7362CA">
            <w:pPr>
              <w:jc w:val="center"/>
              <w:rPr>
                <w:rFonts w:ascii="Times New Roman" w:hAnsi="Times New Roman" w:cs="Times New Roman"/>
                <w:sz w:val="28"/>
              </w:rPr>
            </w:pPr>
            <w:r>
              <w:rPr>
                <w:rFonts w:ascii="Times New Roman" w:hAnsi="Times New Roman" w:cs="Times New Roman"/>
                <w:sz w:val="28"/>
              </w:rPr>
              <w:t>6</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rsidRPr="000B4A9C">
              <w:t>Возвращение с прогулки, самостоятельная деятельность, подготовка к обеду</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rPr>
                <w:rFonts w:ascii="Times New Roman" w:hAnsi="Times New Roman" w:cs="Times New Roman"/>
                <w:sz w:val="28"/>
              </w:rPr>
            </w:pPr>
            <w:r w:rsidRPr="000B4A9C">
              <w:rPr>
                <w:rFonts w:ascii="Times New Roman" w:hAnsi="Times New Roman" w:cs="Times New Roman"/>
                <w:sz w:val="28"/>
              </w:rPr>
              <w:t>11:</w:t>
            </w:r>
            <w:r>
              <w:rPr>
                <w:rFonts w:ascii="Times New Roman" w:hAnsi="Times New Roman" w:cs="Times New Roman"/>
                <w:sz w:val="28"/>
              </w:rPr>
              <w:t>3</w:t>
            </w:r>
            <w:r w:rsidRPr="000B4A9C">
              <w:rPr>
                <w:rFonts w:ascii="Times New Roman" w:hAnsi="Times New Roman" w:cs="Times New Roman"/>
                <w:sz w:val="28"/>
              </w:rPr>
              <w:t>0 – 11:</w:t>
            </w:r>
            <w:r>
              <w:rPr>
                <w:rFonts w:ascii="Times New Roman" w:hAnsi="Times New Roman" w:cs="Times New Roman"/>
                <w:sz w:val="28"/>
              </w:rPr>
              <w:t>5</w:t>
            </w:r>
            <w:r w:rsidRPr="000B4A9C">
              <w:rPr>
                <w:rFonts w:ascii="Times New Roman" w:hAnsi="Times New Roman" w:cs="Times New Roman"/>
                <w:sz w:val="28"/>
              </w:rPr>
              <w:t>5</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7362CA">
            <w:pPr>
              <w:jc w:val="center"/>
              <w:rPr>
                <w:rFonts w:ascii="Times New Roman" w:hAnsi="Times New Roman" w:cs="Times New Roman"/>
                <w:sz w:val="28"/>
              </w:rPr>
            </w:pPr>
            <w:r>
              <w:rPr>
                <w:rFonts w:ascii="Times New Roman" w:hAnsi="Times New Roman" w:cs="Times New Roman"/>
                <w:sz w:val="28"/>
              </w:rPr>
              <w:t>7</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rsidRPr="000B4A9C">
              <w:t>Обед</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rPr>
                <w:rFonts w:ascii="Times New Roman" w:hAnsi="Times New Roman" w:cs="Times New Roman"/>
                <w:sz w:val="28"/>
              </w:rPr>
            </w:pPr>
            <w:r w:rsidRPr="000B4A9C">
              <w:rPr>
                <w:rFonts w:ascii="Times New Roman" w:hAnsi="Times New Roman" w:cs="Times New Roman"/>
                <w:sz w:val="28"/>
              </w:rPr>
              <w:t>11:</w:t>
            </w:r>
            <w:r>
              <w:rPr>
                <w:rFonts w:ascii="Times New Roman" w:hAnsi="Times New Roman" w:cs="Times New Roman"/>
                <w:sz w:val="28"/>
              </w:rPr>
              <w:t>5</w:t>
            </w:r>
            <w:r w:rsidRPr="000B4A9C">
              <w:rPr>
                <w:rFonts w:ascii="Times New Roman" w:hAnsi="Times New Roman" w:cs="Times New Roman"/>
                <w:sz w:val="28"/>
              </w:rPr>
              <w:t>5 – 12:</w:t>
            </w:r>
            <w:r>
              <w:rPr>
                <w:rFonts w:ascii="Times New Roman" w:hAnsi="Times New Roman" w:cs="Times New Roman"/>
                <w:sz w:val="28"/>
              </w:rPr>
              <w:t>3</w:t>
            </w:r>
            <w:r w:rsidRPr="000B4A9C">
              <w:rPr>
                <w:rFonts w:ascii="Times New Roman" w:hAnsi="Times New Roman" w:cs="Times New Roman"/>
                <w:sz w:val="28"/>
              </w:rPr>
              <w:t>0</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7362CA">
            <w:pPr>
              <w:jc w:val="center"/>
              <w:rPr>
                <w:rFonts w:ascii="Times New Roman" w:hAnsi="Times New Roman" w:cs="Times New Roman"/>
                <w:sz w:val="28"/>
              </w:rPr>
            </w:pPr>
            <w:r>
              <w:rPr>
                <w:rFonts w:ascii="Times New Roman" w:hAnsi="Times New Roman" w:cs="Times New Roman"/>
                <w:sz w:val="28"/>
              </w:rPr>
              <w:t>8</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rsidRPr="000B4A9C">
              <w:t xml:space="preserve"> Подготовка ко сну. Дневной сон</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0B4A9C">
            <w:pPr>
              <w:rPr>
                <w:rFonts w:ascii="Times New Roman" w:hAnsi="Times New Roman" w:cs="Times New Roman"/>
                <w:sz w:val="28"/>
              </w:rPr>
            </w:pPr>
            <w:r w:rsidRPr="000B4A9C">
              <w:rPr>
                <w:rFonts w:ascii="Times New Roman" w:hAnsi="Times New Roman" w:cs="Times New Roman"/>
                <w:sz w:val="28"/>
              </w:rPr>
              <w:t>12:</w:t>
            </w:r>
            <w:r>
              <w:rPr>
                <w:rFonts w:ascii="Times New Roman" w:hAnsi="Times New Roman" w:cs="Times New Roman"/>
                <w:sz w:val="28"/>
              </w:rPr>
              <w:t>3</w:t>
            </w:r>
            <w:r w:rsidRPr="000B4A9C">
              <w:rPr>
                <w:rFonts w:ascii="Times New Roman" w:hAnsi="Times New Roman" w:cs="Times New Roman"/>
                <w:sz w:val="28"/>
              </w:rPr>
              <w:t>0 – 15:00</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7362CA">
            <w:pPr>
              <w:jc w:val="center"/>
              <w:rPr>
                <w:rFonts w:ascii="Times New Roman" w:hAnsi="Times New Roman" w:cs="Times New Roman"/>
                <w:sz w:val="28"/>
              </w:rPr>
            </w:pPr>
            <w:r>
              <w:rPr>
                <w:rFonts w:ascii="Times New Roman" w:hAnsi="Times New Roman" w:cs="Times New Roman"/>
                <w:sz w:val="28"/>
              </w:rPr>
              <w:t>9</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rsidP="00282865">
            <w:pPr>
              <w:pStyle w:val="2"/>
            </w:pPr>
            <w:r w:rsidRPr="000B4A9C">
              <w:t xml:space="preserve">Постепенный подъем, </w:t>
            </w:r>
            <w:r>
              <w:t>самосто</w:t>
            </w:r>
            <w:r w:rsidR="00282865">
              <w:t>ятельная деятельность.</w:t>
            </w:r>
            <w:r w:rsidRPr="000B4A9C">
              <w:t xml:space="preserve"> Воздушные и водные процедуры.</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pPr>
              <w:rPr>
                <w:rFonts w:ascii="Times New Roman" w:hAnsi="Times New Roman" w:cs="Times New Roman"/>
                <w:sz w:val="28"/>
              </w:rPr>
            </w:pPr>
            <w:r w:rsidRPr="000B4A9C">
              <w:rPr>
                <w:rFonts w:ascii="Times New Roman" w:hAnsi="Times New Roman" w:cs="Times New Roman"/>
                <w:sz w:val="28"/>
              </w:rPr>
              <w:t>15:00 – 15:15</w:t>
            </w:r>
          </w:p>
        </w:tc>
      </w:tr>
      <w:tr w:rsidR="000B4A9C" w:rsidTr="004F1066">
        <w:trPr>
          <w:trHeight w:val="288"/>
        </w:trPr>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282865">
            <w:pPr>
              <w:jc w:val="center"/>
              <w:rPr>
                <w:rFonts w:ascii="Times New Roman" w:hAnsi="Times New Roman" w:cs="Times New Roman"/>
                <w:sz w:val="28"/>
              </w:rPr>
            </w:pPr>
            <w:r>
              <w:rPr>
                <w:rFonts w:ascii="Times New Roman" w:hAnsi="Times New Roman" w:cs="Times New Roman"/>
                <w:sz w:val="28"/>
              </w:rPr>
              <w:t>1</w:t>
            </w:r>
            <w:r w:rsidR="007362CA">
              <w:rPr>
                <w:rFonts w:ascii="Times New Roman" w:hAnsi="Times New Roman" w:cs="Times New Roman"/>
                <w:sz w:val="28"/>
              </w:rPr>
              <w:t>0</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0B4A9C">
            <w:pPr>
              <w:pStyle w:val="2"/>
            </w:pPr>
            <w:r w:rsidRPr="000B4A9C">
              <w:t>Полдник</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pPr>
              <w:rPr>
                <w:rFonts w:ascii="Times New Roman" w:hAnsi="Times New Roman" w:cs="Times New Roman"/>
                <w:sz w:val="28"/>
              </w:rPr>
            </w:pPr>
            <w:r w:rsidRPr="000B4A9C">
              <w:rPr>
                <w:rFonts w:ascii="Times New Roman" w:hAnsi="Times New Roman" w:cs="Times New Roman"/>
                <w:sz w:val="28"/>
              </w:rPr>
              <w:t>15:15 – 15:25</w:t>
            </w:r>
          </w:p>
        </w:tc>
      </w:tr>
      <w:tr w:rsidR="000B4A9C" w:rsidTr="000B4A9C">
        <w:trPr>
          <w:trHeight w:val="587"/>
        </w:trPr>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282865">
            <w:pPr>
              <w:jc w:val="center"/>
              <w:rPr>
                <w:rFonts w:ascii="Times New Roman" w:hAnsi="Times New Roman" w:cs="Times New Roman"/>
                <w:sz w:val="28"/>
              </w:rPr>
            </w:pPr>
            <w:r>
              <w:rPr>
                <w:rFonts w:ascii="Times New Roman" w:hAnsi="Times New Roman" w:cs="Times New Roman"/>
                <w:sz w:val="28"/>
              </w:rPr>
              <w:t>12</w:t>
            </w:r>
          </w:p>
        </w:tc>
        <w:tc>
          <w:tcPr>
            <w:tcW w:w="6364" w:type="dxa"/>
            <w:tcBorders>
              <w:top w:val="single" w:sz="4" w:space="0" w:color="auto"/>
              <w:left w:val="single" w:sz="4" w:space="0" w:color="auto"/>
              <w:bottom w:val="single" w:sz="4" w:space="0" w:color="auto"/>
              <w:right w:val="single" w:sz="4" w:space="0" w:color="auto"/>
            </w:tcBorders>
          </w:tcPr>
          <w:p w:rsidR="000B4A9C" w:rsidRPr="000B4A9C" w:rsidRDefault="00282865">
            <w:pPr>
              <w:pStyle w:val="2"/>
            </w:pPr>
            <w:r>
              <w:t xml:space="preserve"> Игры, самостоятельная деятельность детей</w:t>
            </w:r>
          </w:p>
          <w:p w:rsidR="000B4A9C" w:rsidRPr="00282865" w:rsidRDefault="00282865">
            <w:pPr>
              <w:rPr>
                <w:rFonts w:ascii="Times New Roman" w:hAnsi="Times New Roman" w:cs="Times New Roman"/>
                <w:sz w:val="28"/>
                <w:szCs w:val="28"/>
              </w:rPr>
            </w:pPr>
            <w:r w:rsidRPr="00282865">
              <w:rPr>
                <w:rFonts w:ascii="Times New Roman" w:hAnsi="Times New Roman" w:cs="Times New Roman"/>
                <w:sz w:val="28"/>
              </w:rPr>
              <w:t>Организованная детская деятельность</w:t>
            </w:r>
          </w:p>
        </w:tc>
        <w:tc>
          <w:tcPr>
            <w:tcW w:w="2846" w:type="dxa"/>
            <w:tcBorders>
              <w:top w:val="single" w:sz="4" w:space="0" w:color="auto"/>
              <w:left w:val="single" w:sz="4" w:space="0" w:color="auto"/>
              <w:bottom w:val="single" w:sz="4" w:space="0" w:color="auto"/>
              <w:right w:val="single" w:sz="4" w:space="0" w:color="auto"/>
            </w:tcBorders>
            <w:hideMark/>
          </w:tcPr>
          <w:p w:rsidR="000B4A9C" w:rsidRPr="000B4A9C" w:rsidRDefault="000B4A9C" w:rsidP="00282865">
            <w:pPr>
              <w:rPr>
                <w:rFonts w:ascii="Times New Roman" w:hAnsi="Times New Roman" w:cs="Times New Roman"/>
                <w:sz w:val="28"/>
              </w:rPr>
            </w:pPr>
            <w:r w:rsidRPr="000B4A9C">
              <w:rPr>
                <w:rFonts w:ascii="Times New Roman" w:hAnsi="Times New Roman" w:cs="Times New Roman"/>
                <w:sz w:val="28"/>
              </w:rPr>
              <w:t>15:25–1</w:t>
            </w:r>
            <w:r w:rsidR="00282865">
              <w:rPr>
                <w:rFonts w:ascii="Times New Roman" w:hAnsi="Times New Roman" w:cs="Times New Roman"/>
                <w:sz w:val="28"/>
              </w:rPr>
              <w:t>6</w:t>
            </w:r>
            <w:r w:rsidRPr="000B4A9C">
              <w:rPr>
                <w:rFonts w:ascii="Times New Roman" w:hAnsi="Times New Roman" w:cs="Times New Roman"/>
                <w:sz w:val="28"/>
              </w:rPr>
              <w:t>:</w:t>
            </w:r>
            <w:r w:rsidR="00282865">
              <w:rPr>
                <w:rFonts w:ascii="Times New Roman" w:hAnsi="Times New Roman" w:cs="Times New Roman"/>
                <w:sz w:val="28"/>
              </w:rPr>
              <w:t>1</w:t>
            </w:r>
            <w:r w:rsidRPr="000B4A9C">
              <w:rPr>
                <w:rFonts w:ascii="Times New Roman" w:hAnsi="Times New Roman" w:cs="Times New Roman"/>
                <w:sz w:val="28"/>
              </w:rPr>
              <w:t>5</w:t>
            </w:r>
          </w:p>
        </w:tc>
      </w:tr>
      <w:tr w:rsidR="000B4A9C" w:rsidTr="000B4A9C">
        <w:trPr>
          <w:trHeight w:val="587"/>
        </w:trPr>
        <w:tc>
          <w:tcPr>
            <w:tcW w:w="675" w:type="dxa"/>
            <w:tcBorders>
              <w:top w:val="single" w:sz="4" w:space="0" w:color="auto"/>
              <w:left w:val="single" w:sz="4" w:space="0" w:color="auto"/>
              <w:bottom w:val="single" w:sz="4" w:space="0" w:color="auto"/>
              <w:right w:val="single" w:sz="4" w:space="0" w:color="auto"/>
            </w:tcBorders>
            <w:hideMark/>
          </w:tcPr>
          <w:p w:rsidR="000B4A9C" w:rsidRPr="000B4A9C" w:rsidRDefault="00282865">
            <w:pPr>
              <w:jc w:val="center"/>
              <w:rPr>
                <w:rFonts w:ascii="Times New Roman" w:hAnsi="Times New Roman" w:cs="Times New Roman"/>
                <w:sz w:val="28"/>
              </w:rPr>
            </w:pPr>
            <w:r>
              <w:rPr>
                <w:rFonts w:ascii="Times New Roman" w:hAnsi="Times New Roman" w:cs="Times New Roman"/>
                <w:sz w:val="28"/>
              </w:rPr>
              <w:t>13</w:t>
            </w:r>
          </w:p>
        </w:tc>
        <w:tc>
          <w:tcPr>
            <w:tcW w:w="6364" w:type="dxa"/>
            <w:tcBorders>
              <w:top w:val="single" w:sz="4" w:space="0" w:color="auto"/>
              <w:left w:val="single" w:sz="4" w:space="0" w:color="auto"/>
              <w:bottom w:val="single" w:sz="4" w:space="0" w:color="auto"/>
              <w:right w:val="single" w:sz="4" w:space="0" w:color="auto"/>
            </w:tcBorders>
            <w:hideMark/>
          </w:tcPr>
          <w:p w:rsidR="000B4A9C" w:rsidRPr="000B4A9C" w:rsidRDefault="00282865">
            <w:pPr>
              <w:pStyle w:val="2"/>
            </w:pPr>
            <w:r>
              <w:t xml:space="preserve"> Подготовка к ужину. Ужин.</w:t>
            </w:r>
          </w:p>
        </w:tc>
        <w:tc>
          <w:tcPr>
            <w:tcW w:w="2846" w:type="dxa"/>
            <w:tcBorders>
              <w:top w:val="single" w:sz="4" w:space="0" w:color="auto"/>
              <w:left w:val="single" w:sz="4" w:space="0" w:color="auto"/>
              <w:bottom w:val="single" w:sz="4" w:space="0" w:color="auto"/>
              <w:right w:val="single" w:sz="4" w:space="0" w:color="auto"/>
            </w:tcBorders>
            <w:hideMark/>
          </w:tcPr>
          <w:p w:rsidR="000B4A9C" w:rsidRPr="00282865" w:rsidRDefault="00282865" w:rsidP="00282865">
            <w:pPr>
              <w:rPr>
                <w:rFonts w:ascii="Times New Roman" w:hAnsi="Times New Roman" w:cs="Times New Roman"/>
                <w:sz w:val="28"/>
              </w:rPr>
            </w:pPr>
            <w:r w:rsidRPr="00282865">
              <w:rPr>
                <w:rFonts w:ascii="Times New Roman" w:hAnsi="Times New Roman" w:cs="Times New Roman"/>
                <w:sz w:val="28"/>
              </w:rPr>
              <w:t xml:space="preserve"> 16:15 – 16:40</w:t>
            </w:r>
          </w:p>
        </w:tc>
      </w:tr>
      <w:tr w:rsidR="000B4A9C" w:rsidTr="000B4A9C">
        <w:tc>
          <w:tcPr>
            <w:tcW w:w="675" w:type="dxa"/>
            <w:tcBorders>
              <w:top w:val="single" w:sz="4" w:space="0" w:color="auto"/>
              <w:left w:val="single" w:sz="4" w:space="0" w:color="auto"/>
              <w:bottom w:val="single" w:sz="4" w:space="0" w:color="auto"/>
              <w:right w:val="single" w:sz="4" w:space="0" w:color="auto"/>
            </w:tcBorders>
            <w:hideMark/>
          </w:tcPr>
          <w:p w:rsidR="000B4A9C" w:rsidRPr="00282865" w:rsidRDefault="00282865">
            <w:pPr>
              <w:jc w:val="center"/>
              <w:rPr>
                <w:rFonts w:ascii="Times New Roman" w:hAnsi="Times New Roman" w:cs="Times New Roman"/>
                <w:sz w:val="28"/>
              </w:rPr>
            </w:pPr>
            <w:r w:rsidRPr="00282865">
              <w:rPr>
                <w:rFonts w:ascii="Times New Roman" w:hAnsi="Times New Roman" w:cs="Times New Roman"/>
                <w:sz w:val="28"/>
              </w:rPr>
              <w:t>14</w:t>
            </w:r>
          </w:p>
        </w:tc>
        <w:tc>
          <w:tcPr>
            <w:tcW w:w="6364" w:type="dxa"/>
            <w:tcBorders>
              <w:top w:val="single" w:sz="4" w:space="0" w:color="auto"/>
              <w:left w:val="single" w:sz="4" w:space="0" w:color="auto"/>
              <w:bottom w:val="single" w:sz="4" w:space="0" w:color="auto"/>
              <w:right w:val="single" w:sz="4" w:space="0" w:color="auto"/>
            </w:tcBorders>
            <w:hideMark/>
          </w:tcPr>
          <w:p w:rsidR="000B4A9C" w:rsidRDefault="000B4A9C">
            <w:pPr>
              <w:pStyle w:val="2"/>
            </w:pPr>
            <w:r>
              <w:t>Прогулка.</w:t>
            </w:r>
            <w:r>
              <w:rPr>
                <w:szCs w:val="28"/>
              </w:rPr>
              <w:t xml:space="preserve"> Самостоятельная деятельность. Работа с родителями. Уход домой</w:t>
            </w:r>
          </w:p>
        </w:tc>
        <w:tc>
          <w:tcPr>
            <w:tcW w:w="2846" w:type="dxa"/>
            <w:tcBorders>
              <w:top w:val="single" w:sz="4" w:space="0" w:color="auto"/>
              <w:left w:val="single" w:sz="4" w:space="0" w:color="auto"/>
              <w:bottom w:val="single" w:sz="4" w:space="0" w:color="auto"/>
              <w:right w:val="single" w:sz="4" w:space="0" w:color="auto"/>
            </w:tcBorders>
            <w:hideMark/>
          </w:tcPr>
          <w:p w:rsidR="000B4A9C" w:rsidRPr="00282865" w:rsidRDefault="000B4A9C" w:rsidP="007362CA">
            <w:pPr>
              <w:rPr>
                <w:rFonts w:ascii="Times New Roman" w:hAnsi="Times New Roman" w:cs="Times New Roman"/>
                <w:sz w:val="28"/>
              </w:rPr>
            </w:pPr>
            <w:r w:rsidRPr="00282865">
              <w:rPr>
                <w:rFonts w:ascii="Times New Roman" w:hAnsi="Times New Roman" w:cs="Times New Roman"/>
                <w:sz w:val="28"/>
              </w:rPr>
              <w:t>16:40 – 1</w:t>
            </w:r>
            <w:r w:rsidR="007362CA">
              <w:rPr>
                <w:rFonts w:ascii="Times New Roman" w:hAnsi="Times New Roman" w:cs="Times New Roman"/>
                <w:sz w:val="28"/>
              </w:rPr>
              <w:t>8</w:t>
            </w:r>
            <w:r w:rsidRPr="00282865">
              <w:rPr>
                <w:rFonts w:ascii="Times New Roman" w:hAnsi="Times New Roman" w:cs="Times New Roman"/>
                <w:sz w:val="28"/>
              </w:rPr>
              <w:t>:00</w:t>
            </w:r>
          </w:p>
        </w:tc>
      </w:tr>
    </w:tbl>
    <w:p w:rsidR="007362CA" w:rsidRDefault="007362CA" w:rsidP="000B4A9C">
      <w:pPr>
        <w:jc w:val="center"/>
        <w:rPr>
          <w:rFonts w:ascii="Times New Roman" w:hAnsi="Times New Roman" w:cs="Times New Roman"/>
          <w:b/>
          <w:i/>
          <w:sz w:val="28"/>
          <w:szCs w:val="28"/>
          <w:u w:val="single"/>
        </w:rPr>
      </w:pPr>
    </w:p>
    <w:p w:rsidR="000B4A9C" w:rsidRPr="002F61DD" w:rsidRDefault="004F1066" w:rsidP="000B4A9C">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lastRenderedPageBreak/>
        <w:t>Те</w:t>
      </w:r>
      <w:r w:rsidR="000B4A9C" w:rsidRPr="002F61DD">
        <w:rPr>
          <w:rFonts w:ascii="Times New Roman" w:hAnsi="Times New Roman" w:cs="Times New Roman"/>
          <w:b/>
          <w:i/>
          <w:sz w:val="28"/>
          <w:szCs w:val="28"/>
          <w:u w:val="single"/>
        </w:rPr>
        <w:t>плый период</w:t>
      </w:r>
      <w:r w:rsidR="002443EF">
        <w:rPr>
          <w:rFonts w:ascii="Times New Roman" w:hAnsi="Times New Roman" w:cs="Times New Roman"/>
          <w:b/>
          <w:i/>
          <w:sz w:val="28"/>
          <w:szCs w:val="28"/>
          <w:u w:val="single"/>
        </w:rPr>
        <w:t xml:space="preserve"> </w:t>
      </w:r>
      <w:r w:rsidR="000B4A9C" w:rsidRPr="002F61DD">
        <w:rPr>
          <w:rFonts w:ascii="Times New Roman" w:hAnsi="Times New Roman" w:cs="Times New Roman"/>
          <w:b/>
          <w:i/>
          <w:sz w:val="28"/>
          <w:szCs w:val="28"/>
          <w:u w:val="single"/>
        </w:rPr>
        <w:t>1 младшая группа</w:t>
      </w:r>
      <w:r w:rsidRPr="002F61DD">
        <w:rPr>
          <w:rFonts w:ascii="Times New Roman" w:hAnsi="Times New Roman" w:cs="Times New Roman"/>
          <w:b/>
          <w:i/>
          <w:sz w:val="28"/>
          <w:szCs w:val="28"/>
          <w:u w:val="single"/>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3"/>
        <w:gridCol w:w="2851"/>
      </w:tblGrid>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1</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Прием детей. Самостоятельная деятельность.</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b/>
                <w:sz w:val="28"/>
              </w:rPr>
              <w:t>7:</w:t>
            </w:r>
            <w:r w:rsidRPr="004F1066">
              <w:rPr>
                <w:rFonts w:ascii="Times New Roman" w:hAnsi="Times New Roman" w:cs="Times New Roman"/>
                <w:sz w:val="28"/>
              </w:rPr>
              <w:t>00</w:t>
            </w:r>
            <w:r w:rsidRPr="004F1066">
              <w:rPr>
                <w:rFonts w:ascii="Times New Roman" w:hAnsi="Times New Roman" w:cs="Times New Roman"/>
                <w:b/>
                <w:sz w:val="28"/>
              </w:rPr>
              <w:t xml:space="preserve"> – </w:t>
            </w:r>
            <w:r w:rsidRPr="004F1066">
              <w:rPr>
                <w:rFonts w:ascii="Times New Roman" w:hAnsi="Times New Roman" w:cs="Times New Roman"/>
                <w:sz w:val="28"/>
              </w:rPr>
              <w:t>8:35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2</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Подготовка к завтраку. Завтрак</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8:35 – 8:55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3</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Прогулка</w:t>
            </w:r>
          </w:p>
          <w:p w:rsidR="000B4A9C" w:rsidRPr="004F1066" w:rsidRDefault="004F1066" w:rsidP="004F1066">
            <w:pPr>
              <w:rPr>
                <w:rFonts w:ascii="Times New Roman" w:hAnsi="Times New Roman" w:cs="Times New Roman"/>
                <w:sz w:val="24"/>
                <w:szCs w:val="24"/>
              </w:rPr>
            </w:pPr>
            <w:r>
              <w:rPr>
                <w:rFonts w:ascii="Times New Roman" w:hAnsi="Times New Roman" w:cs="Times New Roman"/>
                <w:sz w:val="28"/>
                <w:szCs w:val="28"/>
              </w:rPr>
              <w:t>П</w:t>
            </w:r>
            <w:r w:rsidR="000B4A9C" w:rsidRPr="004F1066">
              <w:rPr>
                <w:rFonts w:ascii="Times New Roman" w:hAnsi="Times New Roman" w:cs="Times New Roman"/>
                <w:sz w:val="28"/>
                <w:szCs w:val="28"/>
              </w:rPr>
              <w:t>одвижные игры, праздники, экскурсии по территории детского сада, лепка и конструирование (песочница, природный материал и т.д.), игры с водой.</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9:00 – 11:20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4</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Возвращение с прогулки, самостоятельная деятельность, подготовка к обеду</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11:20 – 11:45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5</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Обед</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rsidP="004F1066">
            <w:pPr>
              <w:rPr>
                <w:rFonts w:ascii="Times New Roman" w:hAnsi="Times New Roman" w:cs="Times New Roman"/>
                <w:sz w:val="28"/>
              </w:rPr>
            </w:pPr>
            <w:r w:rsidRPr="004F1066">
              <w:rPr>
                <w:rFonts w:ascii="Times New Roman" w:hAnsi="Times New Roman" w:cs="Times New Roman"/>
                <w:sz w:val="28"/>
              </w:rPr>
              <w:t>11:</w:t>
            </w:r>
            <w:r w:rsidR="004F1066">
              <w:rPr>
                <w:rFonts w:ascii="Times New Roman" w:hAnsi="Times New Roman" w:cs="Times New Roman"/>
                <w:sz w:val="28"/>
              </w:rPr>
              <w:t>45</w:t>
            </w:r>
            <w:r w:rsidRPr="004F1066">
              <w:rPr>
                <w:rFonts w:ascii="Times New Roman" w:hAnsi="Times New Roman" w:cs="Times New Roman"/>
                <w:sz w:val="28"/>
              </w:rPr>
              <w:t xml:space="preserve"> – 12:15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6</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Спокойные игры, подготовка ко сну.</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12:15 – 12:30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7</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Дневной сон</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12:30 – 15:00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8</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rsidP="004F1066">
            <w:pPr>
              <w:pStyle w:val="2"/>
            </w:pPr>
            <w:r w:rsidRPr="004F1066">
              <w:t>Постепенный подъем, индивидуальная работа. Воздушные и водные процедуры.</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15:00 – 15:40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9</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Полдник.</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15:40 – 15:55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10</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Самостоятельная деятельность.</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15:55 – 16:20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11</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Подготовка к прогулке.</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rPr>
            </w:pPr>
            <w:r w:rsidRPr="004F1066">
              <w:rPr>
                <w:rFonts w:ascii="Times New Roman" w:hAnsi="Times New Roman" w:cs="Times New Roman"/>
                <w:sz w:val="28"/>
              </w:rPr>
              <w:t>16:20 – 16:30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rPr>
            </w:pPr>
            <w:r w:rsidRPr="004F1066">
              <w:rPr>
                <w:rFonts w:ascii="Times New Roman" w:hAnsi="Times New Roman" w:cs="Times New Roman"/>
                <w:sz w:val="28"/>
              </w:rPr>
              <w:t>12</w:t>
            </w:r>
          </w:p>
        </w:tc>
        <w:tc>
          <w:tcPr>
            <w:tcW w:w="6363"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pPr>
            <w:r w:rsidRPr="004F1066">
              <w:t xml:space="preserve">Прогулка. </w:t>
            </w:r>
          </w:p>
        </w:tc>
        <w:tc>
          <w:tcPr>
            <w:tcW w:w="2851" w:type="dxa"/>
            <w:tcBorders>
              <w:top w:val="single" w:sz="4" w:space="0" w:color="auto"/>
              <w:left w:val="single" w:sz="4" w:space="0" w:color="auto"/>
              <w:bottom w:val="single" w:sz="4" w:space="0" w:color="auto"/>
              <w:right w:val="single" w:sz="4" w:space="0" w:color="auto"/>
            </w:tcBorders>
            <w:hideMark/>
          </w:tcPr>
          <w:p w:rsidR="000B4A9C" w:rsidRPr="004F1066" w:rsidRDefault="000B4A9C" w:rsidP="004F1066">
            <w:pPr>
              <w:rPr>
                <w:rFonts w:ascii="Times New Roman" w:hAnsi="Times New Roman" w:cs="Times New Roman"/>
                <w:sz w:val="28"/>
              </w:rPr>
            </w:pPr>
            <w:r w:rsidRPr="004F1066">
              <w:rPr>
                <w:rFonts w:ascii="Times New Roman" w:hAnsi="Times New Roman" w:cs="Times New Roman"/>
                <w:sz w:val="28"/>
              </w:rPr>
              <w:t>16:30 – 1</w:t>
            </w:r>
            <w:r w:rsidR="007362CA">
              <w:rPr>
                <w:rFonts w:ascii="Times New Roman" w:hAnsi="Times New Roman" w:cs="Times New Roman"/>
                <w:sz w:val="28"/>
              </w:rPr>
              <w:t>8</w:t>
            </w:r>
            <w:r w:rsidR="004F1066">
              <w:rPr>
                <w:rFonts w:ascii="Times New Roman" w:hAnsi="Times New Roman" w:cs="Times New Roman"/>
                <w:sz w:val="28"/>
              </w:rPr>
              <w:t>:0</w:t>
            </w:r>
            <w:r w:rsidRPr="004F1066">
              <w:rPr>
                <w:rFonts w:ascii="Times New Roman" w:hAnsi="Times New Roman" w:cs="Times New Roman"/>
                <w:sz w:val="28"/>
              </w:rPr>
              <w:t>0</w:t>
            </w:r>
          </w:p>
        </w:tc>
      </w:tr>
    </w:tbl>
    <w:p w:rsidR="000B4A9C" w:rsidRDefault="000B4A9C" w:rsidP="000B4A9C">
      <w:pPr>
        <w:rPr>
          <w:rFonts w:eastAsia="Times New Roman"/>
          <w:sz w:val="28"/>
        </w:rPr>
      </w:pPr>
    </w:p>
    <w:bookmarkEnd w:id="0"/>
    <w:p w:rsidR="000B4A9C" w:rsidRPr="002F61DD" w:rsidRDefault="004F1066" w:rsidP="000B4A9C">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Х</w:t>
      </w:r>
      <w:r w:rsidR="000B4A9C" w:rsidRPr="002F61DD">
        <w:rPr>
          <w:rFonts w:ascii="Times New Roman" w:hAnsi="Times New Roman" w:cs="Times New Roman"/>
          <w:b/>
          <w:i/>
          <w:sz w:val="28"/>
          <w:szCs w:val="28"/>
          <w:u w:val="single"/>
        </w:rPr>
        <w:t>олодный период</w:t>
      </w:r>
      <w:r w:rsidR="002443EF">
        <w:rPr>
          <w:rFonts w:ascii="Times New Roman" w:hAnsi="Times New Roman" w:cs="Times New Roman"/>
          <w:b/>
          <w:i/>
          <w:sz w:val="28"/>
          <w:szCs w:val="28"/>
          <w:u w:val="single"/>
        </w:rPr>
        <w:t xml:space="preserve"> </w:t>
      </w:r>
      <w:r w:rsidR="000B4A9C" w:rsidRPr="002F61DD">
        <w:rPr>
          <w:rFonts w:ascii="Times New Roman" w:hAnsi="Times New Roman" w:cs="Times New Roman"/>
          <w:b/>
          <w:i/>
          <w:sz w:val="28"/>
          <w:szCs w:val="28"/>
          <w:u w:val="single"/>
        </w:rPr>
        <w:t>2 младшая группа</w:t>
      </w:r>
      <w:r w:rsidRPr="002F61DD">
        <w:rPr>
          <w:rFonts w:ascii="Times New Roman" w:hAnsi="Times New Roman" w:cs="Times New Roman"/>
          <w:b/>
          <w:i/>
          <w:sz w:val="28"/>
          <w:szCs w:val="28"/>
          <w:u w:val="single"/>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4"/>
        <w:gridCol w:w="2846"/>
      </w:tblGrid>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1</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Прием и осмотр детей. Игры. Дежурство. Индивидуальная работа. Утренняя гимнастика.</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b/>
                <w:sz w:val="28"/>
                <w:szCs w:val="28"/>
              </w:rPr>
              <w:t>7:</w:t>
            </w:r>
            <w:r w:rsidRPr="004F1066">
              <w:rPr>
                <w:rFonts w:ascii="Times New Roman" w:hAnsi="Times New Roman" w:cs="Times New Roman"/>
                <w:sz w:val="28"/>
                <w:szCs w:val="28"/>
              </w:rPr>
              <w:t>00</w:t>
            </w:r>
            <w:r w:rsidRPr="004F1066">
              <w:rPr>
                <w:rFonts w:ascii="Times New Roman" w:hAnsi="Times New Roman" w:cs="Times New Roman"/>
                <w:b/>
                <w:sz w:val="28"/>
                <w:szCs w:val="28"/>
              </w:rPr>
              <w:t xml:space="preserve"> – </w:t>
            </w:r>
            <w:r w:rsidRPr="004F1066">
              <w:rPr>
                <w:rFonts w:ascii="Times New Roman" w:hAnsi="Times New Roman" w:cs="Times New Roman"/>
                <w:sz w:val="28"/>
                <w:szCs w:val="28"/>
              </w:rPr>
              <w:t>8:20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2</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Подготовка к завтраку. Завтрак.</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8:20 – 8:55</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3</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Подготовка к НОД</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8:55 – 9:00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4</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4F1066">
            <w:pPr>
              <w:pStyle w:val="2"/>
              <w:rPr>
                <w:szCs w:val="28"/>
              </w:rPr>
            </w:pPr>
            <w:r>
              <w:t>Организованная детская деятельность</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9:00 – 9:15</w:t>
            </w:r>
            <w:r w:rsidRPr="004F1066">
              <w:rPr>
                <w:rFonts w:ascii="Times New Roman" w:hAnsi="Times New Roman" w:cs="Times New Roman"/>
                <w:sz w:val="28"/>
                <w:szCs w:val="28"/>
              </w:rPr>
              <w:br/>
              <w:t xml:space="preserve">10 минут </w:t>
            </w:r>
            <w:r w:rsidRPr="004F1066">
              <w:rPr>
                <w:rFonts w:ascii="Times New Roman" w:hAnsi="Times New Roman" w:cs="Times New Roman"/>
                <w:sz w:val="28"/>
                <w:szCs w:val="28"/>
              </w:rPr>
              <w:br/>
              <w:t>9:25 – 9:40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5</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Подготовка к прогулке</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9:40 – 10:00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6</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Прогулка</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10:00 – 12:00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7</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rsidP="00DD02EC">
            <w:pPr>
              <w:pStyle w:val="2"/>
              <w:rPr>
                <w:szCs w:val="28"/>
              </w:rPr>
            </w:pPr>
            <w:r w:rsidRPr="004F1066">
              <w:rPr>
                <w:szCs w:val="28"/>
              </w:rPr>
              <w:t xml:space="preserve">Возвращение с прогулки. </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12:00 – 12:20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lastRenderedPageBreak/>
              <w:t>8</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Подготовка к обеду. Обед.</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12:20 – 13:00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9</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Подготовка ко сну. Сон.</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13:00 – 15:00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10</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Постепенный подъем, воздушные и водные процедуры. Индивидуальная работа.</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15:00 – 15:30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11</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Подготовка к полднику</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15:30 – 15:45</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12</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Полдник</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15:45 – 16:00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13</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Дополнительная образовательная деятельность, свободная деятельность. Чтение художественной литературы</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pPr>
              <w:rPr>
                <w:rFonts w:ascii="Times New Roman" w:hAnsi="Times New Roman" w:cs="Times New Roman"/>
                <w:sz w:val="28"/>
                <w:szCs w:val="28"/>
              </w:rPr>
            </w:pPr>
            <w:r w:rsidRPr="004F1066">
              <w:rPr>
                <w:rFonts w:ascii="Times New Roman" w:hAnsi="Times New Roman" w:cs="Times New Roman"/>
                <w:sz w:val="28"/>
                <w:szCs w:val="28"/>
              </w:rPr>
              <w:t>16:00 – 16:30</w:t>
            </w:r>
          </w:p>
        </w:tc>
      </w:tr>
      <w:tr w:rsidR="000B4A9C" w:rsidRPr="004F1066" w:rsidTr="002F61DD">
        <w:tc>
          <w:tcPr>
            <w:tcW w:w="675" w:type="dxa"/>
            <w:tcBorders>
              <w:top w:val="single" w:sz="4" w:space="0" w:color="auto"/>
              <w:left w:val="single" w:sz="4" w:space="0" w:color="auto"/>
              <w:bottom w:val="single" w:sz="4" w:space="0" w:color="auto"/>
              <w:right w:val="single" w:sz="4" w:space="0" w:color="auto"/>
            </w:tcBorders>
            <w:hideMark/>
          </w:tcPr>
          <w:p w:rsidR="000B4A9C" w:rsidRPr="004F1066" w:rsidRDefault="000B4A9C">
            <w:pPr>
              <w:jc w:val="center"/>
              <w:rPr>
                <w:rFonts w:ascii="Times New Roman" w:hAnsi="Times New Roman" w:cs="Times New Roman"/>
                <w:sz w:val="28"/>
                <w:szCs w:val="28"/>
              </w:rPr>
            </w:pPr>
            <w:r w:rsidRPr="004F1066">
              <w:rPr>
                <w:rFonts w:ascii="Times New Roman" w:hAnsi="Times New Roman" w:cs="Times New Roman"/>
                <w:sz w:val="28"/>
                <w:szCs w:val="28"/>
              </w:rPr>
              <w:t>15</w:t>
            </w:r>
          </w:p>
        </w:tc>
        <w:tc>
          <w:tcPr>
            <w:tcW w:w="6364" w:type="dxa"/>
            <w:tcBorders>
              <w:top w:val="single" w:sz="4" w:space="0" w:color="auto"/>
              <w:left w:val="single" w:sz="4" w:space="0" w:color="auto"/>
              <w:bottom w:val="single" w:sz="4" w:space="0" w:color="auto"/>
              <w:right w:val="single" w:sz="4" w:space="0" w:color="auto"/>
            </w:tcBorders>
            <w:hideMark/>
          </w:tcPr>
          <w:p w:rsidR="000B4A9C" w:rsidRPr="004F1066" w:rsidRDefault="000B4A9C">
            <w:pPr>
              <w:pStyle w:val="2"/>
              <w:rPr>
                <w:szCs w:val="28"/>
              </w:rPr>
            </w:pPr>
            <w:r w:rsidRPr="004F1066">
              <w:rPr>
                <w:szCs w:val="28"/>
              </w:rPr>
              <w:t>Прогулка. Самостоятельная деятельность. Уход домой. Работа с родителями.</w:t>
            </w:r>
          </w:p>
        </w:tc>
        <w:tc>
          <w:tcPr>
            <w:tcW w:w="2846" w:type="dxa"/>
            <w:tcBorders>
              <w:top w:val="single" w:sz="4" w:space="0" w:color="auto"/>
              <w:left w:val="single" w:sz="4" w:space="0" w:color="auto"/>
              <w:bottom w:val="single" w:sz="4" w:space="0" w:color="auto"/>
              <w:right w:val="single" w:sz="4" w:space="0" w:color="auto"/>
            </w:tcBorders>
            <w:hideMark/>
          </w:tcPr>
          <w:p w:rsidR="000B4A9C" w:rsidRPr="004F1066" w:rsidRDefault="000B4A9C" w:rsidP="007362CA">
            <w:pPr>
              <w:rPr>
                <w:rFonts w:ascii="Times New Roman" w:hAnsi="Times New Roman" w:cs="Times New Roman"/>
                <w:sz w:val="28"/>
                <w:szCs w:val="28"/>
              </w:rPr>
            </w:pPr>
            <w:r w:rsidRPr="004F1066">
              <w:rPr>
                <w:rFonts w:ascii="Times New Roman" w:hAnsi="Times New Roman" w:cs="Times New Roman"/>
                <w:sz w:val="28"/>
                <w:szCs w:val="28"/>
              </w:rPr>
              <w:t>1</w:t>
            </w:r>
            <w:r w:rsidR="007362CA">
              <w:rPr>
                <w:rFonts w:ascii="Times New Roman" w:hAnsi="Times New Roman" w:cs="Times New Roman"/>
                <w:sz w:val="28"/>
                <w:szCs w:val="28"/>
              </w:rPr>
              <w:t>6:30 – 18</w:t>
            </w:r>
            <w:r w:rsidRPr="004F1066">
              <w:rPr>
                <w:rFonts w:ascii="Times New Roman" w:hAnsi="Times New Roman" w:cs="Times New Roman"/>
                <w:sz w:val="28"/>
                <w:szCs w:val="28"/>
              </w:rPr>
              <w:t>.00</w:t>
            </w:r>
          </w:p>
        </w:tc>
      </w:tr>
    </w:tbl>
    <w:p w:rsidR="000B4A9C" w:rsidRDefault="000B4A9C" w:rsidP="000B4A9C">
      <w:pPr>
        <w:ind w:firstLine="540"/>
        <w:jc w:val="center"/>
        <w:rPr>
          <w:rFonts w:eastAsia="Times New Roman"/>
          <w:b/>
          <w:sz w:val="28"/>
          <w:szCs w:val="28"/>
        </w:rPr>
      </w:pPr>
    </w:p>
    <w:p w:rsidR="000B4A9C" w:rsidRPr="002F61DD" w:rsidRDefault="00DD02EC" w:rsidP="000B4A9C">
      <w:pPr>
        <w:jc w:val="center"/>
        <w:rPr>
          <w:rFonts w:ascii="Times New Roman" w:hAnsi="Times New Roman" w:cs="Times New Roman"/>
          <w:b/>
          <w:i/>
          <w:szCs w:val="24"/>
          <w:u w:val="single"/>
        </w:rPr>
      </w:pPr>
      <w:r w:rsidRPr="002F61DD">
        <w:rPr>
          <w:rFonts w:ascii="Times New Roman" w:hAnsi="Times New Roman" w:cs="Times New Roman"/>
          <w:b/>
          <w:i/>
          <w:sz w:val="28"/>
          <w:szCs w:val="28"/>
          <w:u w:val="single"/>
        </w:rPr>
        <w:t>Те</w:t>
      </w:r>
      <w:r w:rsidR="000B4A9C" w:rsidRPr="002F61DD">
        <w:rPr>
          <w:rFonts w:ascii="Times New Roman" w:hAnsi="Times New Roman" w:cs="Times New Roman"/>
          <w:b/>
          <w:i/>
          <w:sz w:val="28"/>
          <w:szCs w:val="28"/>
          <w:u w:val="single"/>
        </w:rPr>
        <w:t>плый период</w:t>
      </w:r>
      <w:r w:rsidR="000B4A9C" w:rsidRPr="002F61DD">
        <w:rPr>
          <w:rFonts w:ascii="Times New Roman" w:hAnsi="Times New Roman" w:cs="Times New Roman"/>
          <w:b/>
          <w:i/>
          <w:sz w:val="28"/>
          <w:u w:val="single"/>
        </w:rPr>
        <w:t>2 младшая группа</w:t>
      </w:r>
      <w:r w:rsidRPr="002F61DD">
        <w:rPr>
          <w:rFonts w:ascii="Times New Roman" w:hAnsi="Times New Roman" w:cs="Times New Roman"/>
          <w:b/>
          <w:i/>
          <w:sz w:val="28"/>
          <w:u w:val="single"/>
        </w:rPr>
        <w:t>.</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3"/>
        <w:gridCol w:w="2562"/>
      </w:tblGrid>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Прием и осмотр детей. Игровая деятельность. Работа с родителями.</w:t>
            </w:r>
            <w:r w:rsidR="002443EF">
              <w:rPr>
                <w:rFonts w:ascii="Times New Roman" w:hAnsi="Times New Roman" w:cs="Times New Roman"/>
                <w:sz w:val="28"/>
              </w:rPr>
              <w:t xml:space="preserve"> </w:t>
            </w:r>
            <w:r w:rsidRPr="00DD02EC">
              <w:rPr>
                <w:rFonts w:ascii="Times New Roman" w:hAnsi="Times New Roman" w:cs="Times New Roman"/>
                <w:sz w:val="28"/>
              </w:rPr>
              <w:t xml:space="preserve">Индивидуальная работа. Дежурство. </w:t>
            </w:r>
            <w:r w:rsidRPr="00DD02EC">
              <w:rPr>
                <w:rFonts w:ascii="Times New Roman" w:hAnsi="Times New Roman" w:cs="Times New Roman"/>
                <w:sz w:val="28"/>
                <w:szCs w:val="28"/>
              </w:rPr>
              <w:t>Утренняя гимнастика.</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b/>
                <w:sz w:val="28"/>
              </w:rPr>
              <w:t>7:</w:t>
            </w:r>
            <w:r w:rsidRPr="00DD02EC">
              <w:rPr>
                <w:rFonts w:ascii="Times New Roman" w:hAnsi="Times New Roman" w:cs="Times New Roman"/>
                <w:sz w:val="28"/>
              </w:rPr>
              <w:t>00</w:t>
            </w:r>
            <w:r w:rsidRPr="00DD02EC">
              <w:rPr>
                <w:rFonts w:ascii="Times New Roman" w:hAnsi="Times New Roman" w:cs="Times New Roman"/>
                <w:b/>
                <w:sz w:val="28"/>
              </w:rPr>
              <w:t xml:space="preserve"> – </w:t>
            </w:r>
            <w:r w:rsidRPr="00DD02EC">
              <w:rPr>
                <w:rFonts w:ascii="Times New Roman" w:hAnsi="Times New Roman" w:cs="Times New Roman"/>
                <w:sz w:val="28"/>
              </w:rPr>
              <w:t>8:20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2</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завтраку. Завтрак</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8:20 – 8:55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3</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прогулке</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8:55 – 9:10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4</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Прогулка</w:t>
            </w:r>
          </w:p>
          <w:p w:rsidR="000B4A9C" w:rsidRPr="00DD02EC" w:rsidRDefault="000B4A9C" w:rsidP="00DD02EC">
            <w:pPr>
              <w:rPr>
                <w:rFonts w:ascii="Times New Roman" w:hAnsi="Times New Roman" w:cs="Times New Roman"/>
                <w:sz w:val="28"/>
                <w:szCs w:val="28"/>
              </w:rPr>
            </w:pPr>
            <w:r w:rsidRPr="00DD02EC">
              <w:rPr>
                <w:rFonts w:ascii="Times New Roman" w:hAnsi="Times New Roman" w:cs="Times New Roman"/>
                <w:sz w:val="28"/>
                <w:szCs w:val="28"/>
              </w:rPr>
              <w:t>Проводятся спортивные и подвижные игры, праздники, экскурсии, лепка и конструирование (песочница, природный материал и т.д.) игры с водой.</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szCs w:val="24"/>
              </w:rPr>
            </w:pPr>
            <w:r w:rsidRPr="00DD02EC">
              <w:rPr>
                <w:rFonts w:ascii="Times New Roman" w:hAnsi="Times New Roman" w:cs="Times New Roman"/>
                <w:sz w:val="28"/>
              </w:rPr>
              <w:t>9:10 – 11:50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5</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rsidP="00DD02EC">
            <w:pPr>
              <w:pStyle w:val="2"/>
            </w:pPr>
            <w:r w:rsidRPr="00DD02EC">
              <w:t xml:space="preserve">Возвращение с прогулки. </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11:50 – 12:15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6</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обеду. Обед</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12:15 – 12:40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7</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ко сну. Сон</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12:40 – 15:00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8</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Постепенный подъем, воздушные и водные процедуры. Индивидуальная работа.</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15:00 – 15:35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9</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полднику</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15:35 – 15:45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10</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Полдник</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15:45 – 16:00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11</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Самостоятельная деятельность. Развлечение. Чтение художественной литературы</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16:00 – 16:25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12</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прогулке</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16:25 – 16:40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lastRenderedPageBreak/>
              <w:t>13</w:t>
            </w:r>
          </w:p>
        </w:tc>
        <w:tc>
          <w:tcPr>
            <w:tcW w:w="6363"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Прогулка. Самостоятельная деятельность. Уход домой. Работа с родителями.</w:t>
            </w:r>
          </w:p>
        </w:tc>
        <w:tc>
          <w:tcPr>
            <w:tcW w:w="2562" w:type="dxa"/>
            <w:tcBorders>
              <w:top w:val="single" w:sz="4" w:space="0" w:color="auto"/>
              <w:left w:val="single" w:sz="4" w:space="0" w:color="auto"/>
              <w:bottom w:val="single" w:sz="4" w:space="0" w:color="auto"/>
              <w:right w:val="single" w:sz="4" w:space="0" w:color="auto"/>
            </w:tcBorders>
            <w:hideMark/>
          </w:tcPr>
          <w:p w:rsidR="000B4A9C" w:rsidRPr="00DD02EC" w:rsidRDefault="007362CA">
            <w:pPr>
              <w:rPr>
                <w:rFonts w:ascii="Times New Roman" w:hAnsi="Times New Roman" w:cs="Times New Roman"/>
                <w:sz w:val="28"/>
              </w:rPr>
            </w:pPr>
            <w:r>
              <w:rPr>
                <w:rFonts w:ascii="Times New Roman" w:hAnsi="Times New Roman" w:cs="Times New Roman"/>
                <w:sz w:val="28"/>
              </w:rPr>
              <w:t>16:40 – 18:0</w:t>
            </w:r>
            <w:r w:rsidR="000B4A9C" w:rsidRPr="00DD02EC">
              <w:rPr>
                <w:rFonts w:ascii="Times New Roman" w:hAnsi="Times New Roman" w:cs="Times New Roman"/>
                <w:sz w:val="28"/>
              </w:rPr>
              <w:t>0</w:t>
            </w:r>
          </w:p>
        </w:tc>
      </w:tr>
    </w:tbl>
    <w:p w:rsidR="00DD02EC" w:rsidRDefault="00DD02EC" w:rsidP="000B4A9C">
      <w:pPr>
        <w:jc w:val="center"/>
        <w:rPr>
          <w:rFonts w:ascii="Times New Roman" w:hAnsi="Times New Roman" w:cs="Times New Roman"/>
          <w:sz w:val="28"/>
          <w:szCs w:val="28"/>
          <w:u w:val="single"/>
        </w:rPr>
      </w:pPr>
    </w:p>
    <w:p w:rsidR="000B4A9C" w:rsidRPr="002F61DD" w:rsidRDefault="00DD02EC" w:rsidP="000B4A9C">
      <w:pPr>
        <w:jc w:val="center"/>
        <w:rPr>
          <w:rFonts w:ascii="Times New Roman" w:hAnsi="Times New Roman" w:cs="Times New Roman"/>
          <w:b/>
          <w:i/>
          <w:szCs w:val="24"/>
          <w:u w:val="single"/>
        </w:rPr>
      </w:pPr>
      <w:r w:rsidRPr="002F61DD">
        <w:rPr>
          <w:rFonts w:ascii="Times New Roman" w:hAnsi="Times New Roman" w:cs="Times New Roman"/>
          <w:b/>
          <w:i/>
          <w:sz w:val="28"/>
          <w:szCs w:val="28"/>
          <w:u w:val="single"/>
        </w:rPr>
        <w:t>Х</w:t>
      </w:r>
      <w:r w:rsidR="000B4A9C" w:rsidRPr="002F61DD">
        <w:rPr>
          <w:rFonts w:ascii="Times New Roman" w:hAnsi="Times New Roman" w:cs="Times New Roman"/>
          <w:b/>
          <w:i/>
          <w:sz w:val="28"/>
          <w:szCs w:val="28"/>
          <w:u w:val="single"/>
        </w:rPr>
        <w:t>олодный период</w:t>
      </w:r>
      <w:r w:rsidRPr="002F61DD">
        <w:rPr>
          <w:rFonts w:ascii="Times New Roman" w:hAnsi="Times New Roman" w:cs="Times New Roman"/>
          <w:b/>
          <w:i/>
          <w:sz w:val="28"/>
          <w:szCs w:val="28"/>
          <w:u w:val="single"/>
        </w:rPr>
        <w:t xml:space="preserve"> с</w:t>
      </w:r>
      <w:r w:rsidR="000B4A9C" w:rsidRPr="002F61DD">
        <w:rPr>
          <w:rFonts w:ascii="Times New Roman" w:hAnsi="Times New Roman" w:cs="Times New Roman"/>
          <w:b/>
          <w:i/>
          <w:sz w:val="28"/>
          <w:u w:val="single"/>
        </w:rPr>
        <w:t>редняя группа</w:t>
      </w:r>
      <w:r w:rsidRPr="002F61DD">
        <w:rPr>
          <w:rFonts w:ascii="Times New Roman" w:hAnsi="Times New Roman" w:cs="Times New Roman"/>
          <w:b/>
          <w:i/>
          <w:sz w:val="28"/>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7"/>
        <w:gridCol w:w="2705"/>
      </w:tblGrid>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Прием и осмотр детей. Игры. Дежурство. Индивидуальная работа. Утренняя гимнастика.</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b/>
                <w:sz w:val="28"/>
              </w:rPr>
              <w:t>7:</w:t>
            </w:r>
            <w:r w:rsidRPr="00DD02EC">
              <w:rPr>
                <w:rFonts w:ascii="Times New Roman" w:hAnsi="Times New Roman" w:cs="Times New Roman"/>
                <w:sz w:val="28"/>
              </w:rPr>
              <w:t>00</w:t>
            </w:r>
            <w:r w:rsidRPr="00DD02EC">
              <w:rPr>
                <w:rFonts w:ascii="Times New Roman" w:hAnsi="Times New Roman" w:cs="Times New Roman"/>
                <w:b/>
                <w:sz w:val="28"/>
              </w:rPr>
              <w:t xml:space="preserve"> – </w:t>
            </w:r>
            <w:r w:rsidRPr="00DD02EC">
              <w:rPr>
                <w:rFonts w:ascii="Times New Roman" w:hAnsi="Times New Roman" w:cs="Times New Roman"/>
                <w:sz w:val="28"/>
              </w:rPr>
              <w:t>8:25</w:t>
            </w:r>
            <w:r w:rsidRPr="00DD02EC">
              <w:rPr>
                <w:rFonts w:ascii="Times New Roman" w:hAnsi="Times New Roman" w:cs="Times New Roman"/>
                <w:sz w:val="28"/>
              </w:rPr>
              <w:br/>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2</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завтраку. Дежурство. Завтрак.</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8:25 – 8:55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3</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занятиям.</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8:55 – 9:00</w:t>
            </w:r>
          </w:p>
        </w:tc>
      </w:tr>
      <w:tr w:rsidR="000B4A9C" w:rsidTr="002F61DD">
        <w:trPr>
          <w:trHeight w:val="961"/>
        </w:trPr>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4</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DD02EC">
            <w:pPr>
              <w:pStyle w:val="2"/>
            </w:pPr>
            <w:r>
              <w:t xml:space="preserve"> Организованная детская деятельность</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9:00 – 9:20</w:t>
            </w:r>
            <w:r w:rsidRPr="00DD02EC">
              <w:rPr>
                <w:rFonts w:ascii="Times New Roman" w:hAnsi="Times New Roman" w:cs="Times New Roman"/>
                <w:sz w:val="28"/>
              </w:rPr>
              <w:br/>
              <w:t xml:space="preserve">10 минут </w:t>
            </w:r>
            <w:r w:rsidRPr="00DD02EC">
              <w:rPr>
                <w:rFonts w:ascii="Times New Roman" w:hAnsi="Times New Roman" w:cs="Times New Roman"/>
                <w:sz w:val="28"/>
              </w:rPr>
              <w:br/>
              <w:t>9:30 – 9:50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5</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прогулке. Прогулка.</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9:50- 11:50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6</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rsidP="00DD02EC">
            <w:pPr>
              <w:pStyle w:val="2"/>
            </w:pPr>
            <w:r w:rsidRPr="00DD02EC">
              <w:t xml:space="preserve">Возвращение с прогулки. </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11:50 – 12:25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7</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обеду. Обед.</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12:15 – 12:50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8</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ко сну. Дневной сон.</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12:50 – 15:00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9</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Подъем, воздушные и водные процедуры.</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15:00 – 15:25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10</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Полдник</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15:25 – 15:50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11</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Игры.</w:t>
            </w:r>
            <w:r w:rsidRPr="00DD02EC">
              <w:rPr>
                <w:szCs w:val="28"/>
              </w:rPr>
              <w:t xml:space="preserve"> Дополнительная образовательная деятельность, свободная деятельность.</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15:50 – 16:20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7362CA">
            <w:pPr>
              <w:jc w:val="center"/>
              <w:rPr>
                <w:rFonts w:ascii="Times New Roman" w:hAnsi="Times New Roman" w:cs="Times New Roman"/>
                <w:sz w:val="28"/>
              </w:rPr>
            </w:pPr>
            <w:r>
              <w:rPr>
                <w:rFonts w:ascii="Times New Roman" w:hAnsi="Times New Roman" w:cs="Times New Roman"/>
                <w:sz w:val="28"/>
              </w:rPr>
              <w:t>12</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прогулке. Прогулка. Работа с родителями. Уход детей домой</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7362CA">
            <w:pPr>
              <w:rPr>
                <w:rFonts w:ascii="Times New Roman" w:hAnsi="Times New Roman" w:cs="Times New Roman"/>
                <w:sz w:val="28"/>
              </w:rPr>
            </w:pPr>
            <w:r>
              <w:rPr>
                <w:rFonts w:ascii="Times New Roman" w:hAnsi="Times New Roman" w:cs="Times New Roman"/>
                <w:sz w:val="28"/>
              </w:rPr>
              <w:t>16:50 – 18</w:t>
            </w:r>
            <w:r w:rsidR="000B4A9C" w:rsidRPr="00DD02EC">
              <w:rPr>
                <w:rFonts w:ascii="Times New Roman" w:hAnsi="Times New Roman" w:cs="Times New Roman"/>
                <w:sz w:val="28"/>
              </w:rPr>
              <w:t>:00</w:t>
            </w:r>
          </w:p>
        </w:tc>
      </w:tr>
    </w:tbl>
    <w:p w:rsidR="000B4A9C" w:rsidRPr="002F61DD" w:rsidRDefault="00DD02EC" w:rsidP="000B4A9C">
      <w:pPr>
        <w:jc w:val="center"/>
        <w:rPr>
          <w:rFonts w:ascii="Times New Roman" w:hAnsi="Times New Roman" w:cs="Times New Roman"/>
          <w:b/>
          <w:i/>
          <w:szCs w:val="24"/>
          <w:u w:val="single"/>
        </w:rPr>
      </w:pPr>
      <w:r w:rsidRPr="002F61DD">
        <w:rPr>
          <w:rFonts w:ascii="Times New Roman" w:hAnsi="Times New Roman" w:cs="Times New Roman"/>
          <w:b/>
          <w:i/>
          <w:sz w:val="28"/>
          <w:szCs w:val="28"/>
          <w:u w:val="single"/>
        </w:rPr>
        <w:t>Те</w:t>
      </w:r>
      <w:r w:rsidR="000B4A9C" w:rsidRPr="002F61DD">
        <w:rPr>
          <w:rFonts w:ascii="Times New Roman" w:hAnsi="Times New Roman" w:cs="Times New Roman"/>
          <w:b/>
          <w:i/>
          <w:sz w:val="28"/>
          <w:szCs w:val="28"/>
          <w:u w:val="single"/>
        </w:rPr>
        <w:t>плый период</w:t>
      </w:r>
      <w:r w:rsidRPr="002F61DD">
        <w:rPr>
          <w:rFonts w:ascii="Times New Roman" w:hAnsi="Times New Roman" w:cs="Times New Roman"/>
          <w:b/>
          <w:i/>
          <w:sz w:val="28"/>
          <w:szCs w:val="28"/>
          <w:u w:val="single"/>
        </w:rPr>
        <w:t xml:space="preserve"> с</w:t>
      </w:r>
      <w:r w:rsidR="000B4A9C" w:rsidRPr="002F61DD">
        <w:rPr>
          <w:rFonts w:ascii="Times New Roman" w:hAnsi="Times New Roman" w:cs="Times New Roman"/>
          <w:b/>
          <w:i/>
          <w:sz w:val="28"/>
          <w:u w:val="single"/>
        </w:rPr>
        <w:t>редняя группа</w:t>
      </w:r>
      <w:r w:rsidRPr="002F61DD">
        <w:rPr>
          <w:rFonts w:ascii="Times New Roman" w:hAnsi="Times New Roman" w:cs="Times New Roman"/>
          <w:b/>
          <w:i/>
          <w:sz w:val="28"/>
          <w:u w:val="single"/>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7"/>
        <w:gridCol w:w="2705"/>
      </w:tblGrid>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Прием и осмотр детей. Игры. Дежурство. Индивидуальная работа.</w:t>
            </w:r>
            <w:r w:rsidR="002443EF">
              <w:rPr>
                <w:rFonts w:ascii="Times New Roman" w:hAnsi="Times New Roman" w:cs="Times New Roman"/>
                <w:sz w:val="28"/>
              </w:rPr>
              <w:t xml:space="preserve"> </w:t>
            </w:r>
            <w:r w:rsidRPr="00DD02EC">
              <w:rPr>
                <w:rFonts w:ascii="Times New Roman" w:hAnsi="Times New Roman" w:cs="Times New Roman"/>
                <w:sz w:val="28"/>
                <w:szCs w:val="28"/>
              </w:rPr>
              <w:t>Утренняя гимнастика.</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b/>
                <w:sz w:val="28"/>
              </w:rPr>
              <w:t>7:</w:t>
            </w:r>
            <w:r w:rsidRPr="00DD02EC">
              <w:rPr>
                <w:rFonts w:ascii="Times New Roman" w:hAnsi="Times New Roman" w:cs="Times New Roman"/>
                <w:sz w:val="28"/>
              </w:rPr>
              <w:t>00</w:t>
            </w:r>
            <w:r w:rsidRPr="00DD02EC">
              <w:rPr>
                <w:rFonts w:ascii="Times New Roman" w:hAnsi="Times New Roman" w:cs="Times New Roman"/>
                <w:b/>
                <w:sz w:val="28"/>
              </w:rPr>
              <w:t xml:space="preserve"> – </w:t>
            </w:r>
            <w:r w:rsidRPr="00DD02EC">
              <w:rPr>
                <w:rFonts w:ascii="Times New Roman" w:hAnsi="Times New Roman" w:cs="Times New Roman"/>
                <w:sz w:val="28"/>
              </w:rPr>
              <w:t>8:20</w:t>
            </w:r>
            <w:r w:rsidRPr="00DD02EC">
              <w:rPr>
                <w:rFonts w:ascii="Times New Roman" w:hAnsi="Times New Roman" w:cs="Times New Roman"/>
                <w:sz w:val="28"/>
              </w:rPr>
              <w:br/>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2</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завтраку. Дежурство. Завтрак</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8:25 – 8:55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3</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прогулке. Прогулка.</w:t>
            </w:r>
          </w:p>
          <w:p w:rsidR="000B4A9C" w:rsidRPr="00DD02EC" w:rsidRDefault="000B4A9C" w:rsidP="00DD02EC">
            <w:pPr>
              <w:rPr>
                <w:rFonts w:ascii="Times New Roman" w:hAnsi="Times New Roman" w:cs="Times New Roman"/>
                <w:sz w:val="24"/>
                <w:szCs w:val="24"/>
              </w:rPr>
            </w:pPr>
            <w:r w:rsidRPr="00DD02EC">
              <w:rPr>
                <w:rFonts w:ascii="Times New Roman" w:hAnsi="Times New Roman" w:cs="Times New Roman"/>
                <w:sz w:val="28"/>
                <w:szCs w:val="28"/>
              </w:rPr>
              <w:t>Проводятся спортивные и подвижные игры, праздники, экскурсии, походы, лепка и конструирование (песочница, природный материал и т.д.), игры с водой.</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b/>
                <w:sz w:val="28"/>
              </w:rPr>
              <w:br/>
            </w:r>
            <w:r w:rsidRPr="00DD02EC">
              <w:rPr>
                <w:rFonts w:ascii="Times New Roman" w:hAnsi="Times New Roman" w:cs="Times New Roman"/>
                <w:sz w:val="28"/>
              </w:rPr>
              <w:t>9:00 - 12:15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4</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rsidP="00DD02EC">
            <w:pPr>
              <w:pStyle w:val="2"/>
            </w:pPr>
            <w:r w:rsidRPr="00DD02EC">
              <w:t>Возвращение с прогулки. Подготовка к обеду</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12:15 – 12:30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5</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Обед</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12:30 – 13:00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lastRenderedPageBreak/>
              <w:t>6</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ко сну. Дневной сон.</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13:00 – 15:00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7</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Подъем, воздушные и водные процедуры.</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15:00 – 15:35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8</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Свободная деятельность. Развлечение.</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15:35 – 15:50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9</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Полдник</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15:50 – 16:05</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10</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Дополнительная образовательная деятельность, игры. Театрализованная деятельность.</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pPr>
              <w:rPr>
                <w:rFonts w:ascii="Times New Roman" w:hAnsi="Times New Roman" w:cs="Times New Roman"/>
                <w:sz w:val="28"/>
              </w:rPr>
            </w:pPr>
            <w:r w:rsidRPr="00DD02EC">
              <w:rPr>
                <w:rFonts w:ascii="Times New Roman" w:hAnsi="Times New Roman" w:cs="Times New Roman"/>
                <w:sz w:val="28"/>
              </w:rPr>
              <w:t>16:05 – 16:30</w:t>
            </w:r>
          </w:p>
        </w:tc>
      </w:tr>
      <w:tr w:rsidR="000B4A9C" w:rsidTr="00DD02EC">
        <w:tc>
          <w:tcPr>
            <w:tcW w:w="675" w:type="dxa"/>
            <w:tcBorders>
              <w:top w:val="single" w:sz="4" w:space="0" w:color="auto"/>
              <w:left w:val="single" w:sz="4" w:space="0" w:color="auto"/>
              <w:bottom w:val="single" w:sz="4" w:space="0" w:color="auto"/>
              <w:right w:val="single" w:sz="4" w:space="0" w:color="auto"/>
            </w:tcBorders>
            <w:hideMark/>
          </w:tcPr>
          <w:p w:rsidR="000B4A9C" w:rsidRPr="00DD02EC" w:rsidRDefault="000B4A9C">
            <w:pPr>
              <w:jc w:val="center"/>
              <w:rPr>
                <w:rFonts w:ascii="Times New Roman" w:hAnsi="Times New Roman" w:cs="Times New Roman"/>
                <w:sz w:val="28"/>
              </w:rPr>
            </w:pPr>
            <w:r w:rsidRPr="00DD02EC">
              <w:rPr>
                <w:rFonts w:ascii="Times New Roman" w:hAnsi="Times New Roman" w:cs="Times New Roman"/>
                <w:sz w:val="28"/>
              </w:rPr>
              <w:t>11</w:t>
            </w:r>
          </w:p>
        </w:tc>
        <w:tc>
          <w:tcPr>
            <w:tcW w:w="6367" w:type="dxa"/>
            <w:tcBorders>
              <w:top w:val="single" w:sz="4" w:space="0" w:color="auto"/>
              <w:left w:val="single" w:sz="4" w:space="0" w:color="auto"/>
              <w:bottom w:val="single" w:sz="4" w:space="0" w:color="auto"/>
              <w:right w:val="single" w:sz="4" w:space="0" w:color="auto"/>
            </w:tcBorders>
            <w:hideMark/>
          </w:tcPr>
          <w:p w:rsidR="000B4A9C" w:rsidRPr="00DD02EC" w:rsidRDefault="000B4A9C">
            <w:pPr>
              <w:pStyle w:val="2"/>
            </w:pPr>
            <w:r w:rsidRPr="00DD02EC">
              <w:t>Подготовка к прогулке. Прогулка. Работа с родителями. Уход детей домой</w:t>
            </w:r>
          </w:p>
        </w:tc>
        <w:tc>
          <w:tcPr>
            <w:tcW w:w="2705" w:type="dxa"/>
            <w:tcBorders>
              <w:top w:val="single" w:sz="4" w:space="0" w:color="auto"/>
              <w:left w:val="single" w:sz="4" w:space="0" w:color="auto"/>
              <w:bottom w:val="single" w:sz="4" w:space="0" w:color="auto"/>
              <w:right w:val="single" w:sz="4" w:space="0" w:color="auto"/>
            </w:tcBorders>
            <w:hideMark/>
          </w:tcPr>
          <w:p w:rsidR="000B4A9C" w:rsidRPr="00DD02EC" w:rsidRDefault="000B4A9C" w:rsidP="003768DB">
            <w:pPr>
              <w:rPr>
                <w:rFonts w:ascii="Times New Roman" w:hAnsi="Times New Roman" w:cs="Times New Roman"/>
                <w:sz w:val="28"/>
              </w:rPr>
            </w:pPr>
            <w:r w:rsidRPr="00DD02EC">
              <w:rPr>
                <w:rFonts w:ascii="Times New Roman" w:hAnsi="Times New Roman" w:cs="Times New Roman"/>
                <w:sz w:val="28"/>
              </w:rPr>
              <w:t>16:30 – 1</w:t>
            </w:r>
            <w:r w:rsidR="007362CA">
              <w:rPr>
                <w:rFonts w:ascii="Times New Roman" w:hAnsi="Times New Roman" w:cs="Times New Roman"/>
                <w:sz w:val="28"/>
              </w:rPr>
              <w:t>8</w:t>
            </w:r>
            <w:r w:rsidRPr="00DD02EC">
              <w:rPr>
                <w:rFonts w:ascii="Times New Roman" w:hAnsi="Times New Roman" w:cs="Times New Roman"/>
                <w:sz w:val="28"/>
              </w:rPr>
              <w:t>:</w:t>
            </w:r>
            <w:r w:rsidR="003768DB">
              <w:rPr>
                <w:rFonts w:ascii="Times New Roman" w:hAnsi="Times New Roman" w:cs="Times New Roman"/>
                <w:sz w:val="28"/>
              </w:rPr>
              <w:t>0</w:t>
            </w:r>
            <w:r w:rsidRPr="00DD02EC">
              <w:rPr>
                <w:rFonts w:ascii="Times New Roman" w:hAnsi="Times New Roman" w:cs="Times New Roman"/>
                <w:sz w:val="28"/>
              </w:rPr>
              <w:t>0</w:t>
            </w:r>
          </w:p>
        </w:tc>
      </w:tr>
    </w:tbl>
    <w:p w:rsidR="000B4A9C" w:rsidRPr="002F61DD" w:rsidRDefault="009671E6" w:rsidP="000B4A9C">
      <w:pPr>
        <w:jc w:val="center"/>
        <w:rPr>
          <w:rFonts w:ascii="Times New Roman" w:hAnsi="Times New Roman" w:cs="Times New Roman"/>
          <w:b/>
          <w:i/>
          <w:szCs w:val="24"/>
          <w:u w:val="single"/>
        </w:rPr>
      </w:pPr>
      <w:r w:rsidRPr="002F61DD">
        <w:rPr>
          <w:rFonts w:ascii="Times New Roman" w:hAnsi="Times New Roman" w:cs="Times New Roman"/>
          <w:b/>
          <w:i/>
          <w:sz w:val="28"/>
          <w:szCs w:val="28"/>
          <w:u w:val="single"/>
        </w:rPr>
        <w:t>Х</w:t>
      </w:r>
      <w:r w:rsidR="000B4A9C" w:rsidRPr="002F61DD">
        <w:rPr>
          <w:rFonts w:ascii="Times New Roman" w:hAnsi="Times New Roman" w:cs="Times New Roman"/>
          <w:b/>
          <w:i/>
          <w:sz w:val="28"/>
          <w:szCs w:val="28"/>
          <w:u w:val="single"/>
        </w:rPr>
        <w:t>оло</w:t>
      </w:r>
      <w:r w:rsidRPr="002F61DD">
        <w:rPr>
          <w:rFonts w:ascii="Times New Roman" w:hAnsi="Times New Roman" w:cs="Times New Roman"/>
          <w:b/>
          <w:i/>
          <w:sz w:val="28"/>
          <w:szCs w:val="28"/>
          <w:u w:val="single"/>
        </w:rPr>
        <w:t>дный период с</w:t>
      </w:r>
      <w:r w:rsidR="000B4A9C" w:rsidRPr="002F61DD">
        <w:rPr>
          <w:rFonts w:ascii="Times New Roman" w:hAnsi="Times New Roman" w:cs="Times New Roman"/>
          <w:b/>
          <w:i/>
          <w:sz w:val="28"/>
          <w:u w:val="single"/>
        </w:rPr>
        <w:t>таршая группа</w:t>
      </w:r>
      <w:r w:rsidRPr="002F61DD">
        <w:rPr>
          <w:rFonts w:ascii="Times New Roman" w:hAnsi="Times New Roman" w:cs="Times New Roman"/>
          <w:b/>
          <w:i/>
          <w:sz w:val="28"/>
          <w:u w:val="single"/>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4"/>
        <w:gridCol w:w="2846"/>
      </w:tblGrid>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 xml:space="preserve"> 1                             </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Прием и осмотр детей. Игры. Дежурство. Индивидуальная работа. Утренняя гимнастика.</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b/>
                <w:sz w:val="28"/>
              </w:rPr>
              <w:t>7:</w:t>
            </w:r>
            <w:r w:rsidRPr="009671E6">
              <w:rPr>
                <w:rFonts w:ascii="Times New Roman" w:hAnsi="Times New Roman" w:cs="Times New Roman"/>
                <w:sz w:val="28"/>
              </w:rPr>
              <w:t>00</w:t>
            </w:r>
            <w:r w:rsidRPr="009671E6">
              <w:rPr>
                <w:rFonts w:ascii="Times New Roman" w:hAnsi="Times New Roman" w:cs="Times New Roman"/>
                <w:b/>
                <w:sz w:val="28"/>
              </w:rPr>
              <w:t xml:space="preserve"> – </w:t>
            </w:r>
            <w:r w:rsidRPr="009671E6">
              <w:rPr>
                <w:rFonts w:ascii="Times New Roman" w:hAnsi="Times New Roman" w:cs="Times New Roman"/>
                <w:sz w:val="28"/>
              </w:rPr>
              <w:t>8:30</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2</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Подготовка к завтраку. Завтрак</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8:30 – 8:55</w:t>
            </w:r>
          </w:p>
        </w:tc>
      </w:tr>
      <w:tr w:rsidR="000B4A9C" w:rsidTr="007362CA">
        <w:trPr>
          <w:trHeight w:val="1815"/>
        </w:trPr>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3</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3768DB" w:rsidP="003768DB">
            <w:pPr>
              <w:pStyle w:val="2"/>
            </w:pPr>
            <w:r>
              <w:t xml:space="preserve">Организованная детская деятельность </w:t>
            </w:r>
            <w:r w:rsidR="000B4A9C" w:rsidRPr="009671E6">
              <w:br/>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rsidP="003768DB">
            <w:pPr>
              <w:spacing w:after="0"/>
              <w:rPr>
                <w:rFonts w:ascii="Times New Roman" w:hAnsi="Times New Roman" w:cs="Times New Roman"/>
                <w:sz w:val="28"/>
              </w:rPr>
            </w:pPr>
            <w:r w:rsidRPr="009671E6">
              <w:rPr>
                <w:rFonts w:ascii="Times New Roman" w:hAnsi="Times New Roman" w:cs="Times New Roman"/>
                <w:sz w:val="28"/>
              </w:rPr>
              <w:t>9:00 – 9:25</w:t>
            </w:r>
            <w:r w:rsidRPr="009671E6">
              <w:rPr>
                <w:rFonts w:ascii="Times New Roman" w:hAnsi="Times New Roman" w:cs="Times New Roman"/>
                <w:sz w:val="28"/>
              </w:rPr>
              <w:br/>
              <w:t xml:space="preserve">10 минут </w:t>
            </w:r>
            <w:r w:rsidR="003768DB">
              <w:rPr>
                <w:rFonts w:ascii="Times New Roman" w:hAnsi="Times New Roman" w:cs="Times New Roman"/>
                <w:sz w:val="28"/>
              </w:rPr>
              <w:t>(перерыв)</w:t>
            </w:r>
            <w:r w:rsidRPr="009671E6">
              <w:rPr>
                <w:rFonts w:ascii="Times New Roman" w:hAnsi="Times New Roman" w:cs="Times New Roman"/>
                <w:sz w:val="28"/>
              </w:rPr>
              <w:br/>
              <w:t>9:35 – 10:00</w:t>
            </w:r>
          </w:p>
          <w:p w:rsidR="000B4A9C" w:rsidRPr="009671E6" w:rsidRDefault="000B4A9C" w:rsidP="003768DB">
            <w:pPr>
              <w:spacing w:after="0"/>
              <w:rPr>
                <w:rFonts w:ascii="Times New Roman" w:hAnsi="Times New Roman" w:cs="Times New Roman"/>
                <w:sz w:val="28"/>
              </w:rPr>
            </w:pPr>
            <w:r w:rsidRPr="009671E6">
              <w:rPr>
                <w:rFonts w:ascii="Times New Roman" w:hAnsi="Times New Roman" w:cs="Times New Roman"/>
                <w:sz w:val="28"/>
              </w:rPr>
              <w:t>10 минут</w:t>
            </w:r>
            <w:r w:rsidR="003768DB">
              <w:rPr>
                <w:rFonts w:ascii="Times New Roman" w:hAnsi="Times New Roman" w:cs="Times New Roman"/>
                <w:sz w:val="28"/>
              </w:rPr>
              <w:t xml:space="preserve"> (перерыв)</w:t>
            </w:r>
            <w:r w:rsidRPr="009671E6">
              <w:rPr>
                <w:rFonts w:ascii="Times New Roman" w:hAnsi="Times New Roman" w:cs="Times New Roman"/>
                <w:sz w:val="28"/>
              </w:rPr>
              <w:br/>
              <w:t>10:10 – 10:35</w:t>
            </w:r>
            <w:r w:rsidRPr="009671E6">
              <w:rPr>
                <w:rFonts w:ascii="Times New Roman" w:hAnsi="Times New Roman" w:cs="Times New Roman"/>
                <w:sz w:val="28"/>
              </w:rPr>
              <w:br/>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4</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 xml:space="preserve"> Игры. Подготовка к прогулке. Прогулка.</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10:35 – 12:25</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5</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Возвращение с прогулки, игры</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12.25 – 12.40</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5</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Подготовка к обеду. Обед</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12:40 – 13:10</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6</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Подготовка ко сну. Сон</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13:10 – 15:00</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7</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Подъем, воздушные и водные процедуры</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15:00 – 15:25</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8</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szCs w:val="28"/>
              </w:rPr>
            </w:pPr>
            <w:r w:rsidRPr="009671E6">
              <w:rPr>
                <w:rFonts w:ascii="Times New Roman" w:hAnsi="Times New Roman" w:cs="Times New Roman"/>
                <w:sz w:val="28"/>
                <w:szCs w:val="28"/>
              </w:rPr>
              <w:t>Полдник</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szCs w:val="24"/>
              </w:rPr>
            </w:pPr>
            <w:r w:rsidRPr="009671E6">
              <w:rPr>
                <w:rFonts w:ascii="Times New Roman" w:hAnsi="Times New Roman" w:cs="Times New Roman"/>
                <w:sz w:val="28"/>
              </w:rPr>
              <w:t>15:25 – 15:40</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9</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rPr>
                <w:szCs w:val="28"/>
              </w:rPr>
              <w:t xml:space="preserve">Свободная деятельность. </w:t>
            </w:r>
            <w:r w:rsidRPr="009671E6">
              <w:t>Игры, кружки, досуги</w:t>
            </w:r>
            <w:r w:rsidRPr="009671E6">
              <w:rPr>
                <w:szCs w:val="28"/>
              </w:rPr>
              <w:t>.</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pPr>
              <w:rPr>
                <w:rFonts w:ascii="Times New Roman" w:hAnsi="Times New Roman" w:cs="Times New Roman"/>
                <w:sz w:val="28"/>
              </w:rPr>
            </w:pPr>
            <w:r w:rsidRPr="009671E6">
              <w:rPr>
                <w:rFonts w:ascii="Times New Roman" w:hAnsi="Times New Roman" w:cs="Times New Roman"/>
                <w:sz w:val="28"/>
              </w:rPr>
              <w:t>15:40 – 16:20</w:t>
            </w:r>
          </w:p>
        </w:tc>
      </w:tr>
      <w:tr w:rsidR="000B4A9C" w:rsidTr="007362CA">
        <w:tc>
          <w:tcPr>
            <w:tcW w:w="675" w:type="dxa"/>
            <w:tcBorders>
              <w:top w:val="single" w:sz="4" w:space="0" w:color="auto"/>
              <w:left w:val="single" w:sz="4" w:space="0" w:color="auto"/>
              <w:bottom w:val="single" w:sz="4" w:space="0" w:color="auto"/>
              <w:right w:val="single" w:sz="4" w:space="0" w:color="auto"/>
            </w:tcBorders>
            <w:hideMark/>
          </w:tcPr>
          <w:p w:rsidR="000B4A9C" w:rsidRPr="009671E6" w:rsidRDefault="000B4A9C">
            <w:pPr>
              <w:jc w:val="center"/>
              <w:rPr>
                <w:rFonts w:ascii="Times New Roman" w:hAnsi="Times New Roman" w:cs="Times New Roman"/>
                <w:sz w:val="28"/>
              </w:rPr>
            </w:pPr>
            <w:r w:rsidRPr="009671E6">
              <w:rPr>
                <w:rFonts w:ascii="Times New Roman" w:hAnsi="Times New Roman" w:cs="Times New Roman"/>
                <w:sz w:val="28"/>
              </w:rPr>
              <w:t>11</w:t>
            </w:r>
          </w:p>
        </w:tc>
        <w:tc>
          <w:tcPr>
            <w:tcW w:w="6364" w:type="dxa"/>
            <w:tcBorders>
              <w:top w:val="single" w:sz="4" w:space="0" w:color="auto"/>
              <w:left w:val="single" w:sz="4" w:space="0" w:color="auto"/>
              <w:bottom w:val="single" w:sz="4" w:space="0" w:color="auto"/>
              <w:right w:val="single" w:sz="4" w:space="0" w:color="auto"/>
            </w:tcBorders>
            <w:hideMark/>
          </w:tcPr>
          <w:p w:rsidR="000B4A9C" w:rsidRPr="009671E6" w:rsidRDefault="000B4A9C">
            <w:pPr>
              <w:pStyle w:val="2"/>
            </w:pPr>
            <w:r w:rsidRPr="009671E6">
              <w:t>Подготовка к прогулке. Прогулка. Работа с родителями. Уход детей домой</w:t>
            </w:r>
          </w:p>
        </w:tc>
        <w:tc>
          <w:tcPr>
            <w:tcW w:w="2846" w:type="dxa"/>
            <w:tcBorders>
              <w:top w:val="single" w:sz="4" w:space="0" w:color="auto"/>
              <w:left w:val="single" w:sz="4" w:space="0" w:color="auto"/>
              <w:bottom w:val="single" w:sz="4" w:space="0" w:color="auto"/>
              <w:right w:val="single" w:sz="4" w:space="0" w:color="auto"/>
            </w:tcBorders>
            <w:hideMark/>
          </w:tcPr>
          <w:p w:rsidR="000B4A9C" w:rsidRPr="009671E6" w:rsidRDefault="000B4A9C" w:rsidP="007362CA">
            <w:pPr>
              <w:rPr>
                <w:rFonts w:ascii="Times New Roman" w:hAnsi="Times New Roman" w:cs="Times New Roman"/>
                <w:sz w:val="28"/>
              </w:rPr>
            </w:pPr>
            <w:r w:rsidRPr="009671E6">
              <w:rPr>
                <w:rFonts w:ascii="Times New Roman" w:hAnsi="Times New Roman" w:cs="Times New Roman"/>
                <w:sz w:val="28"/>
              </w:rPr>
              <w:t>17:00 – 1</w:t>
            </w:r>
            <w:r w:rsidR="007362CA">
              <w:rPr>
                <w:rFonts w:ascii="Times New Roman" w:hAnsi="Times New Roman" w:cs="Times New Roman"/>
                <w:sz w:val="28"/>
              </w:rPr>
              <w:t>8</w:t>
            </w:r>
            <w:r w:rsidRPr="009671E6">
              <w:rPr>
                <w:rFonts w:ascii="Times New Roman" w:hAnsi="Times New Roman" w:cs="Times New Roman"/>
                <w:sz w:val="28"/>
              </w:rPr>
              <w:t>:00</w:t>
            </w:r>
          </w:p>
        </w:tc>
      </w:tr>
    </w:tbl>
    <w:p w:rsidR="002F61DD" w:rsidRDefault="002F61DD" w:rsidP="000B4A9C">
      <w:pPr>
        <w:jc w:val="center"/>
        <w:rPr>
          <w:rFonts w:ascii="Times New Roman" w:hAnsi="Times New Roman" w:cs="Times New Roman"/>
          <w:sz w:val="28"/>
          <w:szCs w:val="28"/>
          <w:u w:val="single"/>
        </w:rPr>
      </w:pPr>
    </w:p>
    <w:p w:rsidR="000B4A9C" w:rsidRPr="002F61DD" w:rsidRDefault="003768DB" w:rsidP="000B4A9C">
      <w:pPr>
        <w:jc w:val="center"/>
        <w:rPr>
          <w:rFonts w:ascii="Times New Roman" w:hAnsi="Times New Roman" w:cs="Times New Roman"/>
          <w:b/>
          <w:i/>
          <w:szCs w:val="24"/>
          <w:u w:val="single"/>
        </w:rPr>
      </w:pPr>
      <w:r w:rsidRPr="002F61DD">
        <w:rPr>
          <w:rFonts w:ascii="Times New Roman" w:hAnsi="Times New Roman" w:cs="Times New Roman"/>
          <w:b/>
          <w:i/>
          <w:sz w:val="28"/>
          <w:szCs w:val="28"/>
          <w:u w:val="single"/>
        </w:rPr>
        <w:t>Теплый период с</w:t>
      </w:r>
      <w:r w:rsidR="000B4A9C" w:rsidRPr="002F61DD">
        <w:rPr>
          <w:rFonts w:ascii="Times New Roman" w:hAnsi="Times New Roman" w:cs="Times New Roman"/>
          <w:b/>
          <w:i/>
          <w:sz w:val="28"/>
          <w:u w:val="single"/>
        </w:rPr>
        <w:t>таршая группа</w:t>
      </w:r>
      <w:r w:rsidRPr="002F61DD">
        <w:rPr>
          <w:rFonts w:ascii="Times New Roman" w:hAnsi="Times New Roman" w:cs="Times New Roman"/>
          <w:b/>
          <w:i/>
          <w:sz w:val="28"/>
          <w:u w:val="single"/>
        </w:rPr>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64"/>
        <w:gridCol w:w="2846"/>
      </w:tblGrid>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1</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Прием и осмотр детей. Игры. Дежурство. Индивидуальная работа. Утренняя гимнастика.</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b/>
                <w:sz w:val="28"/>
              </w:rPr>
              <w:t>7:</w:t>
            </w:r>
            <w:r w:rsidRPr="003768DB">
              <w:rPr>
                <w:rFonts w:ascii="Times New Roman" w:hAnsi="Times New Roman" w:cs="Times New Roman"/>
                <w:sz w:val="28"/>
              </w:rPr>
              <w:t>00</w:t>
            </w:r>
            <w:r w:rsidRPr="003768DB">
              <w:rPr>
                <w:rFonts w:ascii="Times New Roman" w:hAnsi="Times New Roman" w:cs="Times New Roman"/>
                <w:b/>
                <w:sz w:val="28"/>
              </w:rPr>
              <w:t xml:space="preserve"> – </w:t>
            </w:r>
            <w:r w:rsidRPr="003768DB">
              <w:rPr>
                <w:rFonts w:ascii="Times New Roman" w:hAnsi="Times New Roman" w:cs="Times New Roman"/>
                <w:sz w:val="28"/>
              </w:rPr>
              <w:t>8:40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2</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Подготовка к завтраку. Завтрак</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8:40 – 8:55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lastRenderedPageBreak/>
              <w:t>3</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rPr>
                <w:szCs w:val="28"/>
              </w:rPr>
            </w:pPr>
            <w:r w:rsidRPr="003768DB">
              <w:rPr>
                <w:szCs w:val="28"/>
              </w:rPr>
              <w:t>Подготовка к прогулке. Прогулка.</w:t>
            </w:r>
          </w:p>
          <w:p w:rsidR="000B4A9C" w:rsidRPr="003768DB" w:rsidRDefault="000B4A9C" w:rsidP="003768DB">
            <w:pPr>
              <w:rPr>
                <w:rFonts w:ascii="Times New Roman" w:hAnsi="Times New Roman" w:cs="Times New Roman"/>
                <w:sz w:val="28"/>
                <w:szCs w:val="28"/>
              </w:rPr>
            </w:pPr>
            <w:r w:rsidRPr="003768DB">
              <w:rPr>
                <w:rFonts w:ascii="Times New Roman" w:hAnsi="Times New Roman" w:cs="Times New Roman"/>
                <w:sz w:val="28"/>
                <w:szCs w:val="28"/>
              </w:rPr>
              <w:t>Проводятся спортивные и подвижные игры, праздники, экскурсии, походы, лепка и конструирование (песочница, природный материал и т.д.), игры с водой.</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szCs w:val="24"/>
              </w:rPr>
            </w:pPr>
            <w:r w:rsidRPr="003768DB">
              <w:rPr>
                <w:rFonts w:ascii="Times New Roman" w:hAnsi="Times New Roman" w:cs="Times New Roman"/>
                <w:sz w:val="28"/>
              </w:rPr>
              <w:t>9:00– 12:25</w:t>
            </w:r>
            <w:r w:rsidRPr="003768DB">
              <w:rPr>
                <w:rFonts w:ascii="Times New Roman" w:hAnsi="Times New Roman" w:cs="Times New Roman"/>
                <w:b/>
                <w:sz w:val="28"/>
              </w:rPr>
              <w:br/>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4</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rsidP="003768DB">
            <w:pPr>
              <w:pStyle w:val="2"/>
            </w:pPr>
            <w:r w:rsidRPr="003768DB">
              <w:t xml:space="preserve">Возвращение с прогулки. </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12:25 – 12:40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5</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Подготовка к обеду. Обед</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12:40 – 13:05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6</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Подготовка ко сну. Сон</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13:05 – 15:00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7</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Подъем, воздушные и водные процедуры</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15:00 – 15:25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8</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Свободная деятельность.</w:t>
            </w:r>
            <w:r w:rsidRPr="003768DB">
              <w:br/>
              <w:t>Развлечения и досуги.</w:t>
            </w:r>
            <w:r w:rsidRPr="003768DB">
              <w:br/>
              <w:t>Театрализованная деятельность.</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15:25 – 15:55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9</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Подготовка к полднику. Полдник</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15:55 – 16:10</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10</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Игры, дополнительная образовательная деятельность.</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pPr>
              <w:rPr>
                <w:rFonts w:ascii="Times New Roman" w:hAnsi="Times New Roman" w:cs="Times New Roman"/>
                <w:sz w:val="28"/>
              </w:rPr>
            </w:pPr>
            <w:r w:rsidRPr="003768DB">
              <w:rPr>
                <w:rFonts w:ascii="Times New Roman" w:hAnsi="Times New Roman" w:cs="Times New Roman"/>
                <w:sz w:val="28"/>
              </w:rPr>
              <w:t>16:10 – 16:35</w:t>
            </w:r>
          </w:p>
        </w:tc>
      </w:tr>
      <w:tr w:rsidR="000B4A9C" w:rsidTr="002F61DD">
        <w:tc>
          <w:tcPr>
            <w:tcW w:w="675" w:type="dxa"/>
            <w:tcBorders>
              <w:top w:val="single" w:sz="4" w:space="0" w:color="auto"/>
              <w:left w:val="single" w:sz="4" w:space="0" w:color="auto"/>
              <w:bottom w:val="single" w:sz="4" w:space="0" w:color="auto"/>
              <w:right w:val="single" w:sz="4" w:space="0" w:color="auto"/>
            </w:tcBorders>
            <w:hideMark/>
          </w:tcPr>
          <w:p w:rsidR="000B4A9C" w:rsidRPr="003768DB" w:rsidRDefault="000B4A9C">
            <w:pPr>
              <w:jc w:val="center"/>
              <w:rPr>
                <w:rFonts w:ascii="Times New Roman" w:hAnsi="Times New Roman" w:cs="Times New Roman"/>
                <w:sz w:val="28"/>
              </w:rPr>
            </w:pPr>
            <w:r w:rsidRPr="003768DB">
              <w:rPr>
                <w:rFonts w:ascii="Times New Roman" w:hAnsi="Times New Roman" w:cs="Times New Roman"/>
                <w:sz w:val="28"/>
              </w:rPr>
              <w:t>11</w:t>
            </w:r>
          </w:p>
        </w:tc>
        <w:tc>
          <w:tcPr>
            <w:tcW w:w="6364" w:type="dxa"/>
            <w:tcBorders>
              <w:top w:val="single" w:sz="4" w:space="0" w:color="auto"/>
              <w:left w:val="single" w:sz="4" w:space="0" w:color="auto"/>
              <w:bottom w:val="single" w:sz="4" w:space="0" w:color="auto"/>
              <w:right w:val="single" w:sz="4" w:space="0" w:color="auto"/>
            </w:tcBorders>
            <w:hideMark/>
          </w:tcPr>
          <w:p w:rsidR="000B4A9C" w:rsidRPr="003768DB" w:rsidRDefault="000B4A9C">
            <w:pPr>
              <w:pStyle w:val="2"/>
            </w:pPr>
            <w:r w:rsidRPr="003768DB">
              <w:t>Подготовка к прогулке. Прогулка. Работа с родителями. Самостоятельная деятельность. Уход детей домой.</w:t>
            </w:r>
          </w:p>
        </w:tc>
        <w:tc>
          <w:tcPr>
            <w:tcW w:w="2846" w:type="dxa"/>
            <w:tcBorders>
              <w:top w:val="single" w:sz="4" w:space="0" w:color="auto"/>
              <w:left w:val="single" w:sz="4" w:space="0" w:color="auto"/>
              <w:bottom w:val="single" w:sz="4" w:space="0" w:color="auto"/>
              <w:right w:val="single" w:sz="4" w:space="0" w:color="auto"/>
            </w:tcBorders>
            <w:hideMark/>
          </w:tcPr>
          <w:p w:rsidR="000B4A9C" w:rsidRPr="003768DB" w:rsidRDefault="000B4A9C" w:rsidP="003768DB">
            <w:pPr>
              <w:rPr>
                <w:rFonts w:ascii="Times New Roman" w:hAnsi="Times New Roman" w:cs="Times New Roman"/>
                <w:sz w:val="28"/>
              </w:rPr>
            </w:pPr>
            <w:r w:rsidRPr="003768DB">
              <w:rPr>
                <w:rFonts w:ascii="Times New Roman" w:hAnsi="Times New Roman" w:cs="Times New Roman"/>
                <w:sz w:val="28"/>
              </w:rPr>
              <w:t>16:35 – 1</w:t>
            </w:r>
            <w:r w:rsidR="007362CA">
              <w:rPr>
                <w:rFonts w:ascii="Times New Roman" w:hAnsi="Times New Roman" w:cs="Times New Roman"/>
                <w:sz w:val="28"/>
              </w:rPr>
              <w:t>8</w:t>
            </w:r>
            <w:r w:rsidRPr="003768DB">
              <w:rPr>
                <w:rFonts w:ascii="Times New Roman" w:hAnsi="Times New Roman" w:cs="Times New Roman"/>
                <w:sz w:val="28"/>
              </w:rPr>
              <w:t>:</w:t>
            </w:r>
            <w:r w:rsidR="003768DB">
              <w:rPr>
                <w:rFonts w:ascii="Times New Roman" w:hAnsi="Times New Roman" w:cs="Times New Roman"/>
                <w:sz w:val="28"/>
              </w:rPr>
              <w:t>0</w:t>
            </w:r>
            <w:r w:rsidRPr="003768DB">
              <w:rPr>
                <w:rFonts w:ascii="Times New Roman" w:hAnsi="Times New Roman" w:cs="Times New Roman"/>
                <w:sz w:val="28"/>
              </w:rPr>
              <w:t>0</w:t>
            </w:r>
          </w:p>
        </w:tc>
      </w:tr>
    </w:tbl>
    <w:p w:rsidR="00633397" w:rsidRPr="002F61DD" w:rsidRDefault="00535CAB" w:rsidP="00633397">
      <w:pPr>
        <w:spacing w:after="0" w:line="240" w:lineRule="auto"/>
        <w:jc w:val="center"/>
        <w:rPr>
          <w:rFonts w:ascii="Times New Roman" w:hAnsi="Times New Roman"/>
          <w:b/>
          <w:i/>
          <w:sz w:val="28"/>
          <w:szCs w:val="18"/>
          <w:u w:val="single"/>
        </w:rPr>
      </w:pPr>
      <w:r>
        <w:rPr>
          <w:rFonts w:ascii="Times New Roman" w:hAnsi="Times New Roman"/>
          <w:b/>
          <w:i/>
          <w:sz w:val="28"/>
          <w:szCs w:val="18"/>
          <w:u w:val="single"/>
        </w:rPr>
        <w:t>3.3.</w:t>
      </w:r>
      <w:r w:rsidR="00233B61" w:rsidRPr="002F61DD">
        <w:rPr>
          <w:rFonts w:ascii="Times New Roman" w:hAnsi="Times New Roman"/>
          <w:b/>
          <w:i/>
          <w:sz w:val="28"/>
          <w:szCs w:val="18"/>
          <w:u w:val="single"/>
        </w:rPr>
        <w:t xml:space="preserve">Расписание непосредственно образовательной деятельности на </w:t>
      </w:r>
    </w:p>
    <w:p w:rsidR="00233B61" w:rsidRPr="002F61DD" w:rsidRDefault="00233B61" w:rsidP="00633397">
      <w:pPr>
        <w:spacing w:after="0" w:line="240" w:lineRule="auto"/>
        <w:jc w:val="center"/>
        <w:rPr>
          <w:rFonts w:ascii="Times New Roman" w:hAnsi="Times New Roman"/>
          <w:b/>
          <w:i/>
          <w:sz w:val="28"/>
          <w:szCs w:val="18"/>
          <w:u w:val="single"/>
        </w:rPr>
      </w:pPr>
      <w:r w:rsidRPr="002F61DD">
        <w:rPr>
          <w:rFonts w:ascii="Times New Roman" w:hAnsi="Times New Roman"/>
          <w:b/>
          <w:i/>
          <w:sz w:val="28"/>
          <w:szCs w:val="18"/>
          <w:u w:val="single"/>
        </w:rPr>
        <w:t>20</w:t>
      </w:r>
      <w:r w:rsidR="00B23020">
        <w:rPr>
          <w:rFonts w:ascii="Times New Roman" w:hAnsi="Times New Roman"/>
          <w:b/>
          <w:i/>
          <w:sz w:val="28"/>
          <w:szCs w:val="18"/>
          <w:u w:val="single"/>
        </w:rPr>
        <w:t>22</w:t>
      </w:r>
      <w:r w:rsidRPr="002F61DD">
        <w:rPr>
          <w:rFonts w:ascii="Times New Roman" w:hAnsi="Times New Roman"/>
          <w:b/>
          <w:i/>
          <w:sz w:val="28"/>
          <w:szCs w:val="18"/>
          <w:u w:val="single"/>
        </w:rPr>
        <w:t xml:space="preserve"> – 20</w:t>
      </w:r>
      <w:r w:rsidR="00B23020">
        <w:rPr>
          <w:rFonts w:ascii="Times New Roman" w:hAnsi="Times New Roman"/>
          <w:b/>
          <w:i/>
          <w:sz w:val="28"/>
          <w:szCs w:val="18"/>
          <w:u w:val="single"/>
        </w:rPr>
        <w:t>23</w:t>
      </w:r>
      <w:r w:rsidRPr="002F61DD">
        <w:rPr>
          <w:rFonts w:ascii="Times New Roman" w:hAnsi="Times New Roman"/>
          <w:b/>
          <w:i/>
          <w:sz w:val="28"/>
          <w:szCs w:val="18"/>
          <w:u w:val="single"/>
        </w:rPr>
        <w:t>учебный год</w:t>
      </w:r>
      <w:r w:rsidR="00FB70B1" w:rsidRPr="002F61DD">
        <w:rPr>
          <w:rFonts w:ascii="Times New Roman" w:hAnsi="Times New Roman"/>
          <w:b/>
          <w:i/>
          <w:sz w:val="28"/>
          <w:szCs w:val="18"/>
          <w:u w:val="single"/>
        </w:rPr>
        <w:t>.</w:t>
      </w:r>
    </w:p>
    <w:tbl>
      <w:tblPr>
        <w:tblW w:w="1091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2127"/>
        <w:gridCol w:w="2268"/>
        <w:gridCol w:w="1984"/>
        <w:gridCol w:w="1985"/>
        <w:gridCol w:w="2126"/>
      </w:tblGrid>
      <w:tr w:rsidR="00633397" w:rsidRPr="00633397" w:rsidTr="00DD2F27">
        <w:trPr>
          <w:cantSplit/>
          <w:trHeight w:val="1134"/>
        </w:trPr>
        <w:tc>
          <w:tcPr>
            <w:tcW w:w="426" w:type="dxa"/>
            <w:tcBorders>
              <w:top w:val="single" w:sz="4" w:space="0" w:color="000000"/>
              <w:left w:val="single" w:sz="4" w:space="0" w:color="000000"/>
              <w:bottom w:val="single" w:sz="4" w:space="0" w:color="000000"/>
              <w:right w:val="single" w:sz="4" w:space="0" w:color="000000"/>
            </w:tcBorders>
            <w:textDirection w:val="btLr"/>
            <w:hideMark/>
          </w:tcPr>
          <w:p w:rsidR="00233B61" w:rsidRPr="00633397" w:rsidRDefault="00233B61" w:rsidP="00633397">
            <w:pPr>
              <w:spacing w:after="0" w:line="240" w:lineRule="auto"/>
              <w:ind w:left="113" w:right="113"/>
              <w:jc w:val="center"/>
              <w:rPr>
                <w:rFonts w:ascii="Times New Roman" w:hAnsi="Times New Roman"/>
                <w:b/>
                <w:sz w:val="24"/>
                <w:szCs w:val="18"/>
              </w:rPr>
            </w:pPr>
            <w:r w:rsidRPr="00633397">
              <w:rPr>
                <w:rFonts w:ascii="Times New Roman" w:hAnsi="Times New Roman"/>
                <w:b/>
                <w:sz w:val="24"/>
                <w:szCs w:val="18"/>
              </w:rPr>
              <w:t>Группы</w:t>
            </w:r>
          </w:p>
        </w:tc>
        <w:tc>
          <w:tcPr>
            <w:tcW w:w="2127"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jc w:val="center"/>
              <w:rPr>
                <w:rFonts w:ascii="Times New Roman" w:hAnsi="Times New Roman"/>
                <w:b/>
                <w:sz w:val="24"/>
                <w:szCs w:val="18"/>
              </w:rPr>
            </w:pPr>
            <w:r w:rsidRPr="00633397">
              <w:rPr>
                <w:rFonts w:ascii="Times New Roman" w:hAnsi="Times New Roman"/>
                <w:b/>
                <w:sz w:val="24"/>
                <w:szCs w:val="18"/>
              </w:rPr>
              <w:t>Понедельник</w:t>
            </w:r>
          </w:p>
        </w:tc>
        <w:tc>
          <w:tcPr>
            <w:tcW w:w="2268"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jc w:val="center"/>
              <w:rPr>
                <w:rFonts w:ascii="Times New Roman" w:hAnsi="Times New Roman"/>
                <w:b/>
                <w:sz w:val="24"/>
                <w:szCs w:val="18"/>
              </w:rPr>
            </w:pPr>
            <w:r w:rsidRPr="00633397">
              <w:rPr>
                <w:rFonts w:ascii="Times New Roman" w:hAnsi="Times New Roman"/>
                <w:b/>
                <w:sz w:val="24"/>
                <w:szCs w:val="18"/>
              </w:rPr>
              <w:t>Вторник</w:t>
            </w:r>
          </w:p>
        </w:tc>
        <w:tc>
          <w:tcPr>
            <w:tcW w:w="1984"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jc w:val="center"/>
              <w:rPr>
                <w:rFonts w:ascii="Times New Roman" w:hAnsi="Times New Roman"/>
                <w:b/>
                <w:sz w:val="24"/>
                <w:szCs w:val="18"/>
              </w:rPr>
            </w:pPr>
            <w:r w:rsidRPr="00633397">
              <w:rPr>
                <w:rFonts w:ascii="Times New Roman" w:hAnsi="Times New Roman"/>
                <w:b/>
                <w:sz w:val="24"/>
                <w:szCs w:val="18"/>
              </w:rPr>
              <w:t>Среда</w:t>
            </w:r>
          </w:p>
        </w:tc>
        <w:tc>
          <w:tcPr>
            <w:tcW w:w="1985"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jc w:val="center"/>
              <w:rPr>
                <w:rFonts w:ascii="Times New Roman" w:hAnsi="Times New Roman"/>
                <w:b/>
                <w:sz w:val="24"/>
                <w:szCs w:val="18"/>
              </w:rPr>
            </w:pPr>
            <w:r w:rsidRPr="00633397">
              <w:rPr>
                <w:rFonts w:ascii="Times New Roman" w:hAnsi="Times New Roman"/>
                <w:b/>
                <w:sz w:val="24"/>
                <w:szCs w:val="18"/>
              </w:rPr>
              <w:t>Четверг</w:t>
            </w:r>
          </w:p>
        </w:tc>
        <w:tc>
          <w:tcPr>
            <w:tcW w:w="2126"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jc w:val="center"/>
              <w:rPr>
                <w:rFonts w:ascii="Times New Roman" w:hAnsi="Times New Roman"/>
                <w:b/>
                <w:sz w:val="24"/>
                <w:szCs w:val="18"/>
              </w:rPr>
            </w:pPr>
            <w:r w:rsidRPr="00633397">
              <w:rPr>
                <w:rFonts w:ascii="Times New Roman" w:hAnsi="Times New Roman"/>
                <w:b/>
                <w:sz w:val="24"/>
                <w:szCs w:val="18"/>
              </w:rPr>
              <w:t>Пятница</w:t>
            </w:r>
          </w:p>
        </w:tc>
      </w:tr>
      <w:tr w:rsidR="00633397" w:rsidRPr="00633397" w:rsidTr="00DD2F27">
        <w:trPr>
          <w:cantSplit/>
          <w:trHeight w:val="2897"/>
        </w:trPr>
        <w:tc>
          <w:tcPr>
            <w:tcW w:w="426" w:type="dxa"/>
            <w:tcBorders>
              <w:top w:val="single" w:sz="4" w:space="0" w:color="000000"/>
              <w:left w:val="single" w:sz="4" w:space="0" w:color="000000"/>
              <w:bottom w:val="single" w:sz="4" w:space="0" w:color="000000"/>
              <w:right w:val="single" w:sz="4" w:space="0" w:color="000000"/>
            </w:tcBorders>
            <w:textDirection w:val="btLr"/>
            <w:hideMark/>
          </w:tcPr>
          <w:p w:rsidR="00233B61" w:rsidRPr="00633397" w:rsidRDefault="00233B61" w:rsidP="00633397">
            <w:pPr>
              <w:spacing w:after="0" w:line="240" w:lineRule="auto"/>
              <w:ind w:left="113" w:right="113"/>
              <w:rPr>
                <w:rFonts w:ascii="Times New Roman" w:hAnsi="Times New Roman" w:cs="Times New Roman"/>
                <w:b/>
                <w:sz w:val="24"/>
                <w:szCs w:val="24"/>
              </w:rPr>
            </w:pPr>
            <w:r w:rsidRPr="00633397">
              <w:rPr>
                <w:rFonts w:ascii="Times New Roman" w:hAnsi="Times New Roman" w:cs="Times New Roman"/>
                <w:b/>
                <w:sz w:val="24"/>
                <w:szCs w:val="24"/>
              </w:rPr>
              <w:t>1-я младша</w:t>
            </w:r>
            <w:r w:rsidR="00FB70B1" w:rsidRPr="00633397">
              <w:rPr>
                <w:rFonts w:ascii="Times New Roman" w:hAnsi="Times New Roman" w:cs="Times New Roman"/>
                <w:b/>
                <w:sz w:val="24"/>
                <w:szCs w:val="24"/>
              </w:rPr>
              <w:t>ягруппа</w:t>
            </w:r>
          </w:p>
        </w:tc>
        <w:tc>
          <w:tcPr>
            <w:tcW w:w="2127" w:type="dxa"/>
            <w:tcBorders>
              <w:top w:val="single" w:sz="4" w:space="0" w:color="000000"/>
              <w:left w:val="single" w:sz="4" w:space="0" w:color="000000"/>
              <w:bottom w:val="single" w:sz="4" w:space="0" w:color="000000"/>
              <w:right w:val="single" w:sz="4" w:space="0" w:color="000000"/>
            </w:tcBorders>
            <w:hideMark/>
          </w:tcPr>
          <w:p w:rsidR="00233B61" w:rsidRPr="00430006" w:rsidRDefault="00233B61" w:rsidP="005E0ED5">
            <w:pPr>
              <w:spacing w:after="0" w:line="240" w:lineRule="auto"/>
              <w:rPr>
                <w:rFonts w:ascii="Times New Roman" w:hAnsi="Times New Roman" w:cs="Times New Roman"/>
                <w:color w:val="000000" w:themeColor="text1"/>
                <w:sz w:val="24"/>
                <w:szCs w:val="24"/>
              </w:rPr>
            </w:pPr>
            <w:r w:rsidRPr="00430006">
              <w:rPr>
                <w:rFonts w:ascii="Times New Roman" w:hAnsi="Times New Roman" w:cs="Times New Roman"/>
                <w:color w:val="000000" w:themeColor="text1"/>
                <w:sz w:val="24"/>
                <w:szCs w:val="24"/>
              </w:rPr>
              <w:t>1.Музыкальная деятельность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9.00-9.10 (</w:t>
            </w:r>
            <w:r w:rsidR="00FB70B1" w:rsidRPr="00633397">
              <w:rPr>
                <w:rFonts w:ascii="Times New Roman" w:hAnsi="Times New Roman" w:cs="Times New Roman"/>
                <w:sz w:val="24"/>
                <w:szCs w:val="24"/>
              </w:rPr>
              <w:t xml:space="preserve">в </w:t>
            </w:r>
            <w:r w:rsidRPr="00633397">
              <w:rPr>
                <w:rFonts w:ascii="Times New Roman" w:hAnsi="Times New Roman" w:cs="Times New Roman"/>
                <w:sz w:val="24"/>
                <w:szCs w:val="24"/>
              </w:rPr>
              <w:t>группе)</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2.Продуктивна</w:t>
            </w:r>
            <w:r w:rsidR="00633397">
              <w:rPr>
                <w:rFonts w:ascii="Times New Roman" w:hAnsi="Times New Roman" w:cs="Times New Roman"/>
                <w:sz w:val="24"/>
                <w:szCs w:val="24"/>
              </w:rPr>
              <w:t>я</w:t>
            </w:r>
            <w:r w:rsidRPr="00633397">
              <w:rPr>
                <w:rFonts w:ascii="Times New Roman" w:hAnsi="Times New Roman" w:cs="Times New Roman"/>
                <w:sz w:val="24"/>
                <w:szCs w:val="24"/>
              </w:rPr>
              <w:t xml:space="preserve"> деятельность (рисование)</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9.15 – 9:25</w:t>
            </w:r>
          </w:p>
          <w:p w:rsidR="00233B61" w:rsidRPr="00633397" w:rsidRDefault="00233B61" w:rsidP="005E0ED5">
            <w:pPr>
              <w:spacing w:after="0" w:line="240" w:lineRule="auto"/>
              <w:rPr>
                <w:rFonts w:ascii="Times New Roman" w:hAnsi="Times New Roman" w:cs="Times New Roman"/>
                <w:sz w:val="24"/>
                <w:szCs w:val="24"/>
              </w:rPr>
            </w:pPr>
          </w:p>
          <w:p w:rsidR="00233B61" w:rsidRPr="00633397" w:rsidRDefault="00233B61" w:rsidP="005E0ED5">
            <w:pPr>
              <w:spacing w:after="0" w:line="240" w:lineRule="auto"/>
              <w:rPr>
                <w:rFonts w:ascii="Times New Roman" w:hAnsi="Times New Roman" w:cs="Times New Roman"/>
                <w:sz w:val="24"/>
                <w:szCs w:val="24"/>
              </w:rPr>
            </w:pPr>
          </w:p>
          <w:p w:rsidR="00233B61" w:rsidRPr="00633397" w:rsidRDefault="00233B61" w:rsidP="005E0ED5">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1.Познавт.-исследоват. деятельность(ФКЦМ -1,2,3, нед, экология-4 нед.)</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9.00-9.10</w:t>
            </w:r>
          </w:p>
          <w:p w:rsidR="00233B61" w:rsidRPr="00430006" w:rsidRDefault="00233B61" w:rsidP="005E0ED5">
            <w:pPr>
              <w:spacing w:after="0" w:line="240" w:lineRule="auto"/>
              <w:rPr>
                <w:rFonts w:ascii="Times New Roman" w:hAnsi="Times New Roman" w:cs="Times New Roman"/>
                <w:color w:val="000000" w:themeColor="text1"/>
                <w:sz w:val="24"/>
                <w:szCs w:val="24"/>
              </w:rPr>
            </w:pPr>
            <w:r w:rsidRPr="00633397">
              <w:rPr>
                <w:rFonts w:ascii="Times New Roman" w:hAnsi="Times New Roman" w:cs="Times New Roman"/>
                <w:sz w:val="24"/>
                <w:szCs w:val="24"/>
              </w:rPr>
              <w:t>2</w:t>
            </w:r>
            <w:r w:rsidRPr="00633397">
              <w:rPr>
                <w:rFonts w:ascii="Times New Roman" w:hAnsi="Times New Roman" w:cs="Times New Roman"/>
                <w:color w:val="4F81BD"/>
                <w:sz w:val="24"/>
                <w:szCs w:val="24"/>
              </w:rPr>
              <w:t>.</w:t>
            </w:r>
            <w:r w:rsidRPr="00430006">
              <w:rPr>
                <w:rFonts w:ascii="Times New Roman" w:hAnsi="Times New Roman" w:cs="Times New Roman"/>
                <w:color w:val="000000" w:themeColor="text1"/>
                <w:sz w:val="24"/>
                <w:szCs w:val="24"/>
              </w:rPr>
              <w:t>Двигательная активность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 xml:space="preserve">15.30 -15.40 </w:t>
            </w:r>
          </w:p>
        </w:tc>
        <w:tc>
          <w:tcPr>
            <w:tcW w:w="1984"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1.Коммуникативная деятельность (развитие речи)</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9.00-9.10</w:t>
            </w:r>
          </w:p>
          <w:p w:rsidR="00233B61" w:rsidRPr="00430006" w:rsidRDefault="00233B61" w:rsidP="005E0ED5">
            <w:pPr>
              <w:spacing w:after="0" w:line="240" w:lineRule="auto"/>
              <w:rPr>
                <w:rFonts w:ascii="Times New Roman" w:hAnsi="Times New Roman" w:cs="Times New Roman"/>
                <w:color w:val="000000" w:themeColor="text1"/>
                <w:sz w:val="24"/>
                <w:szCs w:val="24"/>
              </w:rPr>
            </w:pPr>
            <w:r w:rsidRPr="00633397">
              <w:rPr>
                <w:rFonts w:ascii="Times New Roman" w:hAnsi="Times New Roman" w:cs="Times New Roman"/>
                <w:sz w:val="24"/>
                <w:szCs w:val="24"/>
              </w:rPr>
              <w:t>2.</w:t>
            </w:r>
            <w:r w:rsidRPr="00430006">
              <w:rPr>
                <w:rFonts w:ascii="Times New Roman" w:hAnsi="Times New Roman" w:cs="Times New Roman"/>
                <w:color w:val="000000" w:themeColor="text1"/>
                <w:sz w:val="24"/>
                <w:szCs w:val="24"/>
              </w:rPr>
              <w:t>Музыкальная деятельность</w:t>
            </w:r>
          </w:p>
          <w:p w:rsidR="00233B61" w:rsidRPr="00633397" w:rsidRDefault="00233B61" w:rsidP="00430006">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 xml:space="preserve">  15.30-15.40</w:t>
            </w:r>
          </w:p>
        </w:tc>
        <w:tc>
          <w:tcPr>
            <w:tcW w:w="1985"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1.Чтение худ. лит-ры</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9.00-9.10</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2.Продуктивная деятельность (лепка)</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15.30-15.40</w:t>
            </w:r>
          </w:p>
        </w:tc>
        <w:tc>
          <w:tcPr>
            <w:tcW w:w="2126" w:type="dxa"/>
            <w:tcBorders>
              <w:top w:val="single" w:sz="4" w:space="0" w:color="000000"/>
              <w:left w:val="single" w:sz="4" w:space="0" w:color="000000"/>
              <w:bottom w:val="single" w:sz="4" w:space="0" w:color="000000"/>
              <w:right w:val="single" w:sz="4" w:space="0" w:color="000000"/>
            </w:tcBorders>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1.Конструктивная  деятельность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 xml:space="preserve"> 9.00-9.10</w:t>
            </w:r>
          </w:p>
          <w:p w:rsidR="00233B61" w:rsidRPr="00430006" w:rsidRDefault="00233B61" w:rsidP="005E0ED5">
            <w:pPr>
              <w:spacing w:after="0" w:line="240" w:lineRule="auto"/>
              <w:rPr>
                <w:rFonts w:ascii="Times New Roman" w:hAnsi="Times New Roman" w:cs="Times New Roman"/>
                <w:color w:val="000000" w:themeColor="text1"/>
                <w:sz w:val="24"/>
                <w:szCs w:val="24"/>
              </w:rPr>
            </w:pPr>
            <w:r w:rsidRPr="00633397">
              <w:rPr>
                <w:rFonts w:ascii="Times New Roman" w:hAnsi="Times New Roman" w:cs="Times New Roman"/>
                <w:sz w:val="24"/>
                <w:szCs w:val="24"/>
              </w:rPr>
              <w:t>2.</w:t>
            </w:r>
            <w:r w:rsidRPr="00430006">
              <w:rPr>
                <w:rFonts w:ascii="Times New Roman" w:hAnsi="Times New Roman" w:cs="Times New Roman"/>
                <w:color w:val="000000" w:themeColor="text1"/>
                <w:sz w:val="24"/>
                <w:szCs w:val="24"/>
              </w:rPr>
              <w:t>Двигательная активность.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15.30-15.40</w:t>
            </w:r>
          </w:p>
          <w:p w:rsidR="00233B61" w:rsidRPr="00633397" w:rsidRDefault="00233B61" w:rsidP="005E0ED5">
            <w:pPr>
              <w:spacing w:after="0" w:line="240" w:lineRule="auto"/>
              <w:rPr>
                <w:rFonts w:ascii="Times New Roman" w:hAnsi="Times New Roman" w:cs="Times New Roman"/>
                <w:sz w:val="24"/>
                <w:szCs w:val="24"/>
              </w:rPr>
            </w:pPr>
          </w:p>
          <w:p w:rsidR="00233B61" w:rsidRPr="00633397" w:rsidRDefault="00233B61" w:rsidP="005E0ED5">
            <w:pPr>
              <w:spacing w:after="0" w:line="240" w:lineRule="auto"/>
              <w:rPr>
                <w:rFonts w:ascii="Times New Roman" w:hAnsi="Times New Roman" w:cs="Times New Roman"/>
                <w:sz w:val="24"/>
                <w:szCs w:val="24"/>
              </w:rPr>
            </w:pPr>
          </w:p>
        </w:tc>
      </w:tr>
      <w:tr w:rsidR="00633397" w:rsidRPr="00633397" w:rsidTr="00DD2F27">
        <w:trPr>
          <w:cantSplit/>
          <w:trHeight w:val="1293"/>
        </w:trPr>
        <w:tc>
          <w:tcPr>
            <w:tcW w:w="426" w:type="dxa"/>
            <w:tcBorders>
              <w:top w:val="single" w:sz="4" w:space="0" w:color="000000"/>
              <w:left w:val="single" w:sz="4" w:space="0" w:color="000000"/>
              <w:bottom w:val="single" w:sz="4" w:space="0" w:color="000000"/>
              <w:right w:val="single" w:sz="4" w:space="0" w:color="000000"/>
            </w:tcBorders>
            <w:textDirection w:val="btLr"/>
            <w:hideMark/>
          </w:tcPr>
          <w:p w:rsidR="00233B61" w:rsidRPr="00633397" w:rsidRDefault="00233B61" w:rsidP="00633397">
            <w:pPr>
              <w:spacing w:after="0" w:line="240" w:lineRule="auto"/>
              <w:ind w:left="113" w:right="113"/>
              <w:jc w:val="center"/>
              <w:rPr>
                <w:rFonts w:ascii="Times New Roman" w:hAnsi="Times New Roman" w:cs="Times New Roman"/>
                <w:b/>
                <w:sz w:val="24"/>
                <w:szCs w:val="24"/>
              </w:rPr>
            </w:pPr>
            <w:r w:rsidRPr="00633397">
              <w:rPr>
                <w:rFonts w:ascii="Times New Roman" w:hAnsi="Times New Roman" w:cs="Times New Roman"/>
                <w:b/>
                <w:sz w:val="24"/>
                <w:szCs w:val="24"/>
              </w:rPr>
              <w:lastRenderedPageBreak/>
              <w:t xml:space="preserve">2-я младшая </w:t>
            </w:r>
            <w:r w:rsidR="00FB70B1" w:rsidRPr="00633397">
              <w:rPr>
                <w:rFonts w:ascii="Times New Roman" w:hAnsi="Times New Roman" w:cs="Times New Roman"/>
                <w:b/>
                <w:sz w:val="24"/>
                <w:szCs w:val="24"/>
              </w:rPr>
              <w:t>группа</w:t>
            </w: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 xml:space="preserve">1. </w:t>
            </w:r>
            <w:r w:rsidR="00633397" w:rsidRPr="00633397">
              <w:rPr>
                <w:rFonts w:ascii="Times New Roman" w:hAnsi="Times New Roman" w:cs="Times New Roman"/>
                <w:sz w:val="24"/>
                <w:szCs w:val="24"/>
              </w:rPr>
              <w:t>П</w:t>
            </w:r>
            <w:r w:rsidRPr="00633397">
              <w:rPr>
                <w:rFonts w:ascii="Times New Roman" w:hAnsi="Times New Roman" w:cs="Times New Roman"/>
                <w:sz w:val="24"/>
                <w:szCs w:val="24"/>
              </w:rPr>
              <w:t>родуктивная деятельность(лепка). 9.00-9.15</w:t>
            </w:r>
          </w:p>
          <w:p w:rsidR="00233B61" w:rsidRPr="00633397" w:rsidRDefault="00233B61" w:rsidP="005E0ED5">
            <w:pPr>
              <w:spacing w:after="0" w:line="240" w:lineRule="auto"/>
              <w:rPr>
                <w:rFonts w:ascii="Times New Roman" w:hAnsi="Times New Roman" w:cs="Times New Roman"/>
                <w:color w:val="4F81BD"/>
                <w:sz w:val="24"/>
                <w:szCs w:val="24"/>
              </w:rPr>
            </w:pPr>
            <w:r w:rsidRPr="00633397">
              <w:rPr>
                <w:rFonts w:ascii="Times New Roman" w:hAnsi="Times New Roman" w:cs="Times New Roman"/>
                <w:b/>
                <w:sz w:val="24"/>
                <w:szCs w:val="24"/>
              </w:rPr>
              <w:t>2.</w:t>
            </w:r>
            <w:r w:rsidRPr="00430006">
              <w:rPr>
                <w:rFonts w:ascii="Times New Roman" w:hAnsi="Times New Roman" w:cs="Times New Roman"/>
                <w:color w:val="000000" w:themeColor="text1"/>
                <w:sz w:val="24"/>
                <w:szCs w:val="24"/>
              </w:rPr>
              <w:t>Двигательная активность</w:t>
            </w:r>
          </w:p>
          <w:p w:rsidR="00233B61" w:rsidRPr="00633397" w:rsidRDefault="00233B61" w:rsidP="005E0ED5">
            <w:pPr>
              <w:spacing w:after="0" w:line="240" w:lineRule="auto"/>
              <w:rPr>
                <w:rFonts w:ascii="Times New Roman" w:hAnsi="Times New Roman" w:cs="Times New Roman"/>
                <w:b/>
                <w:sz w:val="24"/>
                <w:szCs w:val="24"/>
              </w:rPr>
            </w:pPr>
            <w:r w:rsidRPr="00633397">
              <w:rPr>
                <w:rFonts w:ascii="Times New Roman" w:hAnsi="Times New Roman" w:cs="Times New Roman"/>
                <w:sz w:val="24"/>
                <w:szCs w:val="24"/>
              </w:rPr>
              <w:t>9.20-9.35</w:t>
            </w:r>
          </w:p>
          <w:p w:rsidR="00233B61" w:rsidRPr="00633397" w:rsidRDefault="00233B61" w:rsidP="005E0ED5">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1.Познават.-исследоват. деятельность (РЭМП)</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 xml:space="preserve"> 9.00-9.15</w:t>
            </w:r>
          </w:p>
          <w:p w:rsidR="00430006" w:rsidRDefault="00233B61" w:rsidP="005E0ED5">
            <w:pPr>
              <w:spacing w:after="0" w:line="240" w:lineRule="auto"/>
              <w:rPr>
                <w:rFonts w:ascii="Times New Roman" w:hAnsi="Times New Roman" w:cs="Times New Roman"/>
                <w:b/>
                <w:color w:val="000000" w:themeColor="text1"/>
                <w:sz w:val="24"/>
                <w:szCs w:val="24"/>
              </w:rPr>
            </w:pPr>
            <w:r w:rsidRPr="00633397">
              <w:rPr>
                <w:rFonts w:ascii="Times New Roman" w:hAnsi="Times New Roman" w:cs="Times New Roman"/>
                <w:b/>
                <w:sz w:val="24"/>
                <w:szCs w:val="24"/>
              </w:rPr>
              <w:t xml:space="preserve">2. </w:t>
            </w:r>
            <w:r w:rsidRPr="00430006">
              <w:rPr>
                <w:rFonts w:ascii="Times New Roman" w:hAnsi="Times New Roman" w:cs="Times New Roman"/>
                <w:b/>
                <w:color w:val="000000" w:themeColor="text1"/>
                <w:sz w:val="24"/>
                <w:szCs w:val="24"/>
              </w:rPr>
              <w:t xml:space="preserve">Музыкальная деятельность </w:t>
            </w:r>
          </w:p>
          <w:p w:rsidR="00233B61" w:rsidRPr="00633397" w:rsidRDefault="00233B61" w:rsidP="005E0ED5">
            <w:pPr>
              <w:spacing w:after="0" w:line="240" w:lineRule="auto"/>
              <w:rPr>
                <w:rFonts w:ascii="Times New Roman" w:hAnsi="Times New Roman" w:cs="Times New Roman"/>
                <w:b/>
                <w:sz w:val="24"/>
                <w:szCs w:val="24"/>
              </w:rPr>
            </w:pPr>
            <w:r w:rsidRPr="00633397">
              <w:rPr>
                <w:rFonts w:ascii="Times New Roman" w:hAnsi="Times New Roman" w:cs="Times New Roman"/>
                <w:b/>
                <w:sz w:val="24"/>
                <w:szCs w:val="24"/>
              </w:rPr>
              <w:t>9</w:t>
            </w:r>
            <w:r w:rsidR="00430006">
              <w:rPr>
                <w:rFonts w:ascii="Times New Roman" w:hAnsi="Times New Roman" w:cs="Times New Roman"/>
                <w:b/>
                <w:sz w:val="24"/>
                <w:szCs w:val="24"/>
              </w:rPr>
              <w:t>.</w:t>
            </w:r>
            <w:r w:rsidRPr="00633397">
              <w:rPr>
                <w:rFonts w:ascii="Times New Roman" w:hAnsi="Times New Roman" w:cs="Times New Roman"/>
                <w:b/>
                <w:sz w:val="24"/>
                <w:szCs w:val="24"/>
              </w:rPr>
              <w:t>20– 9.35</w:t>
            </w:r>
          </w:p>
          <w:p w:rsidR="00233B61" w:rsidRPr="00633397" w:rsidRDefault="00233B61" w:rsidP="005E0ED5">
            <w:pPr>
              <w:spacing w:after="0" w:line="240" w:lineRule="auto"/>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1Коммуникативная деятельность (развитие речи)/ Чтение худ. лит-ры</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9.00-9.15</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2.Продуктивная деятельность (рисование)</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9.25-9.40</w:t>
            </w:r>
          </w:p>
          <w:p w:rsidR="00233B61" w:rsidRPr="00633397" w:rsidRDefault="00233B61" w:rsidP="005E0ED5">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 Познавт.-исследоват. деятельность(ФКЦМ -1,2,3, нед, экология-4 нед.) 9.00-9.15</w:t>
            </w:r>
          </w:p>
          <w:p w:rsidR="00233B61" w:rsidRPr="00633397" w:rsidRDefault="00233B61" w:rsidP="005E0ED5">
            <w:pPr>
              <w:spacing w:after="0" w:line="240" w:lineRule="auto"/>
              <w:rPr>
                <w:rFonts w:ascii="Times New Roman" w:hAnsi="Times New Roman" w:cs="Times New Roman"/>
                <w:color w:val="4F81BD"/>
                <w:sz w:val="24"/>
                <w:szCs w:val="24"/>
              </w:rPr>
            </w:pPr>
            <w:r w:rsidRPr="00633397">
              <w:rPr>
                <w:rFonts w:ascii="Times New Roman" w:hAnsi="Times New Roman" w:cs="Times New Roman"/>
                <w:b/>
                <w:sz w:val="24"/>
                <w:szCs w:val="24"/>
              </w:rPr>
              <w:t>2.</w:t>
            </w:r>
            <w:r w:rsidRPr="00430006">
              <w:rPr>
                <w:rFonts w:ascii="Times New Roman" w:hAnsi="Times New Roman" w:cs="Times New Roman"/>
                <w:color w:val="000000" w:themeColor="text1"/>
                <w:sz w:val="24"/>
                <w:szCs w:val="24"/>
              </w:rPr>
              <w:t xml:space="preserve">Двигательная активность </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15.30-15.45</w:t>
            </w:r>
          </w:p>
          <w:p w:rsidR="00233B61" w:rsidRPr="00633397" w:rsidRDefault="00233B61" w:rsidP="005E0ED5">
            <w:pPr>
              <w:spacing w:after="0" w:line="240" w:lineRule="auto"/>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233B61" w:rsidRPr="00633397" w:rsidRDefault="00633397" w:rsidP="00FB70B1">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1.</w:t>
            </w:r>
            <w:r w:rsidR="00233B61" w:rsidRPr="00633397">
              <w:rPr>
                <w:rFonts w:ascii="Times New Roman" w:hAnsi="Times New Roman" w:cs="Times New Roman"/>
                <w:sz w:val="24"/>
                <w:szCs w:val="24"/>
              </w:rPr>
              <w:t xml:space="preserve">Аппликация (1,3 нед.) </w:t>
            </w:r>
          </w:p>
          <w:p w:rsidR="00233B61" w:rsidRPr="00633397" w:rsidRDefault="00233B61" w:rsidP="00FB70B1">
            <w:pPr>
              <w:pStyle w:val="a4"/>
              <w:spacing w:after="0" w:line="240" w:lineRule="auto"/>
              <w:ind w:left="0"/>
              <w:rPr>
                <w:rFonts w:ascii="Times New Roman" w:hAnsi="Times New Roman" w:cs="Times New Roman"/>
                <w:sz w:val="24"/>
                <w:szCs w:val="24"/>
              </w:rPr>
            </w:pPr>
            <w:r w:rsidRPr="00633397">
              <w:rPr>
                <w:rFonts w:ascii="Times New Roman" w:hAnsi="Times New Roman" w:cs="Times New Roman"/>
                <w:sz w:val="24"/>
                <w:szCs w:val="24"/>
              </w:rPr>
              <w:t>Конструктивная деятельность (3,4 нед.)</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9.00-9.15</w:t>
            </w:r>
          </w:p>
          <w:p w:rsidR="00233B61" w:rsidRPr="00430006" w:rsidRDefault="00233B61" w:rsidP="005E0ED5">
            <w:pPr>
              <w:spacing w:after="0" w:line="240" w:lineRule="auto"/>
              <w:rPr>
                <w:rFonts w:ascii="Times New Roman" w:hAnsi="Times New Roman" w:cs="Times New Roman"/>
                <w:color w:val="000000" w:themeColor="text1"/>
                <w:sz w:val="24"/>
                <w:szCs w:val="24"/>
              </w:rPr>
            </w:pPr>
            <w:r w:rsidRPr="00633397">
              <w:rPr>
                <w:rFonts w:ascii="Times New Roman" w:hAnsi="Times New Roman" w:cs="Times New Roman"/>
                <w:sz w:val="24"/>
                <w:szCs w:val="24"/>
              </w:rPr>
              <w:t>2.</w:t>
            </w:r>
            <w:r w:rsidRPr="00430006">
              <w:rPr>
                <w:rFonts w:ascii="Times New Roman" w:hAnsi="Times New Roman" w:cs="Times New Roman"/>
                <w:color w:val="000000" w:themeColor="text1"/>
                <w:sz w:val="24"/>
                <w:szCs w:val="24"/>
              </w:rPr>
              <w:t>Музыкальная деятельность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9.25-9.40</w:t>
            </w:r>
          </w:p>
        </w:tc>
      </w:tr>
      <w:tr w:rsidR="00633397" w:rsidRPr="00633397" w:rsidTr="00DD2F27">
        <w:trPr>
          <w:cantSplit/>
          <w:trHeight w:val="1274"/>
        </w:trPr>
        <w:tc>
          <w:tcPr>
            <w:tcW w:w="426" w:type="dxa"/>
            <w:tcBorders>
              <w:top w:val="single" w:sz="4" w:space="0" w:color="000000"/>
              <w:left w:val="single" w:sz="4" w:space="0" w:color="000000"/>
              <w:bottom w:val="single" w:sz="4" w:space="0" w:color="000000"/>
              <w:right w:val="single" w:sz="4" w:space="0" w:color="000000"/>
            </w:tcBorders>
            <w:textDirection w:val="btLr"/>
            <w:hideMark/>
          </w:tcPr>
          <w:p w:rsidR="00233B61" w:rsidRPr="00633397" w:rsidRDefault="00233B61" w:rsidP="00633397">
            <w:pPr>
              <w:spacing w:after="0" w:line="240" w:lineRule="auto"/>
              <w:ind w:left="113" w:right="113"/>
              <w:jc w:val="center"/>
              <w:rPr>
                <w:rFonts w:ascii="Times New Roman" w:hAnsi="Times New Roman" w:cs="Times New Roman"/>
                <w:b/>
                <w:sz w:val="24"/>
                <w:szCs w:val="24"/>
              </w:rPr>
            </w:pPr>
            <w:r w:rsidRPr="00633397">
              <w:rPr>
                <w:rFonts w:ascii="Times New Roman" w:hAnsi="Times New Roman" w:cs="Times New Roman"/>
                <w:b/>
                <w:sz w:val="24"/>
                <w:szCs w:val="24"/>
              </w:rPr>
              <w:t>Средняя группа</w:t>
            </w: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p w:rsidR="00233B61" w:rsidRPr="00633397" w:rsidRDefault="00233B61" w:rsidP="00633397">
            <w:pPr>
              <w:spacing w:after="0" w:line="240" w:lineRule="auto"/>
              <w:ind w:left="113" w:right="113"/>
              <w:jc w:val="center"/>
              <w:rPr>
                <w:rFonts w:ascii="Times New Roman" w:hAnsi="Times New Roman" w:cs="Times New Roman"/>
                <w:b/>
                <w:sz w:val="24"/>
                <w:szCs w:val="24"/>
              </w:rPr>
            </w:pPr>
          </w:p>
        </w:tc>
        <w:tc>
          <w:tcPr>
            <w:tcW w:w="2127"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1Коммуникативная деятельность(развитие речи)/ чтение худ. лит-ры)9.00-9.20</w:t>
            </w:r>
          </w:p>
          <w:p w:rsidR="00233B61" w:rsidRPr="00633397" w:rsidRDefault="00233B61" w:rsidP="005E0ED5">
            <w:pPr>
              <w:spacing w:after="0" w:line="240" w:lineRule="auto"/>
              <w:rPr>
                <w:rFonts w:ascii="Times New Roman" w:hAnsi="Times New Roman" w:cs="Times New Roman"/>
                <w:b/>
                <w:color w:val="4F81BD"/>
                <w:sz w:val="24"/>
                <w:szCs w:val="24"/>
              </w:rPr>
            </w:pPr>
            <w:r w:rsidRPr="00633397">
              <w:rPr>
                <w:rFonts w:ascii="Times New Roman" w:hAnsi="Times New Roman" w:cs="Times New Roman"/>
                <w:b/>
                <w:sz w:val="24"/>
                <w:szCs w:val="24"/>
              </w:rPr>
              <w:t>2</w:t>
            </w:r>
            <w:r w:rsidRPr="00430006">
              <w:rPr>
                <w:rFonts w:ascii="Times New Roman" w:hAnsi="Times New Roman" w:cs="Times New Roman"/>
                <w:b/>
                <w:color w:val="000000" w:themeColor="text1"/>
                <w:sz w:val="24"/>
                <w:szCs w:val="24"/>
              </w:rPr>
              <w:t>Музыкальная деятельность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9.40-10.00</w:t>
            </w:r>
          </w:p>
        </w:tc>
        <w:tc>
          <w:tcPr>
            <w:tcW w:w="2268"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ind w:right="314"/>
              <w:rPr>
                <w:rFonts w:ascii="Times New Roman" w:hAnsi="Times New Roman" w:cs="Times New Roman"/>
                <w:sz w:val="24"/>
                <w:szCs w:val="24"/>
              </w:rPr>
            </w:pPr>
            <w:r w:rsidRPr="00633397">
              <w:rPr>
                <w:rFonts w:ascii="Times New Roman" w:hAnsi="Times New Roman" w:cs="Times New Roman"/>
                <w:sz w:val="24"/>
                <w:szCs w:val="24"/>
              </w:rPr>
              <w:t>1.Продуктивная деятельность 9.00-9.20</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2. Познават. -исследоват. деятельность (ФКЦМ )</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9.30-9.50</w:t>
            </w:r>
          </w:p>
          <w:p w:rsidR="00233B61" w:rsidRPr="00633397" w:rsidRDefault="00233B61" w:rsidP="005E0ED5">
            <w:pPr>
              <w:spacing w:after="0" w:line="240" w:lineRule="auto"/>
              <w:ind w:right="314"/>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b/>
                <w:sz w:val="24"/>
                <w:szCs w:val="24"/>
              </w:rPr>
              <w:t>1</w:t>
            </w:r>
            <w:r w:rsidRPr="00633397">
              <w:rPr>
                <w:rFonts w:ascii="Times New Roman" w:hAnsi="Times New Roman" w:cs="Times New Roman"/>
                <w:sz w:val="24"/>
                <w:szCs w:val="24"/>
              </w:rPr>
              <w:t>Познават.-исследоват. деятельность (РЭМП)</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9.45-10.05</w:t>
            </w:r>
          </w:p>
          <w:p w:rsidR="00233B61" w:rsidRPr="00430006" w:rsidRDefault="00233B61" w:rsidP="005E0ED5">
            <w:pPr>
              <w:spacing w:after="0" w:line="240" w:lineRule="auto"/>
              <w:rPr>
                <w:rFonts w:ascii="Times New Roman" w:hAnsi="Times New Roman" w:cs="Times New Roman"/>
                <w:color w:val="000000" w:themeColor="text1"/>
                <w:sz w:val="24"/>
                <w:szCs w:val="24"/>
              </w:rPr>
            </w:pPr>
            <w:r w:rsidRPr="00633397">
              <w:rPr>
                <w:rFonts w:ascii="Times New Roman" w:hAnsi="Times New Roman" w:cs="Times New Roman"/>
                <w:sz w:val="24"/>
                <w:szCs w:val="24"/>
              </w:rPr>
              <w:t>2.</w:t>
            </w:r>
            <w:r w:rsidRPr="00430006">
              <w:rPr>
                <w:rFonts w:ascii="Times New Roman" w:hAnsi="Times New Roman" w:cs="Times New Roman"/>
                <w:color w:val="000000" w:themeColor="text1"/>
                <w:sz w:val="24"/>
                <w:szCs w:val="24"/>
              </w:rPr>
              <w:t>Двиательная</w:t>
            </w:r>
            <w:r w:rsidRPr="00430006">
              <w:rPr>
                <w:rFonts w:ascii="Times New Roman" w:hAnsi="Times New Roman" w:cs="Times New Roman"/>
                <w:b/>
                <w:color w:val="000000" w:themeColor="text1"/>
                <w:sz w:val="24"/>
                <w:szCs w:val="24"/>
              </w:rPr>
              <w:t xml:space="preserve"> активность</w:t>
            </w:r>
          </w:p>
          <w:p w:rsidR="00233B61" w:rsidRPr="00633397" w:rsidRDefault="00233B61" w:rsidP="005E0ED5">
            <w:pPr>
              <w:spacing w:after="0" w:line="240" w:lineRule="auto"/>
              <w:rPr>
                <w:rFonts w:ascii="Times New Roman" w:hAnsi="Times New Roman" w:cs="Times New Roman"/>
                <w:b/>
                <w:sz w:val="24"/>
                <w:szCs w:val="24"/>
              </w:rPr>
            </w:pPr>
            <w:r w:rsidRPr="00633397">
              <w:rPr>
                <w:rFonts w:ascii="Times New Roman" w:hAnsi="Times New Roman" w:cs="Times New Roman"/>
                <w:sz w:val="24"/>
                <w:szCs w:val="24"/>
              </w:rPr>
              <w:t xml:space="preserve"> 9.30-9.50</w:t>
            </w:r>
          </w:p>
        </w:tc>
        <w:tc>
          <w:tcPr>
            <w:tcW w:w="1985"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 Продуктивная деятельность (лепка) 9.00-9.20</w:t>
            </w:r>
          </w:p>
          <w:p w:rsidR="00233B61" w:rsidRPr="00633397" w:rsidRDefault="00233B61" w:rsidP="005E0ED5">
            <w:pPr>
              <w:spacing w:after="0" w:line="240" w:lineRule="auto"/>
              <w:rPr>
                <w:rFonts w:ascii="Times New Roman" w:hAnsi="Times New Roman" w:cs="Times New Roman"/>
                <w:b/>
                <w:sz w:val="24"/>
                <w:szCs w:val="24"/>
              </w:rPr>
            </w:pPr>
            <w:r w:rsidRPr="00633397">
              <w:rPr>
                <w:rFonts w:ascii="Times New Roman" w:hAnsi="Times New Roman" w:cs="Times New Roman"/>
                <w:sz w:val="24"/>
                <w:szCs w:val="24"/>
              </w:rPr>
              <w:t>2.</w:t>
            </w:r>
            <w:r w:rsidRPr="00430006">
              <w:rPr>
                <w:rFonts w:ascii="Times New Roman" w:hAnsi="Times New Roman" w:cs="Times New Roman"/>
                <w:b/>
                <w:color w:val="000000" w:themeColor="text1"/>
                <w:sz w:val="24"/>
                <w:szCs w:val="24"/>
              </w:rPr>
              <w:t xml:space="preserve">Музыкальная деятельность </w:t>
            </w:r>
            <w:r w:rsidRPr="00633397">
              <w:rPr>
                <w:rFonts w:ascii="Times New Roman" w:hAnsi="Times New Roman" w:cs="Times New Roman"/>
                <w:sz w:val="24"/>
                <w:szCs w:val="24"/>
              </w:rPr>
              <w:t>9.25-9.45</w:t>
            </w:r>
          </w:p>
        </w:tc>
        <w:tc>
          <w:tcPr>
            <w:tcW w:w="2126"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b/>
                <w:sz w:val="24"/>
                <w:szCs w:val="24"/>
              </w:rPr>
            </w:pPr>
            <w:r w:rsidRPr="00633397">
              <w:rPr>
                <w:rFonts w:ascii="Times New Roman" w:hAnsi="Times New Roman" w:cs="Times New Roman"/>
                <w:sz w:val="24"/>
                <w:szCs w:val="24"/>
              </w:rPr>
              <w:t>1.Конструктивная деятельность (1,3 нед.) аппликация(2,4)</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b/>
                <w:sz w:val="24"/>
                <w:szCs w:val="24"/>
              </w:rPr>
              <w:t>2.</w:t>
            </w:r>
            <w:r w:rsidRPr="00430006">
              <w:rPr>
                <w:rFonts w:ascii="Times New Roman" w:hAnsi="Times New Roman" w:cs="Times New Roman"/>
                <w:b/>
                <w:color w:val="000000" w:themeColor="text1"/>
                <w:sz w:val="24"/>
                <w:szCs w:val="24"/>
              </w:rPr>
              <w:t xml:space="preserve">Двигательная активность </w:t>
            </w:r>
            <w:r w:rsidRPr="00633397">
              <w:rPr>
                <w:rFonts w:ascii="Times New Roman" w:hAnsi="Times New Roman" w:cs="Times New Roman"/>
                <w:sz w:val="24"/>
                <w:szCs w:val="24"/>
              </w:rPr>
              <w:t xml:space="preserve">15.30-15.50 </w:t>
            </w:r>
          </w:p>
        </w:tc>
      </w:tr>
      <w:tr w:rsidR="00633397" w:rsidRPr="00633397" w:rsidTr="00DD2F27">
        <w:trPr>
          <w:cantSplit/>
          <w:trHeight w:val="1134"/>
        </w:trPr>
        <w:tc>
          <w:tcPr>
            <w:tcW w:w="426" w:type="dxa"/>
            <w:tcBorders>
              <w:top w:val="single" w:sz="4" w:space="0" w:color="000000"/>
              <w:left w:val="single" w:sz="4" w:space="0" w:color="000000"/>
              <w:bottom w:val="single" w:sz="4" w:space="0" w:color="000000"/>
              <w:right w:val="single" w:sz="4" w:space="0" w:color="000000"/>
            </w:tcBorders>
            <w:textDirection w:val="btLr"/>
            <w:hideMark/>
          </w:tcPr>
          <w:p w:rsidR="00233B61" w:rsidRPr="00633397" w:rsidRDefault="00233B61" w:rsidP="00633397">
            <w:pPr>
              <w:spacing w:after="0" w:line="240" w:lineRule="auto"/>
              <w:ind w:left="113" w:right="113"/>
              <w:jc w:val="center"/>
              <w:rPr>
                <w:rFonts w:ascii="Times New Roman" w:hAnsi="Times New Roman" w:cs="Times New Roman"/>
                <w:b/>
                <w:sz w:val="24"/>
                <w:szCs w:val="24"/>
              </w:rPr>
            </w:pPr>
            <w:r w:rsidRPr="00633397">
              <w:rPr>
                <w:rFonts w:ascii="Times New Roman" w:hAnsi="Times New Roman" w:cs="Times New Roman"/>
                <w:b/>
                <w:sz w:val="24"/>
                <w:szCs w:val="24"/>
              </w:rPr>
              <w:t>Старшая группа</w:t>
            </w:r>
          </w:p>
        </w:tc>
        <w:tc>
          <w:tcPr>
            <w:tcW w:w="2127" w:type="dxa"/>
            <w:tcBorders>
              <w:top w:val="single" w:sz="4" w:space="0" w:color="000000"/>
              <w:left w:val="single" w:sz="4" w:space="0" w:color="000000"/>
              <w:bottom w:val="single" w:sz="4" w:space="0" w:color="000000"/>
              <w:right w:val="single" w:sz="4" w:space="0" w:color="000000"/>
            </w:tcBorders>
            <w:hideMark/>
          </w:tcPr>
          <w:p w:rsidR="00DD2F2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1.Продуктивная деятельность (лепка/апплик)</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9.00-9.25</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2. Познание (РЭМП)</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9.35-9.55</w:t>
            </w:r>
          </w:p>
          <w:p w:rsidR="00233B61" w:rsidRPr="00633397" w:rsidRDefault="00233B61" w:rsidP="005E0ED5">
            <w:pPr>
              <w:spacing w:after="0" w:line="240" w:lineRule="auto"/>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 Познание ( ФКЦМ – 1,2, 3 – нед., экология – 4 нед.)  9.00-9.25</w:t>
            </w:r>
          </w:p>
          <w:p w:rsidR="00633397" w:rsidRDefault="00233B61" w:rsidP="005E0ED5">
            <w:pPr>
              <w:spacing w:after="0" w:line="240" w:lineRule="auto"/>
              <w:rPr>
                <w:rFonts w:ascii="Times New Roman" w:hAnsi="Times New Roman" w:cs="Times New Roman"/>
                <w:b/>
                <w:color w:val="4F81BD"/>
                <w:sz w:val="24"/>
                <w:szCs w:val="24"/>
              </w:rPr>
            </w:pPr>
            <w:r w:rsidRPr="00DD2F27">
              <w:rPr>
                <w:rFonts w:ascii="Times New Roman" w:hAnsi="Times New Roman" w:cs="Times New Roman"/>
                <w:sz w:val="24"/>
                <w:szCs w:val="24"/>
              </w:rPr>
              <w:t>2.</w:t>
            </w:r>
            <w:r w:rsidR="00DD2F27" w:rsidRPr="00430006">
              <w:rPr>
                <w:rFonts w:ascii="Times New Roman" w:hAnsi="Times New Roman" w:cs="Times New Roman"/>
                <w:b/>
                <w:color w:val="000000" w:themeColor="text1"/>
                <w:sz w:val="24"/>
                <w:szCs w:val="24"/>
              </w:rPr>
              <w:t>М</w:t>
            </w:r>
            <w:r w:rsidRPr="00430006">
              <w:rPr>
                <w:rFonts w:ascii="Times New Roman" w:hAnsi="Times New Roman" w:cs="Times New Roman"/>
                <w:b/>
                <w:color w:val="000000" w:themeColor="text1"/>
                <w:sz w:val="24"/>
                <w:szCs w:val="24"/>
              </w:rPr>
              <w:t>узыкальная деятельность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9.40- 10</w:t>
            </w:r>
            <w:r w:rsidR="00DD2F27">
              <w:rPr>
                <w:rFonts w:ascii="Times New Roman" w:hAnsi="Times New Roman" w:cs="Times New Roman"/>
                <w:sz w:val="24"/>
                <w:szCs w:val="24"/>
              </w:rPr>
              <w:t>.</w:t>
            </w:r>
            <w:r w:rsidRPr="00633397">
              <w:rPr>
                <w:rFonts w:ascii="Times New Roman" w:hAnsi="Times New Roman" w:cs="Times New Roman"/>
                <w:sz w:val="24"/>
                <w:szCs w:val="24"/>
              </w:rPr>
              <w:t>10</w:t>
            </w:r>
          </w:p>
          <w:p w:rsidR="00233B61" w:rsidRPr="00633397" w:rsidRDefault="00233B61" w:rsidP="00DD2F27">
            <w:pPr>
              <w:spacing w:after="0" w:line="240" w:lineRule="auto"/>
              <w:rPr>
                <w:rFonts w:ascii="Times New Roman" w:hAnsi="Times New Roman" w:cs="Times New Roman"/>
                <w:b/>
                <w:sz w:val="24"/>
                <w:szCs w:val="24"/>
              </w:rPr>
            </w:pPr>
            <w:r w:rsidRPr="00633397">
              <w:rPr>
                <w:rFonts w:ascii="Times New Roman" w:hAnsi="Times New Roman" w:cs="Times New Roman"/>
                <w:sz w:val="24"/>
                <w:szCs w:val="24"/>
              </w:rPr>
              <w:t>3. Худ</w:t>
            </w:r>
            <w:r w:rsidR="00DD2F27">
              <w:rPr>
                <w:rFonts w:ascii="Times New Roman" w:hAnsi="Times New Roman" w:cs="Times New Roman"/>
                <w:sz w:val="24"/>
                <w:szCs w:val="24"/>
              </w:rPr>
              <w:t>.</w:t>
            </w:r>
            <w:r w:rsidRPr="00633397">
              <w:rPr>
                <w:rFonts w:ascii="Times New Roman" w:hAnsi="Times New Roman" w:cs="Times New Roman"/>
                <w:sz w:val="24"/>
                <w:szCs w:val="24"/>
              </w:rPr>
              <w:t xml:space="preserve"> творчество (рисование) 10</w:t>
            </w:r>
            <w:r w:rsidR="00DD2F27">
              <w:rPr>
                <w:rFonts w:ascii="Times New Roman" w:hAnsi="Times New Roman" w:cs="Times New Roman"/>
                <w:sz w:val="24"/>
                <w:szCs w:val="24"/>
              </w:rPr>
              <w:t>.</w:t>
            </w:r>
            <w:r w:rsidRPr="00633397">
              <w:rPr>
                <w:rFonts w:ascii="Times New Roman" w:hAnsi="Times New Roman" w:cs="Times New Roman"/>
                <w:sz w:val="24"/>
                <w:szCs w:val="24"/>
              </w:rPr>
              <w:t>15 -10</w:t>
            </w:r>
            <w:r w:rsidR="00DD2F27">
              <w:rPr>
                <w:rFonts w:ascii="Times New Roman" w:hAnsi="Times New Roman" w:cs="Times New Roman"/>
                <w:sz w:val="24"/>
                <w:szCs w:val="24"/>
              </w:rPr>
              <w:t>.</w:t>
            </w:r>
            <w:r w:rsidRPr="00633397">
              <w:rPr>
                <w:rFonts w:ascii="Times New Roman" w:hAnsi="Times New Roman" w:cs="Times New Roman"/>
                <w:sz w:val="24"/>
                <w:szCs w:val="24"/>
              </w:rPr>
              <w:t>35</w:t>
            </w:r>
          </w:p>
        </w:tc>
        <w:tc>
          <w:tcPr>
            <w:tcW w:w="1984" w:type="dxa"/>
            <w:tcBorders>
              <w:top w:val="single" w:sz="4" w:space="0" w:color="000000"/>
              <w:left w:val="single" w:sz="4" w:space="0" w:color="000000"/>
              <w:bottom w:val="single" w:sz="4" w:space="0" w:color="000000"/>
              <w:right w:val="single" w:sz="4" w:space="0" w:color="000000"/>
            </w:tcBorders>
            <w:hideMark/>
          </w:tcPr>
          <w:p w:rsidR="00DD2F2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w:t>
            </w:r>
            <w:r w:rsidRPr="00430006">
              <w:rPr>
                <w:rFonts w:ascii="Times New Roman" w:hAnsi="Times New Roman" w:cs="Times New Roman"/>
                <w:color w:val="000000" w:themeColor="text1"/>
                <w:sz w:val="24"/>
                <w:szCs w:val="24"/>
              </w:rPr>
              <w:t xml:space="preserve">Двигательная активность </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 9.25</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2. Конструктивная деятельность</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(констр/ручн.труд)</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9.35-9.55</w:t>
            </w:r>
          </w:p>
          <w:p w:rsidR="00233B61" w:rsidRPr="00633397" w:rsidRDefault="00233B61" w:rsidP="005E0ED5">
            <w:pPr>
              <w:spacing w:after="0" w:line="240" w:lineRule="auto"/>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hideMark/>
          </w:tcPr>
          <w:p w:rsidR="00DD2F2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 xml:space="preserve">1.Коммуникация(разв.речи) </w:t>
            </w:r>
          </w:p>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9.00– 9.25</w:t>
            </w:r>
          </w:p>
          <w:p w:rsidR="00633397" w:rsidRDefault="00233B61" w:rsidP="005E0ED5">
            <w:pPr>
              <w:spacing w:after="0" w:line="240" w:lineRule="auto"/>
              <w:rPr>
                <w:rFonts w:ascii="Times New Roman" w:hAnsi="Times New Roman" w:cs="Times New Roman"/>
                <w:b/>
                <w:sz w:val="24"/>
                <w:szCs w:val="24"/>
              </w:rPr>
            </w:pPr>
            <w:r w:rsidRPr="00633397">
              <w:rPr>
                <w:rFonts w:ascii="Times New Roman" w:hAnsi="Times New Roman" w:cs="Times New Roman"/>
                <w:b/>
                <w:sz w:val="24"/>
                <w:szCs w:val="24"/>
              </w:rPr>
              <w:t xml:space="preserve">2. </w:t>
            </w:r>
            <w:r w:rsidRPr="00430006">
              <w:rPr>
                <w:rFonts w:ascii="Times New Roman" w:hAnsi="Times New Roman" w:cs="Times New Roman"/>
                <w:color w:val="000000" w:themeColor="text1"/>
                <w:sz w:val="24"/>
                <w:szCs w:val="24"/>
              </w:rPr>
              <w:t>Двигательная активность</w:t>
            </w:r>
          </w:p>
          <w:p w:rsidR="00233B61" w:rsidRPr="00DD2F27" w:rsidRDefault="00233B61" w:rsidP="005E0ED5">
            <w:pPr>
              <w:spacing w:after="0" w:line="240" w:lineRule="auto"/>
              <w:rPr>
                <w:rFonts w:ascii="Times New Roman" w:hAnsi="Times New Roman" w:cs="Times New Roman"/>
                <w:sz w:val="24"/>
                <w:szCs w:val="24"/>
              </w:rPr>
            </w:pPr>
            <w:r w:rsidRPr="00DD2F27">
              <w:rPr>
                <w:rFonts w:ascii="Times New Roman" w:hAnsi="Times New Roman" w:cs="Times New Roman"/>
                <w:sz w:val="24"/>
                <w:szCs w:val="24"/>
              </w:rPr>
              <w:t>9.50-10.10</w:t>
            </w:r>
          </w:p>
          <w:p w:rsidR="00DD2F27" w:rsidRDefault="00233B61" w:rsidP="00DD2F27">
            <w:pPr>
              <w:spacing w:after="0" w:line="240" w:lineRule="auto"/>
              <w:rPr>
                <w:rFonts w:ascii="Times New Roman" w:hAnsi="Times New Roman" w:cs="Times New Roman"/>
                <w:sz w:val="24"/>
                <w:szCs w:val="24"/>
              </w:rPr>
            </w:pPr>
            <w:r w:rsidRPr="00DD2F27">
              <w:rPr>
                <w:rFonts w:ascii="Times New Roman" w:hAnsi="Times New Roman" w:cs="Times New Roman"/>
                <w:sz w:val="24"/>
                <w:szCs w:val="24"/>
              </w:rPr>
              <w:t>3.</w:t>
            </w:r>
            <w:r w:rsidR="00DD2F27" w:rsidRPr="00DD2F27">
              <w:rPr>
                <w:rFonts w:ascii="Times New Roman" w:hAnsi="Times New Roman" w:cs="Times New Roman"/>
                <w:sz w:val="24"/>
                <w:szCs w:val="24"/>
              </w:rPr>
              <w:t>Худ</w:t>
            </w:r>
            <w:r w:rsidR="00DD2F27">
              <w:rPr>
                <w:rFonts w:ascii="Times New Roman" w:hAnsi="Times New Roman" w:cs="Times New Roman"/>
                <w:sz w:val="24"/>
                <w:szCs w:val="24"/>
              </w:rPr>
              <w:t>ожеств.</w:t>
            </w:r>
            <w:r w:rsidR="00DD2F27" w:rsidRPr="00DD2F27">
              <w:rPr>
                <w:rFonts w:ascii="Times New Roman" w:hAnsi="Times New Roman" w:cs="Times New Roman"/>
                <w:sz w:val="24"/>
                <w:szCs w:val="24"/>
              </w:rPr>
              <w:t xml:space="preserve"> творчество</w:t>
            </w:r>
            <w:r w:rsidRPr="00633397">
              <w:rPr>
                <w:rFonts w:ascii="Times New Roman" w:hAnsi="Times New Roman" w:cs="Times New Roman"/>
                <w:sz w:val="24"/>
                <w:szCs w:val="24"/>
              </w:rPr>
              <w:t xml:space="preserve"> (рисование)</w:t>
            </w:r>
          </w:p>
          <w:p w:rsidR="00233B61" w:rsidRPr="00633397" w:rsidRDefault="00233B61" w:rsidP="00DD2F27">
            <w:pPr>
              <w:spacing w:after="0" w:line="240" w:lineRule="auto"/>
              <w:rPr>
                <w:rFonts w:ascii="Times New Roman" w:hAnsi="Times New Roman" w:cs="Times New Roman"/>
                <w:b/>
                <w:i/>
                <w:sz w:val="24"/>
                <w:szCs w:val="24"/>
              </w:rPr>
            </w:pPr>
            <w:r w:rsidRPr="00633397">
              <w:rPr>
                <w:rFonts w:ascii="Times New Roman" w:hAnsi="Times New Roman" w:cs="Times New Roman"/>
                <w:sz w:val="24"/>
                <w:szCs w:val="24"/>
              </w:rPr>
              <w:t>10.15-10.35</w:t>
            </w:r>
          </w:p>
        </w:tc>
        <w:tc>
          <w:tcPr>
            <w:tcW w:w="2126" w:type="dxa"/>
            <w:tcBorders>
              <w:top w:val="single" w:sz="4" w:space="0" w:color="000000"/>
              <w:left w:val="single" w:sz="4" w:space="0" w:color="000000"/>
              <w:bottom w:val="single" w:sz="4" w:space="0" w:color="000000"/>
              <w:right w:val="single" w:sz="4" w:space="0" w:color="000000"/>
            </w:tcBorders>
            <w:hideMark/>
          </w:tcPr>
          <w:p w:rsidR="00233B61" w:rsidRPr="0063339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sz w:val="24"/>
                <w:szCs w:val="24"/>
              </w:rPr>
              <w:t>1. Коммуникация (худ. литература) 9.00 - 9.25</w:t>
            </w:r>
          </w:p>
          <w:p w:rsidR="00233B61" w:rsidRPr="00DD2F27" w:rsidRDefault="00233B61" w:rsidP="005E0ED5">
            <w:pPr>
              <w:spacing w:after="0" w:line="240" w:lineRule="auto"/>
              <w:rPr>
                <w:rFonts w:ascii="Times New Roman" w:hAnsi="Times New Roman" w:cs="Times New Roman"/>
                <w:sz w:val="24"/>
                <w:szCs w:val="24"/>
              </w:rPr>
            </w:pPr>
            <w:r w:rsidRPr="00633397">
              <w:rPr>
                <w:rFonts w:ascii="Times New Roman" w:hAnsi="Times New Roman" w:cs="Times New Roman"/>
                <w:b/>
                <w:sz w:val="24"/>
                <w:szCs w:val="24"/>
              </w:rPr>
              <w:t>2.</w:t>
            </w:r>
            <w:r w:rsidRPr="00430006">
              <w:rPr>
                <w:rFonts w:ascii="Times New Roman" w:hAnsi="Times New Roman" w:cs="Times New Roman"/>
                <w:b/>
                <w:color w:val="000000" w:themeColor="text1"/>
                <w:sz w:val="24"/>
                <w:szCs w:val="24"/>
              </w:rPr>
              <w:t xml:space="preserve">Музыкальная деятельность </w:t>
            </w:r>
            <w:r w:rsidRPr="00DD2F27">
              <w:rPr>
                <w:rFonts w:ascii="Times New Roman" w:hAnsi="Times New Roman" w:cs="Times New Roman"/>
                <w:sz w:val="24"/>
                <w:szCs w:val="24"/>
              </w:rPr>
              <w:t>9.55- 10.20</w:t>
            </w:r>
          </w:p>
          <w:p w:rsidR="00233B61" w:rsidRPr="00633397" w:rsidRDefault="00233B61" w:rsidP="005E0ED5">
            <w:pPr>
              <w:spacing w:after="0" w:line="240" w:lineRule="auto"/>
              <w:rPr>
                <w:rFonts w:ascii="Times New Roman" w:hAnsi="Times New Roman" w:cs="Times New Roman"/>
                <w:b/>
                <w:sz w:val="24"/>
                <w:szCs w:val="24"/>
              </w:rPr>
            </w:pPr>
          </w:p>
        </w:tc>
      </w:tr>
    </w:tbl>
    <w:p w:rsidR="00233B61" w:rsidRPr="00633397" w:rsidRDefault="00233B61" w:rsidP="00233B61">
      <w:pPr>
        <w:rPr>
          <w:sz w:val="24"/>
        </w:rPr>
      </w:pPr>
    </w:p>
    <w:p w:rsidR="003E2852" w:rsidRDefault="003E2852" w:rsidP="00914652">
      <w:pPr>
        <w:pStyle w:val="Style39"/>
        <w:widowControl/>
        <w:spacing w:line="240" w:lineRule="auto"/>
        <w:jc w:val="center"/>
        <w:rPr>
          <w:rStyle w:val="FontStyle216"/>
          <w:rFonts w:ascii="Times New Roman" w:hAnsi="Times New Roman" w:cs="Times New Roman"/>
          <w:sz w:val="28"/>
          <w:szCs w:val="28"/>
        </w:rPr>
      </w:pPr>
    </w:p>
    <w:p w:rsidR="00914652" w:rsidRPr="002F61DD" w:rsidRDefault="00535CAB" w:rsidP="005F1783">
      <w:pPr>
        <w:jc w:val="center"/>
        <w:rPr>
          <w:rStyle w:val="FontStyle216"/>
          <w:rFonts w:ascii="Times New Roman" w:hAnsi="Times New Roman" w:cs="Times New Roman"/>
          <w:i/>
          <w:sz w:val="28"/>
          <w:szCs w:val="28"/>
          <w:u w:val="single"/>
        </w:rPr>
      </w:pPr>
      <w:r>
        <w:rPr>
          <w:rStyle w:val="FontStyle216"/>
          <w:rFonts w:ascii="Times New Roman" w:hAnsi="Times New Roman" w:cs="Times New Roman"/>
          <w:i/>
          <w:sz w:val="28"/>
          <w:szCs w:val="28"/>
          <w:u w:val="single"/>
        </w:rPr>
        <w:t xml:space="preserve">3.4. </w:t>
      </w:r>
      <w:r w:rsidR="00914652" w:rsidRPr="002F61DD">
        <w:rPr>
          <w:rStyle w:val="FontStyle216"/>
          <w:rFonts w:ascii="Times New Roman" w:hAnsi="Times New Roman" w:cs="Times New Roman"/>
          <w:i/>
          <w:sz w:val="28"/>
          <w:szCs w:val="28"/>
          <w:u w:val="single"/>
        </w:rPr>
        <w:t>Примерное комплексно - тематическое планирование</w:t>
      </w:r>
      <w:r w:rsidR="002F61DD">
        <w:rPr>
          <w:rStyle w:val="FontStyle216"/>
          <w:rFonts w:ascii="Times New Roman" w:hAnsi="Times New Roman" w:cs="Times New Roman"/>
          <w:i/>
          <w:sz w:val="28"/>
          <w:szCs w:val="28"/>
          <w:u w:val="single"/>
        </w:rPr>
        <w:t>.</w:t>
      </w:r>
    </w:p>
    <w:p w:rsidR="00914652" w:rsidRPr="002F61DD" w:rsidRDefault="00914652" w:rsidP="00914652">
      <w:pPr>
        <w:pStyle w:val="Style24"/>
        <w:widowControl/>
        <w:spacing w:line="240" w:lineRule="auto"/>
        <w:ind w:firstLine="709"/>
        <w:jc w:val="both"/>
        <w:rPr>
          <w:rStyle w:val="FontStyle207"/>
          <w:rFonts w:ascii="Times New Roman" w:hAnsi="Times New Roman" w:cs="Times New Roman"/>
          <w:sz w:val="28"/>
          <w:szCs w:val="28"/>
        </w:rPr>
      </w:pPr>
      <w:r w:rsidRPr="002F61DD">
        <w:rPr>
          <w:rStyle w:val="FontStyle207"/>
          <w:rFonts w:ascii="Times New Roman" w:hAnsi="Times New Roman" w:cs="Times New Roman"/>
          <w:sz w:val="28"/>
          <w:szCs w:val="28"/>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914652" w:rsidRPr="002F61DD" w:rsidRDefault="00914652" w:rsidP="00914652">
      <w:pPr>
        <w:pStyle w:val="Style52"/>
        <w:widowControl/>
        <w:spacing w:line="240" w:lineRule="auto"/>
        <w:ind w:firstLine="709"/>
        <w:rPr>
          <w:rStyle w:val="FontStyle207"/>
          <w:rFonts w:ascii="Times New Roman" w:hAnsi="Times New Roman" w:cs="Times New Roman"/>
          <w:sz w:val="28"/>
          <w:szCs w:val="28"/>
        </w:rPr>
      </w:pPr>
      <w:r w:rsidRPr="002F61DD">
        <w:rPr>
          <w:rStyle w:val="FontStyle207"/>
          <w:rFonts w:ascii="Times New Roman" w:hAnsi="Times New Roman" w:cs="Times New Roman"/>
          <w:sz w:val="28"/>
          <w:szCs w:val="28"/>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w:t>
      </w:r>
      <w:r w:rsidRPr="002F61DD">
        <w:rPr>
          <w:rStyle w:val="FontStyle207"/>
          <w:rFonts w:ascii="Times New Roman" w:hAnsi="Times New Roman" w:cs="Times New Roman"/>
          <w:sz w:val="28"/>
          <w:szCs w:val="28"/>
        </w:rPr>
        <w:softHyphen/>
        <w:t>рению частично или полностью менять темы или названия тем, содержание работы, временной период.</w:t>
      </w:r>
    </w:p>
    <w:p w:rsidR="00914652" w:rsidRPr="002F61DD" w:rsidRDefault="00914652" w:rsidP="00914652">
      <w:pPr>
        <w:pStyle w:val="Style24"/>
        <w:widowControl/>
        <w:spacing w:line="240" w:lineRule="auto"/>
        <w:ind w:firstLine="709"/>
        <w:jc w:val="both"/>
        <w:rPr>
          <w:rStyle w:val="FontStyle207"/>
          <w:rFonts w:ascii="Times New Roman" w:hAnsi="Times New Roman" w:cs="Times New Roman"/>
          <w:sz w:val="28"/>
          <w:szCs w:val="28"/>
        </w:rPr>
      </w:pPr>
      <w:r w:rsidRPr="002F61DD">
        <w:rPr>
          <w:rStyle w:val="FontStyle207"/>
          <w:rFonts w:ascii="Times New Roman" w:hAnsi="Times New Roman" w:cs="Times New Roman"/>
          <w:sz w:val="28"/>
          <w:szCs w:val="28"/>
        </w:rPr>
        <w:t>Одной теме уделяется не менее одной недели. Оптимальный период - 2-3 недели. Тема отражена в подборе материалов, на</w:t>
      </w:r>
      <w:r w:rsidRPr="002F61DD">
        <w:rPr>
          <w:rStyle w:val="FontStyle207"/>
          <w:rFonts w:ascii="Times New Roman" w:hAnsi="Times New Roman" w:cs="Times New Roman"/>
          <w:sz w:val="28"/>
          <w:szCs w:val="28"/>
        </w:rPr>
        <w:softHyphen/>
        <w:t>ходящихся в группе и уголках развития.</w:t>
      </w:r>
    </w:p>
    <w:p w:rsidR="00914652" w:rsidRDefault="00914652" w:rsidP="00914652">
      <w:pPr>
        <w:pStyle w:val="a4"/>
        <w:tabs>
          <w:tab w:val="left" w:pos="7924"/>
          <w:tab w:val="left" w:pos="9058"/>
        </w:tabs>
        <w:spacing w:after="0" w:line="240" w:lineRule="auto"/>
        <w:ind w:left="0"/>
        <w:rPr>
          <w:rFonts w:ascii="Times New Roman" w:hAnsi="Times New Roman"/>
          <w:sz w:val="24"/>
          <w:szCs w:val="24"/>
        </w:rPr>
      </w:pPr>
    </w:p>
    <w:p w:rsidR="00914652" w:rsidRPr="00914652" w:rsidRDefault="00914652" w:rsidP="00914652">
      <w:pPr>
        <w:tabs>
          <w:tab w:val="left" w:pos="1200"/>
        </w:tabs>
        <w:jc w:val="center"/>
        <w:rPr>
          <w:rFonts w:ascii="Times New Roman" w:hAnsi="Times New Roman" w:cs="Times New Roman"/>
          <w:b/>
        </w:rPr>
      </w:pPr>
      <w:r w:rsidRPr="00914652">
        <w:rPr>
          <w:rFonts w:ascii="Times New Roman" w:hAnsi="Times New Roman" w:cs="Times New Roman"/>
          <w:b/>
          <w:sz w:val="28"/>
        </w:rPr>
        <w:t>Примерное комплексно–тематическое планирование для детей 2 –3лет</w:t>
      </w:r>
    </w:p>
    <w:tbl>
      <w:tblPr>
        <w:tblW w:w="9792" w:type="dxa"/>
        <w:tblInd w:w="-181" w:type="dxa"/>
        <w:tblLayout w:type="fixed"/>
        <w:tblLook w:val="0000"/>
      </w:tblPr>
      <w:tblGrid>
        <w:gridCol w:w="998"/>
        <w:gridCol w:w="515"/>
        <w:gridCol w:w="2315"/>
        <w:gridCol w:w="4006"/>
        <w:gridCol w:w="1958"/>
      </w:tblGrid>
      <w:tr w:rsidR="00914652" w:rsidRPr="00914652" w:rsidTr="00914652">
        <w:trPr>
          <w:trHeight w:val="318"/>
        </w:trPr>
        <w:tc>
          <w:tcPr>
            <w:tcW w:w="998" w:type="dxa"/>
            <w:tcBorders>
              <w:top w:val="single" w:sz="4" w:space="0" w:color="000000"/>
              <w:left w:val="single" w:sz="4" w:space="0" w:color="000000"/>
              <w:bottom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lastRenderedPageBreak/>
              <w:t>месяц/неделя</w:t>
            </w:r>
          </w:p>
        </w:tc>
        <w:tc>
          <w:tcPr>
            <w:tcW w:w="2830" w:type="dxa"/>
            <w:gridSpan w:val="2"/>
            <w:tcBorders>
              <w:top w:val="single" w:sz="4" w:space="0" w:color="000000"/>
              <w:left w:val="single" w:sz="4" w:space="0" w:color="000000"/>
              <w:bottom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тема</w:t>
            </w:r>
          </w:p>
        </w:tc>
        <w:tc>
          <w:tcPr>
            <w:tcW w:w="4006" w:type="dxa"/>
            <w:tcBorders>
              <w:top w:val="single" w:sz="4" w:space="0" w:color="000000"/>
              <w:left w:val="single" w:sz="4" w:space="0" w:color="000000"/>
              <w:bottom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содержание работы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мероприятие</w:t>
            </w:r>
          </w:p>
        </w:tc>
      </w:tr>
      <w:tr w:rsidR="00914652" w:rsidRPr="00914652" w:rsidTr="00914652">
        <w:trPr>
          <w:trHeight w:val="503"/>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914652" w:rsidRPr="00914652" w:rsidRDefault="00914652" w:rsidP="00914652">
            <w:pPr>
              <w:ind w:left="113" w:right="113"/>
              <w:jc w:val="center"/>
              <w:rPr>
                <w:rFonts w:ascii="Times New Roman" w:hAnsi="Times New Roman" w:cs="Times New Roman"/>
                <w:b/>
                <w:sz w:val="32"/>
                <w:szCs w:val="28"/>
              </w:rPr>
            </w:pPr>
            <w:r w:rsidRPr="00914652">
              <w:rPr>
                <w:rFonts w:ascii="Times New Roman" w:hAnsi="Times New Roman" w:cs="Times New Roman"/>
                <w:b/>
                <w:sz w:val="32"/>
                <w:szCs w:val="28"/>
              </w:rPr>
              <w:t>сентябрь</w:t>
            </w:r>
          </w:p>
          <w:p w:rsidR="00914652" w:rsidRPr="00914652" w:rsidRDefault="00914652" w:rsidP="00914652">
            <w:pPr>
              <w:ind w:left="113" w:right="113"/>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Детский сад</w:t>
            </w: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Адаптация детей к условиям детского сада. Знакомство с детским садом как ближайшим соци</w:t>
            </w:r>
            <w:r w:rsidRPr="00914652">
              <w:rPr>
                <w:rFonts w:ascii="Times New Roman" w:hAnsi="Times New Roman" w:cs="Times New Roman"/>
                <w:sz w:val="28"/>
                <w:szCs w:val="28"/>
              </w:rPr>
              <w:softHyphen/>
              <w:t>альным окружением ребенка (помещением и обо</w:t>
            </w:r>
            <w:r w:rsidRPr="00914652">
              <w:rPr>
                <w:rFonts w:ascii="Times New Roman" w:hAnsi="Times New Roman" w:cs="Times New Roman"/>
                <w:sz w:val="28"/>
                <w:szCs w:val="28"/>
              </w:rPr>
              <w:softHyphen/>
              <w:t>рудованием группы: личный шкафчик, кроватка, игрушки и пр.). Знакомство с детьми, воспитате</w:t>
            </w:r>
            <w:r w:rsidRPr="00914652">
              <w:rPr>
                <w:rFonts w:ascii="Times New Roman" w:hAnsi="Times New Roman" w:cs="Times New Roman"/>
                <w:sz w:val="28"/>
                <w:szCs w:val="28"/>
              </w:rPr>
              <w:softHyphen/>
              <w:t>лем. Содействие формированию положительных эмоций по отношению к детскому саду, воспитате</w:t>
            </w:r>
            <w:r w:rsidRPr="00914652">
              <w:rPr>
                <w:rFonts w:ascii="Times New Roman" w:hAnsi="Times New Roman" w:cs="Times New Roman"/>
                <w:sz w:val="28"/>
                <w:szCs w:val="28"/>
              </w:rPr>
              <w:softHyphen/>
              <w:t>лю, детям.</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260"/>
              <w:rPr>
                <w:rFonts w:ascii="Times New Roman" w:hAnsi="Times New Roman" w:cs="Times New Roman"/>
                <w:sz w:val="28"/>
                <w:szCs w:val="28"/>
              </w:rPr>
            </w:pPr>
          </w:p>
          <w:p w:rsidR="00914652" w:rsidRPr="00914652" w:rsidRDefault="00914652" w:rsidP="005E0ED5">
            <w:pPr>
              <w:ind w:right="120"/>
              <w:jc w:val="both"/>
              <w:rPr>
                <w:rFonts w:ascii="Times New Roman" w:hAnsi="Times New Roman" w:cs="Times New Roman"/>
                <w:sz w:val="28"/>
                <w:szCs w:val="28"/>
              </w:rPr>
            </w:pPr>
            <w:r w:rsidRPr="00914652">
              <w:rPr>
                <w:rFonts w:ascii="Times New Roman" w:hAnsi="Times New Roman" w:cs="Times New Roman"/>
                <w:sz w:val="28"/>
                <w:szCs w:val="28"/>
              </w:rPr>
              <w:t>Работа воспитателя по плану на период адаптации.</w:t>
            </w:r>
          </w:p>
          <w:p w:rsidR="00914652" w:rsidRPr="00914652" w:rsidRDefault="00914652" w:rsidP="005E0ED5">
            <w:pPr>
              <w:ind w:right="120"/>
              <w:jc w:val="both"/>
              <w:rPr>
                <w:rFonts w:ascii="Times New Roman" w:hAnsi="Times New Roman" w:cs="Times New Roman"/>
                <w:sz w:val="28"/>
                <w:szCs w:val="28"/>
              </w:rPr>
            </w:pPr>
            <w:r w:rsidRPr="00914652">
              <w:rPr>
                <w:rFonts w:ascii="Times New Roman" w:hAnsi="Times New Roman" w:cs="Times New Roman"/>
                <w:sz w:val="28"/>
                <w:szCs w:val="28"/>
              </w:rPr>
              <w:t>Заполнение листов адаптации.</w:t>
            </w:r>
          </w:p>
        </w:tc>
      </w:tr>
      <w:tr w:rsidR="00914652" w:rsidRPr="00914652" w:rsidTr="00914652">
        <w:trPr>
          <w:trHeight w:val="536"/>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r>
      <w:tr w:rsidR="00914652" w:rsidRPr="00914652" w:rsidTr="00914652">
        <w:trPr>
          <w:trHeight w:val="447"/>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914652">
        <w:trPr>
          <w:trHeight w:val="540"/>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914652">
        <w:trPr>
          <w:trHeight w:val="1540"/>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914652" w:rsidRPr="00914652" w:rsidRDefault="00CD368D" w:rsidP="00914652">
            <w:pPr>
              <w:ind w:left="113" w:right="113"/>
              <w:jc w:val="center"/>
              <w:rPr>
                <w:rFonts w:ascii="Times New Roman" w:hAnsi="Times New Roman" w:cs="Times New Roman"/>
                <w:b/>
                <w:sz w:val="32"/>
                <w:szCs w:val="28"/>
              </w:rPr>
            </w:pPr>
            <w:r>
              <w:rPr>
                <w:rFonts w:ascii="Times New Roman" w:hAnsi="Times New Roman" w:cs="Times New Roman"/>
                <w:b/>
                <w:sz w:val="32"/>
                <w:szCs w:val="28"/>
              </w:rPr>
              <w:t>о</w:t>
            </w:r>
            <w:r w:rsidR="00914652" w:rsidRPr="00914652">
              <w:rPr>
                <w:rFonts w:ascii="Times New Roman" w:hAnsi="Times New Roman" w:cs="Times New Roman"/>
                <w:b/>
                <w:sz w:val="32"/>
                <w:szCs w:val="28"/>
              </w:rPr>
              <w:t>ктябрь</w:t>
            </w: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both"/>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jc w:val="center"/>
              <w:rPr>
                <w:rFonts w:ascii="Times New Roman" w:hAnsi="Times New Roman" w:cs="Times New Roman"/>
                <w:b/>
                <w:sz w:val="28"/>
                <w:szCs w:val="28"/>
              </w:rPr>
            </w:pPr>
          </w:p>
          <w:p w:rsidR="00914652" w:rsidRPr="00914652" w:rsidRDefault="00914652" w:rsidP="00914652">
            <w:pPr>
              <w:ind w:left="113" w:right="113"/>
              <w:rPr>
                <w:rFonts w:ascii="Times New Roman" w:hAnsi="Times New Roman" w:cs="Times New Roman"/>
                <w:b/>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Осень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 Формирование элементарных представлений об осени (сезонные изменения в природе, одежде лю</w:t>
            </w:r>
            <w:r w:rsidRPr="00914652">
              <w:rPr>
                <w:rFonts w:ascii="Times New Roman" w:hAnsi="Times New Roman" w:cs="Times New Roman"/>
                <w:sz w:val="28"/>
                <w:szCs w:val="28"/>
              </w:rPr>
              <w:softHyphen/>
              <w:t>дей, на участке детского сада); первичных пред</w:t>
            </w:r>
            <w:r w:rsidRPr="00914652">
              <w:rPr>
                <w:rFonts w:ascii="Times New Roman" w:hAnsi="Times New Roman" w:cs="Times New Roman"/>
                <w:sz w:val="28"/>
                <w:szCs w:val="28"/>
              </w:rPr>
              <w:softHyphen/>
              <w:t>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Участие в празднике «Осень» в младшей группе</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tc>
      </w:tr>
      <w:tr w:rsidR="00914652" w:rsidRPr="00914652" w:rsidTr="00914652">
        <w:trPr>
          <w:trHeight w:val="661"/>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914652">
        <w:trPr>
          <w:trHeight w:val="103"/>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«Что такое хорошо и что такое плохо?»</w:t>
            </w: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lastRenderedPageBreak/>
              <w:t xml:space="preserve">Содействие накоплению опыта доброжелательных взаимоотношений со сверстниками. Воспитание отрицательного отношения к </w:t>
            </w:r>
            <w:r w:rsidRPr="00914652">
              <w:rPr>
                <w:rFonts w:ascii="Times New Roman" w:hAnsi="Times New Roman" w:cs="Times New Roman"/>
                <w:sz w:val="28"/>
                <w:szCs w:val="28"/>
              </w:rPr>
              <w:lastRenderedPageBreak/>
              <w:t>грубости, жадности; развитие умения играть не ссорясь, помогать друг другу и вместе радоваться успехам, красивым игрушкам.</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jc w:val="both"/>
              <w:rPr>
                <w:rFonts w:ascii="Times New Roman" w:hAnsi="Times New Roman" w:cs="Times New Roman"/>
                <w:sz w:val="28"/>
                <w:szCs w:val="28"/>
              </w:rPr>
            </w:pPr>
            <w:r w:rsidRPr="00914652">
              <w:rPr>
                <w:rFonts w:ascii="Times New Roman" w:hAnsi="Times New Roman" w:cs="Times New Roman"/>
                <w:sz w:val="28"/>
                <w:szCs w:val="28"/>
              </w:rPr>
              <w:lastRenderedPageBreak/>
              <w:t>Игра «Кто у нас хороший?»</w:t>
            </w: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tc>
      </w:tr>
      <w:tr w:rsidR="00914652" w:rsidRPr="00914652" w:rsidTr="00914652">
        <w:trPr>
          <w:trHeight w:val="2511"/>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Мои любимые игры и игрушки</w:t>
            </w: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rPr>
                <w:rFonts w:ascii="Times New Roman" w:hAnsi="Times New Roman" w:cs="Times New Roman"/>
                <w:b/>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ind w:left="60" w:right="62"/>
              <w:jc w:val="both"/>
              <w:rPr>
                <w:rFonts w:ascii="Times New Roman" w:hAnsi="Times New Roman" w:cs="Times New Roman"/>
                <w:sz w:val="28"/>
                <w:szCs w:val="28"/>
              </w:rPr>
            </w:pPr>
            <w:r w:rsidRPr="00914652">
              <w:rPr>
                <w:rFonts w:ascii="Times New Roman" w:hAnsi="Times New Roman" w:cs="Times New Roman"/>
                <w:sz w:val="28"/>
                <w:szCs w:val="28"/>
              </w:rPr>
              <w:t>Развитие интереса к игровым действиям сверстников. Формирование умения играть рядом, не мешая друг другу. Развитие умения играть вместе со сверстниками. Формирование умения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Формирование начальных навыков ролевого поведения.</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Тематическое развлечение «Мои любимые игрушки»</w:t>
            </w:r>
          </w:p>
          <w:p w:rsidR="00914652" w:rsidRPr="00914652" w:rsidRDefault="00914652" w:rsidP="005E0ED5">
            <w:pPr>
              <w:ind w:right="176"/>
              <w:rPr>
                <w:rFonts w:ascii="Times New Roman" w:hAnsi="Times New Roman" w:cs="Times New Roman"/>
                <w:sz w:val="28"/>
                <w:szCs w:val="28"/>
              </w:rPr>
            </w:pPr>
          </w:p>
        </w:tc>
      </w:tr>
      <w:tr w:rsidR="00914652" w:rsidRPr="00914652" w:rsidTr="00CD368D">
        <w:trPr>
          <w:trHeight w:val="339"/>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914652" w:rsidRPr="00CD368D" w:rsidRDefault="00CD368D" w:rsidP="00CD368D">
            <w:pPr>
              <w:ind w:left="113" w:right="113"/>
              <w:jc w:val="center"/>
              <w:rPr>
                <w:rFonts w:ascii="Times New Roman" w:hAnsi="Times New Roman" w:cs="Times New Roman"/>
                <w:b/>
                <w:sz w:val="32"/>
                <w:szCs w:val="28"/>
              </w:rPr>
            </w:pPr>
            <w:r>
              <w:rPr>
                <w:rFonts w:ascii="Times New Roman" w:hAnsi="Times New Roman" w:cs="Times New Roman"/>
                <w:b/>
                <w:sz w:val="32"/>
                <w:szCs w:val="28"/>
              </w:rPr>
              <w:t>н</w:t>
            </w:r>
            <w:r w:rsidR="00914652" w:rsidRPr="00CD368D">
              <w:rPr>
                <w:rFonts w:ascii="Times New Roman" w:hAnsi="Times New Roman" w:cs="Times New Roman"/>
                <w:b/>
                <w:sz w:val="32"/>
                <w:szCs w:val="28"/>
              </w:rPr>
              <w:t>оябрь</w:t>
            </w: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right"/>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2"/>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p>
        </w:tc>
      </w:tr>
      <w:tr w:rsidR="00914652" w:rsidRPr="00914652" w:rsidTr="00914652">
        <w:trPr>
          <w:trHeight w:val="1266"/>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80" w:right="240"/>
              <w:jc w:val="center"/>
              <w:rPr>
                <w:rFonts w:ascii="Times New Roman" w:hAnsi="Times New Roman" w:cs="Times New Roman"/>
                <w:b/>
                <w:iCs/>
                <w:spacing w:val="10"/>
                <w:sz w:val="28"/>
                <w:szCs w:val="28"/>
              </w:rPr>
            </w:pPr>
          </w:p>
          <w:p w:rsidR="00914652" w:rsidRPr="00914652" w:rsidRDefault="00914652" w:rsidP="005E0ED5">
            <w:pPr>
              <w:ind w:right="240"/>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Я в мире человек</w:t>
            </w:r>
          </w:p>
          <w:p w:rsidR="00914652" w:rsidRPr="00914652" w:rsidRDefault="00914652" w:rsidP="005E0ED5">
            <w:pPr>
              <w:ind w:left="80" w:right="24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представлений о себе как о челове</w:t>
            </w:r>
            <w:r w:rsidRPr="00914652">
              <w:rPr>
                <w:rFonts w:ascii="Times New Roman" w:hAnsi="Times New Roman" w:cs="Times New Roman"/>
                <w:sz w:val="28"/>
                <w:szCs w:val="28"/>
              </w:rPr>
              <w:softHyphen/>
              <w:t>ке; об основных частях тела человека, их назначе</w:t>
            </w:r>
            <w:r w:rsidRPr="00914652">
              <w:rPr>
                <w:rFonts w:ascii="Times New Roman" w:hAnsi="Times New Roman" w:cs="Times New Roman"/>
                <w:sz w:val="28"/>
                <w:szCs w:val="28"/>
              </w:rPr>
              <w:softHyphen/>
              <w:t>нии; начальных представлений о здоровом образе жизни.</w:t>
            </w:r>
          </w:p>
          <w:p w:rsidR="00914652" w:rsidRPr="00914652" w:rsidRDefault="00914652" w:rsidP="005E0ED5">
            <w:pPr>
              <w:ind w:left="60" w:right="62"/>
              <w:jc w:val="both"/>
              <w:rPr>
                <w:rFonts w:ascii="Times New Roman" w:hAnsi="Times New Roman" w:cs="Times New Roman"/>
                <w:sz w:val="28"/>
                <w:szCs w:val="28"/>
              </w:rPr>
            </w:pPr>
            <w:r w:rsidRPr="00914652">
              <w:rPr>
                <w:rFonts w:ascii="Times New Roman" w:hAnsi="Times New Roman" w:cs="Times New Roman"/>
                <w:sz w:val="28"/>
                <w:szCs w:val="28"/>
              </w:rPr>
              <w:t xml:space="preserve">Формирование у детей привычки мыть руки, пользоваться индивидуальными предметами (носовым платком, полотенцем, салфеткой, расческой, горшком); умения во время еды правильно держать </w:t>
            </w:r>
            <w:r w:rsidRPr="00914652">
              <w:rPr>
                <w:rFonts w:ascii="Times New Roman" w:hAnsi="Times New Roman" w:cs="Times New Roman"/>
                <w:sz w:val="28"/>
                <w:szCs w:val="28"/>
              </w:rPr>
              <w:lastRenderedPageBreak/>
              <w:t>ложку. Формирование умения одеваться и раздеваться в определенном порядке.</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r w:rsidRPr="00914652">
              <w:rPr>
                <w:rFonts w:ascii="Times New Roman" w:hAnsi="Times New Roman" w:cs="Times New Roman"/>
                <w:sz w:val="28"/>
                <w:szCs w:val="28"/>
              </w:rPr>
              <w:lastRenderedPageBreak/>
              <w:t>Сюжетно – ролевая игра на культурно – гигиенические навыки</w:t>
            </w:r>
          </w:p>
        </w:tc>
      </w:tr>
      <w:tr w:rsidR="00914652" w:rsidRPr="00914652" w:rsidTr="00914652">
        <w:trPr>
          <w:trHeight w:val="1280"/>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b/>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914652">
        <w:trPr>
          <w:trHeight w:val="712"/>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Безопасность</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jc w:val="both"/>
              <w:rPr>
                <w:rFonts w:ascii="Times New Roman" w:hAnsi="Times New Roman" w:cs="Times New Roman"/>
                <w:sz w:val="28"/>
                <w:szCs w:val="28"/>
              </w:rPr>
            </w:pPr>
            <w:r w:rsidRPr="00914652">
              <w:rPr>
                <w:rFonts w:ascii="Times New Roman" w:hAnsi="Times New Roman" w:cs="Times New Roman"/>
                <w:sz w:val="28"/>
                <w:szCs w:val="28"/>
              </w:rPr>
              <w:t>Знакомство детей с предметным миром и правилами безопасного обращения с предметами. Знакомство с понятиями «можно – нельзя», «опасно», «громко – тихо». Формирование представлений о правилах безопасного поведения в играх с песком и водой.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r w:rsidRPr="00914652">
              <w:rPr>
                <w:rFonts w:ascii="Times New Roman" w:hAnsi="Times New Roman" w:cs="Times New Roman"/>
                <w:sz w:val="28"/>
                <w:szCs w:val="28"/>
              </w:rPr>
              <w:t>Игра</w:t>
            </w:r>
          </w:p>
          <w:p w:rsidR="00914652" w:rsidRPr="00914652" w:rsidRDefault="00914652" w:rsidP="005E0ED5">
            <w:pPr>
              <w:ind w:left="80" w:right="176"/>
              <w:rPr>
                <w:rFonts w:ascii="Times New Roman" w:hAnsi="Times New Roman" w:cs="Times New Roman"/>
                <w:sz w:val="28"/>
                <w:szCs w:val="28"/>
              </w:rPr>
            </w:pPr>
            <w:r w:rsidRPr="00914652">
              <w:rPr>
                <w:rFonts w:ascii="Times New Roman" w:hAnsi="Times New Roman" w:cs="Times New Roman"/>
                <w:sz w:val="28"/>
                <w:szCs w:val="28"/>
              </w:rPr>
              <w:t xml:space="preserve"> «Можно - нельзя»</w:t>
            </w:r>
          </w:p>
        </w:tc>
      </w:tr>
      <w:tr w:rsidR="00914652" w:rsidRPr="00914652" w:rsidTr="00CD368D">
        <w:trPr>
          <w:trHeight w:val="404"/>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декабрь</w:t>
            </w:r>
          </w:p>
          <w:p w:rsidR="00CD368D" w:rsidRDefault="00CD368D" w:rsidP="00CD368D">
            <w:pPr>
              <w:ind w:left="113" w:right="113"/>
              <w:rPr>
                <w:rFonts w:ascii="Times New Roman" w:hAnsi="Times New Roman" w:cs="Times New Roman"/>
                <w:sz w:val="28"/>
                <w:szCs w:val="28"/>
              </w:rPr>
            </w:pPr>
          </w:p>
          <w:p w:rsidR="00914652" w:rsidRPr="00CD368D" w:rsidRDefault="00914652" w:rsidP="00CD368D">
            <w:pPr>
              <w:ind w:left="113" w:right="113"/>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Цвет, форма, величина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jc w:val="both"/>
              <w:rPr>
                <w:rFonts w:ascii="Times New Roman" w:hAnsi="Times New Roman" w:cs="Times New Roman"/>
                <w:sz w:val="28"/>
                <w:szCs w:val="28"/>
              </w:rPr>
            </w:pPr>
            <w:r w:rsidRPr="00914652">
              <w:rPr>
                <w:rFonts w:ascii="Times New Roman" w:hAnsi="Times New Roman" w:cs="Times New Roman"/>
                <w:sz w:val="28"/>
                <w:szCs w:val="28"/>
              </w:rPr>
              <w:t>Продолжение работы по обогащению непосредственного чувственного опыта детей в разных видах деятельности. Формирование умения обследовать предметы, выделяя их цвет, величину, форму; называть свойства предметов:большой, маленький, мягкий, пушистый и т.д. Продолжение знакомства детей с названиями предметов ближайшего окружения.</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spacing w:line="198" w:lineRule="exact"/>
              <w:ind w:left="6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Досуг</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«Магазин»</w:t>
            </w: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r>
      <w:tr w:rsidR="00914652" w:rsidRPr="00914652" w:rsidTr="00914652">
        <w:trPr>
          <w:trHeight w:val="146"/>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914652">
        <w:trPr>
          <w:trHeight w:val="1018"/>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Новогодний праздник</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w:t>
            </w:r>
            <w:r w:rsidRPr="00914652">
              <w:rPr>
                <w:rFonts w:ascii="Times New Roman" w:hAnsi="Times New Roman" w:cs="Times New Roman"/>
                <w:sz w:val="28"/>
                <w:szCs w:val="28"/>
              </w:rPr>
              <w:softHyphen/>
              <w:t>ровой, коммуникативной, трудовой, познаватель</w:t>
            </w:r>
            <w:r w:rsidRPr="00914652">
              <w:rPr>
                <w:rFonts w:ascii="Times New Roman" w:hAnsi="Times New Roman" w:cs="Times New Roman"/>
                <w:sz w:val="28"/>
                <w:szCs w:val="28"/>
              </w:rPr>
              <w:softHyphen/>
              <w:t>но-исследовательской, продуктивной, музыкально- художественной, чтения) вокруг темы Нового года и новогоднего праздника.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Новогодний утренник</w:t>
            </w:r>
          </w:p>
        </w:tc>
      </w:tr>
      <w:tr w:rsidR="00914652" w:rsidRPr="00914652" w:rsidTr="00914652">
        <w:trPr>
          <w:trHeight w:val="551"/>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457"/>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914652"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Январь</w:t>
            </w: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lastRenderedPageBreak/>
              <w:t>1</w:t>
            </w:r>
          </w:p>
          <w:p w:rsidR="00914652" w:rsidRPr="00914652" w:rsidRDefault="00914652" w:rsidP="005E0ED5">
            <w:pPr>
              <w:jc w:val="center"/>
              <w:rPr>
                <w:rFonts w:ascii="Times New Roman" w:hAnsi="Times New Roman" w:cs="Times New Roman"/>
                <w:sz w:val="28"/>
                <w:szCs w:val="28"/>
              </w:rPr>
            </w:pP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lastRenderedPageBreak/>
              <w:t>Зимние</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каникулы</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lastRenderedPageBreak/>
              <w:t xml:space="preserve">Зимние игры и забавы, </w:t>
            </w:r>
            <w:r w:rsidRPr="00914652">
              <w:rPr>
                <w:rFonts w:ascii="Times New Roman" w:hAnsi="Times New Roman" w:cs="Times New Roman"/>
                <w:sz w:val="28"/>
                <w:szCs w:val="28"/>
              </w:rPr>
              <w:lastRenderedPageBreak/>
              <w:t>развлечения. Художественное творчество по впечатлениям от праздника.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lastRenderedPageBreak/>
              <w:t>Прощание с елкой</w:t>
            </w:r>
          </w:p>
        </w:tc>
      </w:tr>
      <w:tr w:rsidR="00914652" w:rsidRPr="00914652" w:rsidTr="00914652">
        <w:trPr>
          <w:trHeight w:val="170"/>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914652">
        <w:trPr>
          <w:trHeight w:val="868"/>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p w:rsidR="00914652" w:rsidRPr="00914652" w:rsidRDefault="00914652" w:rsidP="005E0ED5">
            <w:pPr>
              <w:jc w:val="center"/>
              <w:rPr>
                <w:rFonts w:ascii="Times New Roman" w:hAnsi="Times New Roman" w:cs="Times New Roman"/>
                <w:sz w:val="28"/>
                <w:szCs w:val="28"/>
              </w:rPr>
            </w:pP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Народная</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 xml:space="preserve"> игрушка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Знакомство с народным творчеством на примере народных игрушек.</w:t>
            </w:r>
          </w:p>
          <w:p w:rsidR="00914652" w:rsidRPr="00914652" w:rsidRDefault="00914652" w:rsidP="005E0ED5">
            <w:pPr>
              <w:ind w:left="60" w:right="60"/>
              <w:jc w:val="both"/>
              <w:rPr>
                <w:rFonts w:ascii="Times New Roman" w:hAnsi="Times New Roman" w:cs="Times New Roman"/>
                <w:sz w:val="28"/>
                <w:szCs w:val="28"/>
              </w:rPr>
            </w:pPr>
            <w:r w:rsidRPr="00914652">
              <w:rPr>
                <w:rFonts w:ascii="Times New Roman" w:hAnsi="Times New Roman" w:cs="Times New Roman"/>
                <w:sz w:val="28"/>
                <w:szCs w:val="28"/>
              </w:rPr>
              <w:t>Знакомство с устным народным творчеством (пе</w:t>
            </w:r>
            <w:r w:rsidRPr="00914652">
              <w:rPr>
                <w:rFonts w:ascii="Times New Roman" w:hAnsi="Times New Roman" w:cs="Times New Roman"/>
                <w:sz w:val="28"/>
                <w:szCs w:val="28"/>
              </w:rPr>
              <w:softHyphen/>
              <w:t>сенки, потешки и др.).</w:t>
            </w:r>
          </w:p>
          <w:p w:rsidR="00914652" w:rsidRPr="00914652" w:rsidRDefault="00914652" w:rsidP="005E0ED5">
            <w:pPr>
              <w:ind w:left="62" w:right="79"/>
              <w:jc w:val="both"/>
              <w:rPr>
                <w:rFonts w:ascii="Times New Roman" w:hAnsi="Times New Roman" w:cs="Times New Roman"/>
                <w:sz w:val="28"/>
                <w:szCs w:val="28"/>
              </w:rPr>
            </w:pPr>
            <w:r w:rsidRPr="00914652">
              <w:rPr>
                <w:rFonts w:ascii="Times New Roman" w:hAnsi="Times New Roman" w:cs="Times New Roman"/>
                <w:sz w:val="28"/>
                <w:szCs w:val="28"/>
              </w:rPr>
              <w:t>Использование фольклора при организации всех видов детской деятельности.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108"/>
              <w:rPr>
                <w:rFonts w:ascii="Times New Roman" w:hAnsi="Times New Roman" w:cs="Times New Roman"/>
                <w:sz w:val="28"/>
                <w:szCs w:val="28"/>
              </w:rPr>
            </w:pPr>
          </w:p>
          <w:p w:rsidR="00914652" w:rsidRPr="00914652" w:rsidRDefault="00914652" w:rsidP="005E0ED5">
            <w:pPr>
              <w:ind w:right="79"/>
              <w:rPr>
                <w:rFonts w:ascii="Times New Roman" w:hAnsi="Times New Roman" w:cs="Times New Roman"/>
                <w:sz w:val="28"/>
                <w:szCs w:val="28"/>
              </w:rPr>
            </w:pPr>
            <w:r w:rsidRPr="00914652">
              <w:rPr>
                <w:rFonts w:ascii="Times New Roman" w:hAnsi="Times New Roman" w:cs="Times New Roman"/>
                <w:sz w:val="28"/>
                <w:szCs w:val="28"/>
              </w:rPr>
              <w:t>Игры-забавы. Праздник народной игрушки.</w:t>
            </w:r>
          </w:p>
          <w:p w:rsidR="00914652" w:rsidRPr="00914652" w:rsidRDefault="00914652" w:rsidP="005E0ED5">
            <w:pPr>
              <w:ind w:left="60" w:right="320"/>
              <w:rPr>
                <w:rFonts w:ascii="Times New Roman" w:hAnsi="Times New Roman" w:cs="Times New Roman"/>
                <w:sz w:val="28"/>
                <w:szCs w:val="28"/>
              </w:rPr>
            </w:pPr>
          </w:p>
        </w:tc>
      </w:tr>
      <w:tr w:rsidR="00914652" w:rsidRPr="00914652" w:rsidTr="00914652">
        <w:trPr>
          <w:trHeight w:val="580"/>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557"/>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февраль</w:t>
            </w:r>
          </w:p>
          <w:p w:rsidR="00914652" w:rsidRPr="00CD368D" w:rsidRDefault="00914652" w:rsidP="00CD368D">
            <w:pPr>
              <w:ind w:left="113" w:right="113"/>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Зима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элементарных представлений о зиме (сезонные изменения в природе, одежде лю</w:t>
            </w:r>
            <w:r w:rsidRPr="00914652">
              <w:rPr>
                <w:rFonts w:ascii="Times New Roman" w:hAnsi="Times New Roman" w:cs="Times New Roman"/>
                <w:sz w:val="28"/>
                <w:szCs w:val="28"/>
              </w:rPr>
              <w:softHyphen/>
              <w:t>дей, на участке детского сада). Расширение знаний о домашних животных и птицах. Знакомство с неко</w:t>
            </w:r>
            <w:r w:rsidRPr="00914652">
              <w:rPr>
                <w:rFonts w:ascii="Times New Roman" w:hAnsi="Times New Roman" w:cs="Times New Roman"/>
                <w:sz w:val="28"/>
                <w:szCs w:val="28"/>
              </w:rPr>
              <w:softHyphen/>
              <w:t>торыми особенностями поведения лесных зверей и птиц зимой.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Развлечение </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«На бабушкином дворе»</w:t>
            </w:r>
          </w:p>
        </w:tc>
      </w:tr>
      <w:tr w:rsidR="00914652" w:rsidRPr="00914652" w:rsidTr="00914652">
        <w:trPr>
          <w:trHeight w:val="553"/>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914652">
        <w:trPr>
          <w:trHeight w:val="419"/>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79"/>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914652">
        <w:trPr>
          <w:trHeight w:val="727"/>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Мамин день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художественной, чтения) вокруг темы се</w:t>
            </w:r>
            <w:r w:rsidRPr="00914652">
              <w:rPr>
                <w:rFonts w:ascii="Times New Roman" w:hAnsi="Times New Roman" w:cs="Times New Roman"/>
                <w:sz w:val="28"/>
                <w:szCs w:val="28"/>
              </w:rPr>
              <w:softHyphen/>
              <w:t xml:space="preserve">мьи, любви к маме, бабушке. </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Мамин праздник</w:t>
            </w:r>
          </w:p>
        </w:tc>
      </w:tr>
      <w:tr w:rsidR="00914652" w:rsidRPr="00914652" w:rsidTr="00CD368D">
        <w:trPr>
          <w:trHeight w:val="615"/>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март</w:t>
            </w:r>
          </w:p>
          <w:p w:rsidR="00CD368D" w:rsidRPr="00CD368D" w:rsidRDefault="00CD368D" w:rsidP="00CD368D">
            <w:pPr>
              <w:ind w:left="113" w:right="113"/>
              <w:rPr>
                <w:rFonts w:ascii="Times New Roman" w:hAnsi="Times New Roman" w:cs="Times New Roman"/>
                <w:sz w:val="28"/>
                <w:szCs w:val="28"/>
              </w:rPr>
            </w:pPr>
          </w:p>
          <w:p w:rsidR="00CD368D" w:rsidRPr="00CD368D" w:rsidRDefault="00CD368D" w:rsidP="00CD368D">
            <w:pPr>
              <w:ind w:left="113" w:right="113"/>
              <w:rPr>
                <w:rFonts w:ascii="Times New Roman" w:hAnsi="Times New Roman" w:cs="Times New Roman"/>
                <w:sz w:val="28"/>
                <w:szCs w:val="28"/>
              </w:rPr>
            </w:pPr>
          </w:p>
          <w:p w:rsidR="00CD368D" w:rsidRDefault="00CD368D" w:rsidP="00CD368D">
            <w:pPr>
              <w:ind w:left="113" w:right="113"/>
              <w:rPr>
                <w:rFonts w:ascii="Times New Roman" w:hAnsi="Times New Roman" w:cs="Times New Roman"/>
                <w:sz w:val="28"/>
                <w:szCs w:val="28"/>
              </w:rPr>
            </w:pPr>
          </w:p>
          <w:p w:rsidR="00914652" w:rsidRPr="00CD368D" w:rsidRDefault="00914652" w:rsidP="00CD368D">
            <w:pPr>
              <w:ind w:left="113" w:right="113"/>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914652">
        <w:trPr>
          <w:trHeight w:val="808"/>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 xml:space="preserve">Мир </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lastRenderedPageBreak/>
              <w:t>профессий</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lastRenderedPageBreak/>
              <w:t xml:space="preserve">Развитие интереса к труду взрослых. Расширение круга </w:t>
            </w:r>
            <w:r w:rsidRPr="00914652">
              <w:rPr>
                <w:rFonts w:ascii="Times New Roman" w:hAnsi="Times New Roman" w:cs="Times New Roman"/>
                <w:sz w:val="28"/>
                <w:szCs w:val="28"/>
              </w:rPr>
              <w:lastRenderedPageBreak/>
              <w:t>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Игра </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lastRenderedPageBreak/>
              <w:t>«Помощники»</w:t>
            </w:r>
          </w:p>
        </w:tc>
      </w:tr>
      <w:tr w:rsidR="00914652" w:rsidRPr="00914652" w:rsidTr="00914652">
        <w:trPr>
          <w:trHeight w:val="604"/>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264F7E">
        <w:trPr>
          <w:trHeight w:val="532"/>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детской книги</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264F7E"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Чтение детям художественных и познавательных книг. Формирование понимания того, что из книг можно узнать много интересного. Сопровождение чтения показом игрушек, картинок, персонажей настольного театра, игровыми действиями. Предоставление детям возможности договаривать слова, фразы. Приобщение детей к рассматриванию рисунков в книгах.</w:t>
            </w:r>
          </w:p>
          <w:p w:rsidR="00914652" w:rsidRPr="00264F7E" w:rsidRDefault="00914652" w:rsidP="00264F7E">
            <w:pPr>
              <w:jc w:val="center"/>
              <w:rPr>
                <w:rFonts w:ascii="Times New Roman" w:hAnsi="Times New Roman" w:cs="Times New Roman"/>
                <w:sz w:val="28"/>
                <w:szCs w:val="2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Просмотр драматизации русской народной сказки</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детей старшей группы.</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tc>
      </w:tr>
      <w:tr w:rsidR="00914652" w:rsidRPr="00914652" w:rsidTr="00CD368D">
        <w:trPr>
          <w:trHeight w:val="1858"/>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914652"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Апрель</w:t>
            </w: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здоровья</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Развитие движений в разнообразных формах двигательной активности. Развитие стремления играть в подвижные игры с простым содержанием, несложными движениями. Формирование выразительности движений, умения передавать простейшие действия некоторых персонажей.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Спортивное развлечение </w:t>
            </w:r>
          </w:p>
        </w:tc>
      </w:tr>
      <w:tr w:rsidR="00914652" w:rsidRPr="00914652" w:rsidTr="00914652">
        <w:trPr>
          <w:trHeight w:val="851"/>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Весна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CD368D" w:rsidRDefault="00CD368D" w:rsidP="005E0ED5">
            <w:pPr>
              <w:jc w:val="center"/>
              <w:rPr>
                <w:rFonts w:ascii="Times New Roman" w:hAnsi="Times New Roman" w:cs="Times New Roman"/>
                <w:b/>
                <w:sz w:val="28"/>
                <w:szCs w:val="28"/>
              </w:rPr>
            </w:pPr>
            <w:r>
              <w:rPr>
                <w:rFonts w:ascii="Times New Roman" w:hAnsi="Times New Roman" w:cs="Times New Roman"/>
                <w:b/>
                <w:sz w:val="28"/>
                <w:szCs w:val="28"/>
              </w:rPr>
              <w:t>Внутренний</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Мониторинг</w:t>
            </w:r>
          </w:p>
          <w:p w:rsidR="00914652" w:rsidRPr="00914652" w:rsidRDefault="00914652" w:rsidP="005E0ED5">
            <w:pPr>
              <w:jc w:val="center"/>
              <w:rPr>
                <w:rFonts w:ascii="Times New Roman" w:hAnsi="Times New Roman" w:cs="Times New Roman"/>
                <w:b/>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lastRenderedPageBreak/>
              <w:t xml:space="preserve">Формирование элементарных представлений о весне </w:t>
            </w:r>
            <w:r w:rsidRPr="00914652">
              <w:rPr>
                <w:rFonts w:ascii="Times New Roman" w:hAnsi="Times New Roman" w:cs="Times New Roman"/>
                <w:sz w:val="28"/>
                <w:szCs w:val="28"/>
              </w:rPr>
              <w:lastRenderedPageBreak/>
              <w:t>(сезонные изменения в природе, одежде лю</w:t>
            </w:r>
            <w:r w:rsidRPr="00914652">
              <w:rPr>
                <w:rFonts w:ascii="Times New Roman" w:hAnsi="Times New Roman" w:cs="Times New Roman"/>
                <w:sz w:val="28"/>
                <w:szCs w:val="28"/>
              </w:rPr>
              <w:softHyphen/>
              <w:t>дей, на участке детского сада). Расширение знаний о домашних животных и птицах. Знакомство с некоторыми особенностями поведе</w:t>
            </w:r>
            <w:r w:rsidRPr="00914652">
              <w:rPr>
                <w:rFonts w:ascii="Times New Roman" w:hAnsi="Times New Roman" w:cs="Times New Roman"/>
                <w:sz w:val="28"/>
                <w:szCs w:val="28"/>
              </w:rPr>
              <w:softHyphen/>
              <w:t>ния лесных зверей и птиц весной.</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Заполнение карт развития детей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20"/>
              <w:jc w:val="both"/>
              <w:rPr>
                <w:rFonts w:ascii="Times New Roman" w:hAnsi="Times New Roman" w:cs="Times New Roman"/>
                <w:sz w:val="28"/>
                <w:szCs w:val="28"/>
              </w:rPr>
            </w:pP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 xml:space="preserve">Праздник </w:t>
            </w:r>
            <w:r w:rsidRPr="00914652">
              <w:rPr>
                <w:rFonts w:ascii="Times New Roman" w:hAnsi="Times New Roman" w:cs="Times New Roman"/>
                <w:sz w:val="28"/>
                <w:szCs w:val="28"/>
              </w:rPr>
              <w:lastRenderedPageBreak/>
              <w:t xml:space="preserve">«Весна» </w:t>
            </w:r>
          </w:p>
          <w:p w:rsidR="00914652" w:rsidRPr="00914652" w:rsidRDefault="00914652" w:rsidP="005E0ED5">
            <w:pPr>
              <w:ind w:right="320"/>
              <w:jc w:val="both"/>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r w:rsidRPr="00914652">
              <w:rPr>
                <w:rFonts w:ascii="Times New Roman" w:hAnsi="Times New Roman" w:cs="Times New Roman"/>
                <w:sz w:val="28"/>
                <w:szCs w:val="28"/>
              </w:rPr>
              <w:t>Разработка индиви</w:t>
            </w:r>
            <w:r w:rsidRPr="00914652">
              <w:rPr>
                <w:rFonts w:ascii="Times New Roman" w:hAnsi="Times New Roman" w:cs="Times New Roman"/>
                <w:sz w:val="28"/>
                <w:szCs w:val="28"/>
              </w:rPr>
              <w:softHyphen/>
              <w:t>дуального маршрута развития ребенка.</w:t>
            </w:r>
          </w:p>
        </w:tc>
      </w:tr>
      <w:tr w:rsidR="00914652" w:rsidRPr="00914652" w:rsidTr="00914652">
        <w:trPr>
          <w:trHeight w:val="834"/>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rPr>
                <w:rFonts w:ascii="Times New Roman" w:hAnsi="Times New Roman" w:cs="Times New Roman"/>
                <w:sz w:val="28"/>
                <w:szCs w:val="28"/>
              </w:rPr>
            </w:pPr>
          </w:p>
        </w:tc>
      </w:tr>
      <w:tr w:rsidR="00914652" w:rsidRPr="00914652" w:rsidTr="00914652">
        <w:trPr>
          <w:trHeight w:val="503"/>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rPr>
                <w:rFonts w:ascii="Times New Roman" w:hAnsi="Times New Roman" w:cs="Times New Roman"/>
                <w:sz w:val="28"/>
                <w:szCs w:val="28"/>
              </w:rPr>
            </w:pPr>
          </w:p>
        </w:tc>
      </w:tr>
      <w:tr w:rsidR="00914652" w:rsidRPr="00914652" w:rsidTr="00CD368D">
        <w:trPr>
          <w:trHeight w:val="674"/>
        </w:trPr>
        <w:tc>
          <w:tcPr>
            <w:tcW w:w="998"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май</w:t>
            </w:r>
          </w:p>
          <w:p w:rsidR="00CD368D" w:rsidRPr="00CD368D" w:rsidRDefault="00CD368D" w:rsidP="00CD368D">
            <w:pPr>
              <w:ind w:left="113" w:right="113"/>
              <w:rPr>
                <w:rFonts w:ascii="Times New Roman" w:hAnsi="Times New Roman" w:cs="Times New Roman"/>
                <w:sz w:val="28"/>
                <w:szCs w:val="28"/>
              </w:rPr>
            </w:pPr>
          </w:p>
          <w:p w:rsidR="00CD368D" w:rsidRPr="00CD368D" w:rsidRDefault="00CD368D" w:rsidP="00CD368D">
            <w:pPr>
              <w:ind w:left="113" w:right="113"/>
              <w:rPr>
                <w:rFonts w:ascii="Times New Roman" w:hAnsi="Times New Roman" w:cs="Times New Roman"/>
                <w:sz w:val="28"/>
                <w:szCs w:val="28"/>
              </w:rPr>
            </w:pPr>
          </w:p>
          <w:p w:rsidR="00CD368D" w:rsidRDefault="00CD368D" w:rsidP="00CD368D">
            <w:pPr>
              <w:ind w:left="113" w:right="113"/>
              <w:rPr>
                <w:rFonts w:ascii="Times New Roman" w:hAnsi="Times New Roman" w:cs="Times New Roman"/>
                <w:sz w:val="28"/>
                <w:szCs w:val="28"/>
              </w:rPr>
            </w:pPr>
          </w:p>
          <w:p w:rsidR="00914652" w:rsidRPr="00CD368D" w:rsidRDefault="00914652" w:rsidP="00CD368D">
            <w:pPr>
              <w:ind w:left="113" w:right="113"/>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23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 гостях у сказки</w:t>
            </w: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Формирование целостной картины мира, в том числе первичных ценностных представлений. Развитие умения слушать, следить за развитием действия, сопереживать героям произведения.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Просмотр кукольного театра</w:t>
            </w:r>
          </w:p>
        </w:tc>
      </w:tr>
      <w:tr w:rsidR="00914652" w:rsidRPr="00914652" w:rsidTr="00914652">
        <w:trPr>
          <w:trHeight w:val="627"/>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23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Международный день семьи</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Беседы с ребенком о членах его семьи, побуждение  называть их имена.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r w:rsidRPr="00914652">
              <w:rPr>
                <w:rFonts w:ascii="Times New Roman" w:hAnsi="Times New Roman" w:cs="Times New Roman"/>
                <w:sz w:val="28"/>
                <w:szCs w:val="28"/>
              </w:rPr>
              <w:t>Конкурс – фотовыставка «Отдыхаем всей семьей»</w:t>
            </w:r>
          </w:p>
        </w:tc>
      </w:tr>
      <w:tr w:rsidR="00914652" w:rsidRPr="00914652" w:rsidTr="00914652">
        <w:trPr>
          <w:trHeight w:val="1102"/>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2315"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79" w:right="420"/>
              <w:jc w:val="center"/>
              <w:rPr>
                <w:rFonts w:ascii="Times New Roman" w:hAnsi="Times New Roman" w:cs="Times New Roman"/>
                <w:b/>
                <w:sz w:val="28"/>
                <w:szCs w:val="28"/>
              </w:rPr>
            </w:pPr>
          </w:p>
          <w:p w:rsidR="00914652" w:rsidRPr="00914652" w:rsidRDefault="00914652" w:rsidP="005E0ED5">
            <w:pPr>
              <w:ind w:left="79" w:right="420"/>
              <w:jc w:val="center"/>
              <w:rPr>
                <w:rFonts w:ascii="Times New Roman" w:hAnsi="Times New Roman" w:cs="Times New Roman"/>
                <w:b/>
                <w:sz w:val="28"/>
                <w:szCs w:val="28"/>
              </w:rPr>
            </w:pPr>
            <w:r w:rsidRPr="00914652">
              <w:rPr>
                <w:rFonts w:ascii="Times New Roman" w:hAnsi="Times New Roman" w:cs="Times New Roman"/>
                <w:b/>
                <w:sz w:val="28"/>
                <w:szCs w:val="28"/>
              </w:rPr>
              <w:t>Лето</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элементарных представлений о лете (сезонные изменения в природе, одежде лю</w:t>
            </w:r>
            <w:r w:rsidRPr="00914652">
              <w:rPr>
                <w:rFonts w:ascii="Times New Roman" w:hAnsi="Times New Roman" w:cs="Times New Roman"/>
                <w:sz w:val="28"/>
                <w:szCs w:val="28"/>
              </w:rPr>
              <w:softHyphen/>
              <w:t>дей, на участке детского сада). Расширение знаний о домашних животных и птицах, об овощах, фруктах, ягодах.</w:t>
            </w:r>
          </w:p>
          <w:p w:rsidR="00914652" w:rsidRPr="00914652" w:rsidRDefault="00914652" w:rsidP="005E0ED5">
            <w:pPr>
              <w:ind w:left="62" w:right="62"/>
              <w:jc w:val="both"/>
              <w:rPr>
                <w:rFonts w:ascii="Times New Roman" w:hAnsi="Times New Roman" w:cs="Times New Roman"/>
                <w:sz w:val="28"/>
                <w:szCs w:val="28"/>
              </w:rPr>
            </w:pPr>
            <w:r w:rsidRPr="00914652">
              <w:rPr>
                <w:rFonts w:ascii="Times New Roman" w:hAnsi="Times New Roman" w:cs="Times New Roman"/>
                <w:sz w:val="28"/>
                <w:szCs w:val="28"/>
              </w:rPr>
              <w:t>Знакомство с некоторыми особенностями поведе</w:t>
            </w:r>
            <w:r w:rsidRPr="00914652">
              <w:rPr>
                <w:rFonts w:ascii="Times New Roman" w:hAnsi="Times New Roman" w:cs="Times New Roman"/>
                <w:sz w:val="28"/>
                <w:szCs w:val="28"/>
              </w:rPr>
              <w:softHyphen/>
              <w:t xml:space="preserve">ния лесных зверей и птиц летом. Знакомство с некоторыми </w:t>
            </w:r>
            <w:r w:rsidRPr="00914652">
              <w:rPr>
                <w:rFonts w:ascii="Times New Roman" w:hAnsi="Times New Roman" w:cs="Times New Roman"/>
                <w:sz w:val="28"/>
                <w:szCs w:val="28"/>
              </w:rPr>
              <w:lastRenderedPageBreak/>
              <w:t>животными жарких стран.</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2" w:right="34"/>
              <w:jc w:val="center"/>
              <w:rPr>
                <w:rFonts w:ascii="Times New Roman" w:hAnsi="Times New Roman" w:cs="Times New Roman"/>
                <w:sz w:val="28"/>
                <w:szCs w:val="28"/>
              </w:rPr>
            </w:pPr>
          </w:p>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t>Праздник «Лето»</w:t>
            </w:r>
          </w:p>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t>1 июня – День защиты детей</w:t>
            </w:r>
          </w:p>
        </w:tc>
      </w:tr>
      <w:tr w:rsidR="00914652" w:rsidRPr="00914652" w:rsidTr="00914652">
        <w:trPr>
          <w:trHeight w:val="650"/>
        </w:trPr>
        <w:tc>
          <w:tcPr>
            <w:tcW w:w="998"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515"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231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79" w:right="42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4"/>
              <w:jc w:val="both"/>
              <w:rPr>
                <w:rFonts w:ascii="Times New Roman" w:hAnsi="Times New Roman" w:cs="Times New Roman"/>
                <w:sz w:val="28"/>
                <w:szCs w:val="28"/>
              </w:rPr>
            </w:pPr>
          </w:p>
        </w:tc>
      </w:tr>
      <w:tr w:rsidR="00914652" w:rsidRPr="00914652" w:rsidTr="00914652">
        <w:tc>
          <w:tcPr>
            <w:tcW w:w="9792" w:type="dxa"/>
            <w:gridSpan w:val="5"/>
            <w:tcBorders>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В летний период детский сад работает в каникулярном режиме</w:t>
            </w:r>
          </w:p>
          <w:p w:rsidR="00914652" w:rsidRPr="00914652" w:rsidRDefault="00914652" w:rsidP="005E0ED5">
            <w:pPr>
              <w:jc w:val="center"/>
              <w:rPr>
                <w:rFonts w:ascii="Times New Roman" w:hAnsi="Times New Roman" w:cs="Times New Roman"/>
                <w:sz w:val="28"/>
                <w:szCs w:val="28"/>
              </w:rPr>
            </w:pPr>
          </w:p>
        </w:tc>
      </w:tr>
    </w:tbl>
    <w:p w:rsidR="00914652" w:rsidRPr="00914652" w:rsidRDefault="00914652" w:rsidP="00914652">
      <w:pPr>
        <w:jc w:val="center"/>
        <w:rPr>
          <w:rFonts w:ascii="Times New Roman" w:hAnsi="Times New Roman" w:cs="Times New Roman"/>
          <w:sz w:val="28"/>
          <w:szCs w:val="28"/>
        </w:rPr>
      </w:pPr>
    </w:p>
    <w:p w:rsidR="00914652" w:rsidRPr="002F61DD" w:rsidRDefault="00914652" w:rsidP="00914652">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Комплексно – тематическое планирование</w:t>
      </w:r>
    </w:p>
    <w:p w:rsidR="00914652" w:rsidRPr="002F61DD" w:rsidRDefault="00914652" w:rsidP="00914652">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для детей 3 –4лет</w:t>
      </w:r>
      <w:r w:rsidR="002F61DD">
        <w:rPr>
          <w:rFonts w:ascii="Times New Roman" w:hAnsi="Times New Roman" w:cs="Times New Roman"/>
          <w:b/>
          <w:i/>
          <w:sz w:val="28"/>
          <w:szCs w:val="28"/>
          <w:u w:val="single"/>
        </w:rPr>
        <w:t>.</w:t>
      </w:r>
    </w:p>
    <w:tbl>
      <w:tblPr>
        <w:tblW w:w="9929" w:type="dxa"/>
        <w:tblInd w:w="-318" w:type="dxa"/>
        <w:tblLayout w:type="fixed"/>
        <w:tblLook w:val="0000"/>
      </w:tblPr>
      <w:tblGrid>
        <w:gridCol w:w="1135"/>
        <w:gridCol w:w="851"/>
        <w:gridCol w:w="1979"/>
        <w:gridCol w:w="4006"/>
        <w:gridCol w:w="1958"/>
      </w:tblGrid>
      <w:tr w:rsidR="00914652" w:rsidRPr="00914652" w:rsidTr="00CD368D">
        <w:trPr>
          <w:trHeight w:val="318"/>
        </w:trPr>
        <w:tc>
          <w:tcPr>
            <w:tcW w:w="1986" w:type="dxa"/>
            <w:gridSpan w:val="2"/>
            <w:tcBorders>
              <w:top w:val="single" w:sz="4" w:space="0" w:color="000000"/>
              <w:left w:val="single" w:sz="4" w:space="0" w:color="000000"/>
              <w:bottom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месяц/неделя</w:t>
            </w:r>
          </w:p>
        </w:tc>
        <w:tc>
          <w:tcPr>
            <w:tcW w:w="1979" w:type="dxa"/>
            <w:tcBorders>
              <w:top w:val="single" w:sz="4" w:space="0" w:color="000000"/>
              <w:left w:val="single" w:sz="4" w:space="0" w:color="000000"/>
              <w:bottom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тема</w:t>
            </w:r>
          </w:p>
        </w:tc>
        <w:tc>
          <w:tcPr>
            <w:tcW w:w="4006" w:type="dxa"/>
            <w:tcBorders>
              <w:top w:val="single" w:sz="4" w:space="0" w:color="000000"/>
              <w:left w:val="single" w:sz="4" w:space="0" w:color="000000"/>
              <w:bottom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содержание работы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CD368D" w:rsidRDefault="00914652" w:rsidP="005E0ED5">
            <w:pPr>
              <w:snapToGrid w:val="0"/>
              <w:jc w:val="center"/>
              <w:rPr>
                <w:rFonts w:ascii="Times New Roman" w:hAnsi="Times New Roman" w:cs="Times New Roman"/>
                <w:b/>
                <w:sz w:val="28"/>
                <w:szCs w:val="28"/>
              </w:rPr>
            </w:pPr>
            <w:r w:rsidRPr="00CD368D">
              <w:rPr>
                <w:rFonts w:ascii="Times New Roman" w:hAnsi="Times New Roman" w:cs="Times New Roman"/>
                <w:b/>
                <w:sz w:val="28"/>
                <w:szCs w:val="28"/>
              </w:rPr>
              <w:t>мероприятие</w:t>
            </w:r>
          </w:p>
        </w:tc>
      </w:tr>
      <w:tr w:rsidR="00914652" w:rsidRPr="00914652" w:rsidTr="00CD368D">
        <w:trPr>
          <w:trHeight w:val="2318"/>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CD368D" w:rsidRDefault="00914652" w:rsidP="00CD368D">
            <w:pPr>
              <w:ind w:left="113" w:right="113"/>
              <w:jc w:val="center"/>
              <w:rPr>
                <w:rFonts w:ascii="Times New Roman" w:hAnsi="Times New Roman" w:cs="Times New Roman"/>
                <w:b/>
                <w:sz w:val="28"/>
                <w:szCs w:val="28"/>
              </w:rPr>
            </w:pPr>
            <w:r w:rsidRPr="00914652">
              <w:rPr>
                <w:rFonts w:ascii="Times New Roman" w:hAnsi="Times New Roman" w:cs="Times New Roman"/>
                <w:b/>
                <w:sz w:val="28"/>
                <w:szCs w:val="28"/>
              </w:rPr>
              <w:t>сентябрь</w:t>
            </w:r>
          </w:p>
          <w:p w:rsidR="00CD368D" w:rsidRDefault="00CD368D" w:rsidP="00CD368D">
            <w:pPr>
              <w:ind w:left="113" w:right="113"/>
              <w:rPr>
                <w:rFonts w:ascii="Times New Roman" w:hAnsi="Times New Roman" w:cs="Times New Roman"/>
                <w:sz w:val="28"/>
                <w:szCs w:val="28"/>
              </w:rPr>
            </w:pPr>
          </w:p>
          <w:p w:rsidR="00914652" w:rsidRPr="00CD368D" w:rsidRDefault="00914652" w:rsidP="00CD368D">
            <w:pPr>
              <w:ind w:left="113" w:right="113"/>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До свидания, лето, здравствуй, детский сад!»</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80"/>
              <w:jc w:val="both"/>
              <w:rPr>
                <w:rFonts w:ascii="Times New Roman" w:hAnsi="Times New Roman" w:cs="Times New Roman"/>
                <w:sz w:val="28"/>
                <w:szCs w:val="28"/>
              </w:rPr>
            </w:pPr>
            <w:r w:rsidRPr="00914652">
              <w:rPr>
                <w:rFonts w:ascii="Times New Roman" w:hAnsi="Times New Roman" w:cs="Times New Roman"/>
                <w:sz w:val="28"/>
                <w:szCs w:val="28"/>
              </w:rPr>
              <w:t>Содействие возникновению у детей чувства ра</w:t>
            </w:r>
            <w:r w:rsidRPr="00914652">
              <w:rPr>
                <w:rFonts w:ascii="Times New Roman" w:hAnsi="Times New Roman" w:cs="Times New Roman"/>
                <w:sz w:val="28"/>
                <w:szCs w:val="28"/>
              </w:rPr>
              <w:softHyphen/>
              <w:t>дости от возвращения в детский сад. Продолжение знакомства с детским садом как ближайшим социальным окружением ребенка: профессии сотрудников детского сада (воспи</w:t>
            </w:r>
            <w:r w:rsidRPr="00914652">
              <w:rPr>
                <w:rFonts w:ascii="Times New Roman" w:hAnsi="Times New Roman" w:cs="Times New Roman"/>
                <w:sz w:val="28"/>
                <w:szCs w:val="28"/>
              </w:rPr>
              <w:softHyphen/>
              <w:t>татель, помощник воспитателя, музыкальный руководитель, врач, дворник), предметное окру</w:t>
            </w:r>
            <w:r w:rsidRPr="00914652">
              <w:rPr>
                <w:rFonts w:ascii="Times New Roman" w:hAnsi="Times New Roman" w:cs="Times New Roman"/>
                <w:sz w:val="28"/>
                <w:szCs w:val="28"/>
              </w:rPr>
              <w:softHyphen/>
              <w:t>жение, правила поведения в детском саду, вза</w:t>
            </w:r>
            <w:r w:rsidRPr="00914652">
              <w:rPr>
                <w:rFonts w:ascii="Times New Roman" w:hAnsi="Times New Roman" w:cs="Times New Roman"/>
                <w:sz w:val="28"/>
                <w:szCs w:val="28"/>
              </w:rPr>
              <w:softHyphen/>
              <w:t>имоотношения со сверстниками. Продолжение знакомства с окружающей средой группы, поме</w:t>
            </w:r>
            <w:r w:rsidRPr="00914652">
              <w:rPr>
                <w:rFonts w:ascii="Times New Roman" w:hAnsi="Times New Roman" w:cs="Times New Roman"/>
                <w:sz w:val="28"/>
                <w:szCs w:val="28"/>
              </w:rPr>
              <w:softHyphen/>
              <w:t>щениями детского сада. Рассматривание игру</w:t>
            </w:r>
            <w:r w:rsidRPr="00914652">
              <w:rPr>
                <w:rFonts w:ascii="Times New Roman" w:hAnsi="Times New Roman" w:cs="Times New Roman"/>
                <w:sz w:val="28"/>
                <w:szCs w:val="28"/>
              </w:rPr>
              <w:softHyphen/>
              <w:t>шек, называние их формы, цвета, строения. Знакомство детей друг с другом в ходе игр (если дети уже знакомы, следует помочь им вспомнить друг друга). Формирование дружеских, доброже</w:t>
            </w:r>
            <w:r w:rsidRPr="00914652">
              <w:rPr>
                <w:rFonts w:ascii="Times New Roman" w:hAnsi="Times New Roman" w:cs="Times New Roman"/>
                <w:sz w:val="28"/>
                <w:szCs w:val="28"/>
              </w:rPr>
              <w:softHyphen/>
              <w:t xml:space="preserve">лательных отношений между </w:t>
            </w:r>
            <w:r w:rsidRPr="00914652">
              <w:rPr>
                <w:rFonts w:ascii="Times New Roman" w:hAnsi="Times New Roman" w:cs="Times New Roman"/>
                <w:sz w:val="28"/>
                <w:szCs w:val="28"/>
              </w:rPr>
              <w:lastRenderedPageBreak/>
              <w:t>детьми (коллектив</w:t>
            </w:r>
            <w:r w:rsidRPr="00914652">
              <w:rPr>
                <w:rFonts w:ascii="Times New Roman" w:hAnsi="Times New Roman" w:cs="Times New Roman"/>
                <w:sz w:val="28"/>
                <w:szCs w:val="28"/>
              </w:rPr>
              <w:softHyphen/>
              <w:t>ная художественная работа, песенка о дружбе, совместные игры).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260"/>
              <w:rPr>
                <w:rFonts w:ascii="Times New Roman" w:hAnsi="Times New Roman" w:cs="Times New Roman"/>
                <w:sz w:val="28"/>
                <w:szCs w:val="28"/>
              </w:rPr>
            </w:pPr>
          </w:p>
          <w:p w:rsidR="00914652" w:rsidRPr="00914652" w:rsidRDefault="00914652" w:rsidP="005E0ED5">
            <w:pPr>
              <w:ind w:right="120"/>
              <w:rPr>
                <w:rFonts w:ascii="Times New Roman" w:hAnsi="Times New Roman" w:cs="Times New Roman"/>
                <w:sz w:val="28"/>
                <w:szCs w:val="28"/>
              </w:rPr>
            </w:pPr>
            <w:r w:rsidRPr="00914652">
              <w:rPr>
                <w:rFonts w:ascii="Times New Roman" w:hAnsi="Times New Roman" w:cs="Times New Roman"/>
                <w:sz w:val="28"/>
                <w:szCs w:val="28"/>
              </w:rPr>
              <w:t>Развлечение для де</w:t>
            </w:r>
            <w:r w:rsidRPr="00914652">
              <w:rPr>
                <w:rFonts w:ascii="Times New Roman" w:hAnsi="Times New Roman" w:cs="Times New Roman"/>
                <w:sz w:val="28"/>
                <w:szCs w:val="28"/>
              </w:rPr>
              <w:softHyphen/>
              <w:t>тей, организованное сотрудниками дет</w:t>
            </w:r>
            <w:r w:rsidRPr="00914652">
              <w:rPr>
                <w:rFonts w:ascii="Times New Roman" w:hAnsi="Times New Roman" w:cs="Times New Roman"/>
                <w:sz w:val="28"/>
                <w:szCs w:val="28"/>
              </w:rPr>
              <w:softHyphen/>
              <w:t>ского сада с участием родителей. Дети в подготовке не участвуют, но прини</w:t>
            </w:r>
            <w:r w:rsidRPr="00914652">
              <w:rPr>
                <w:rFonts w:ascii="Times New Roman" w:hAnsi="Times New Roman" w:cs="Times New Roman"/>
                <w:sz w:val="28"/>
                <w:szCs w:val="28"/>
              </w:rPr>
              <w:softHyphen/>
              <w:t>мают активное учас</w:t>
            </w:r>
            <w:r w:rsidRPr="00914652">
              <w:rPr>
                <w:rFonts w:ascii="Times New Roman" w:hAnsi="Times New Roman" w:cs="Times New Roman"/>
                <w:sz w:val="28"/>
                <w:szCs w:val="28"/>
              </w:rPr>
              <w:softHyphen/>
              <w:t>тие в развлечении (в подвижных играх, викторинах).</w:t>
            </w:r>
          </w:p>
          <w:p w:rsidR="00914652" w:rsidRPr="00914652" w:rsidRDefault="00914652" w:rsidP="005E0ED5">
            <w:pPr>
              <w:ind w:right="261"/>
              <w:jc w:val="center"/>
              <w:rPr>
                <w:rFonts w:ascii="Times New Roman" w:hAnsi="Times New Roman" w:cs="Times New Roman"/>
                <w:sz w:val="28"/>
                <w:szCs w:val="28"/>
              </w:rPr>
            </w:pPr>
          </w:p>
        </w:tc>
      </w:tr>
      <w:tr w:rsidR="00914652" w:rsidRPr="00914652" w:rsidTr="00CD368D">
        <w:trPr>
          <w:trHeight w:val="536"/>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Мой город</w:t>
            </w:r>
          </w:p>
          <w:p w:rsidR="00914652" w:rsidRPr="00914652" w:rsidRDefault="00914652" w:rsidP="005E0ED5">
            <w:pP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p>
          <w:p w:rsidR="00914652" w:rsidRPr="00914652" w:rsidRDefault="00914652" w:rsidP="005E0ED5">
            <w:pPr>
              <w:ind w:left="60" w:right="60"/>
              <w:jc w:val="both"/>
              <w:rPr>
                <w:rFonts w:ascii="Times New Roman" w:hAnsi="Times New Roman" w:cs="Times New Roman"/>
                <w:sz w:val="28"/>
                <w:szCs w:val="28"/>
              </w:rPr>
            </w:pPr>
            <w:r w:rsidRPr="00914652">
              <w:rPr>
                <w:rFonts w:ascii="Times New Roman" w:hAnsi="Times New Roman" w:cs="Times New Roman"/>
                <w:sz w:val="28"/>
                <w:szCs w:val="28"/>
              </w:rPr>
              <w:t>Формирование первичных представлений о родной стране (название города).  Побуждение детей рассказывать о том, где они гуляли в выходные дни (в парке, сквере, детском городке и т.д.)</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Участие </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в развлечении старшей и подготовительной групп «Люблю родной Саратов»</w:t>
            </w:r>
          </w:p>
        </w:tc>
      </w:tr>
      <w:tr w:rsidR="00914652" w:rsidRPr="00914652" w:rsidTr="00CD368D">
        <w:trPr>
          <w:trHeight w:val="153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 xml:space="preserve">Уроки </w:t>
            </w:r>
          </w:p>
          <w:p w:rsidR="00914652" w:rsidRPr="00914652" w:rsidRDefault="00904774" w:rsidP="005E0ED5">
            <w:pPr>
              <w:jc w:val="center"/>
              <w:rPr>
                <w:rFonts w:ascii="Times New Roman" w:hAnsi="Times New Roman" w:cs="Times New Roman"/>
                <w:b/>
                <w:sz w:val="28"/>
                <w:szCs w:val="28"/>
              </w:rPr>
            </w:pPr>
            <w:r>
              <w:rPr>
                <w:rFonts w:ascii="Times New Roman" w:hAnsi="Times New Roman" w:cs="Times New Roman"/>
                <w:b/>
                <w:sz w:val="28"/>
                <w:szCs w:val="28"/>
              </w:rPr>
              <w:t>Мойдодыра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Совершенствование культурно – гигиенических навыков, формирование простейших навыков поведения во время еды, умывания. Формирование привычки следить за своим внешним видом; умения правильно пользоваться мылом, аккуратно умываться; насухо вытираться, пользоваться расческой и носовым платком.</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Тематическое развлечение</w:t>
            </w: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r>
      <w:tr w:rsidR="00914652" w:rsidRPr="00914652" w:rsidTr="00CD368D">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Правила и безопасность дорожного движения</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Расширение ориентировки в окружающем пространстве. Знакомство с понятиями «улица», «дорога», «светофор». Рассказы детям о работе водителя.  Формирование умения различать транспортные средства: легковой, грузовой автомобили, «скорая помощь», пожарная машина. </w:t>
            </w:r>
            <w:r w:rsidRPr="00914652">
              <w:rPr>
                <w:rFonts w:ascii="Times New Roman" w:hAnsi="Times New Roman" w:cs="Times New Roman"/>
                <w:sz w:val="28"/>
                <w:szCs w:val="28"/>
              </w:rPr>
              <w:lastRenderedPageBreak/>
              <w:t>Формирование первичных представлений о безопасном поведении на дорогах.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Сюжетно – ролевая игра по правилам дорожного движения.</w:t>
            </w:r>
          </w:p>
        </w:tc>
      </w:tr>
      <w:tr w:rsidR="00914652" w:rsidRPr="00914652" w:rsidTr="00CD368D">
        <w:trPr>
          <w:trHeight w:val="1961"/>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lastRenderedPageBreak/>
              <w:t>Октябрь</w:t>
            </w: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p w:rsidR="00914652" w:rsidRPr="00914652" w:rsidRDefault="00914652" w:rsidP="00CD368D">
            <w:pPr>
              <w:ind w:left="113" w:right="113"/>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Осень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 Формирование элементарных представлений об осени (сезонные изменения в природе, одежде лю</w:t>
            </w:r>
            <w:r w:rsidRPr="00914652">
              <w:rPr>
                <w:rFonts w:ascii="Times New Roman" w:hAnsi="Times New Roman" w:cs="Times New Roman"/>
                <w:sz w:val="28"/>
                <w:szCs w:val="28"/>
              </w:rPr>
              <w:softHyphen/>
              <w:t>дей, на участке детского сада); первичных пред</w:t>
            </w:r>
            <w:r w:rsidRPr="00914652">
              <w:rPr>
                <w:rFonts w:ascii="Times New Roman" w:hAnsi="Times New Roman" w:cs="Times New Roman"/>
                <w:sz w:val="28"/>
                <w:szCs w:val="28"/>
              </w:rPr>
              <w:softHyphen/>
              <w:t>ставлений о сборе урожая, о некоторых овощах, фруктах, ягодах, грибах. Собирание с детьми на прогулках разноцветных листьев, рассматривание их, сравнение по форме и величине. Расширение знаний о домашних животных и птицах. Знакомство с особенностями поведения лесных зверей и птиц осенью.</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Праздник «Осень».</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«Осень разноцветная»</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Конкурс «Чудесные превращения» (поделки из природного материала) совместная деятельность детей и родителей.</w:t>
            </w:r>
          </w:p>
        </w:tc>
      </w:tr>
      <w:tr w:rsidR="00914652" w:rsidRPr="00914652" w:rsidTr="00CD368D">
        <w:trPr>
          <w:trHeight w:val="66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103"/>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«Что такое хорошо и что такое плохо?»</w:t>
            </w: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rPr>
                <w:rFonts w:ascii="Times New Roman" w:hAnsi="Times New Roman" w:cs="Times New Roman"/>
                <w:sz w:val="28"/>
                <w:szCs w:val="28"/>
              </w:rPr>
            </w:pPr>
            <w:r w:rsidRPr="00914652">
              <w:rPr>
                <w:rFonts w:ascii="Times New Roman" w:hAnsi="Times New Roman" w:cs="Times New Roman"/>
                <w:sz w:val="28"/>
                <w:szCs w:val="28"/>
              </w:rPr>
              <w:lastRenderedPageBreak/>
              <w:t>Закрепление навыков культурного поведения в детском саду, дома, на улице. Формирование элементарных представлений о том, что хорошо и что плохо. Создание условий для формирования доброжелательности, доброты, дружелюбия. Создание игровых ситуаций, способствующих формированию внимательного, заботливого отношения к окружающим.</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r w:rsidRPr="00914652">
              <w:rPr>
                <w:rFonts w:ascii="Times New Roman" w:hAnsi="Times New Roman" w:cs="Times New Roman"/>
                <w:sz w:val="28"/>
                <w:szCs w:val="28"/>
              </w:rPr>
              <w:t>Развлечение «Вежливый медвежонок»</w:t>
            </w: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tc>
      </w:tr>
      <w:tr w:rsidR="00914652" w:rsidRPr="00914652" w:rsidTr="00CD368D">
        <w:trPr>
          <w:trHeight w:val="137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Мои любимые игры и игрушки</w:t>
            </w: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ind w:left="80" w:right="240"/>
              <w:rPr>
                <w:rFonts w:ascii="Times New Roman" w:hAnsi="Times New Roman" w:cs="Times New Roman"/>
                <w:b/>
                <w:i/>
                <w:iCs/>
                <w:spacing w:val="10"/>
                <w:sz w:val="28"/>
                <w:szCs w:val="28"/>
              </w:rPr>
            </w:pPr>
          </w:p>
          <w:p w:rsidR="00914652" w:rsidRPr="00914652" w:rsidRDefault="00914652" w:rsidP="005E0ED5">
            <w:pPr>
              <w:rPr>
                <w:rFonts w:ascii="Times New Roman" w:hAnsi="Times New Roman" w:cs="Times New Roman"/>
                <w:b/>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Поощрение участия детей в совместных играх. Развитие интереса к различным видам игр. Содействия детям в объединения для игры в группы по 2 – 3 человека на основе личных симпатий.  Развитие у детей интереса к окружающему миру в процессе игр с игрушками, природн</w:t>
            </w:r>
            <w:r w:rsidR="00430006">
              <w:rPr>
                <w:rFonts w:ascii="Times New Roman" w:hAnsi="Times New Roman" w:cs="Times New Roman"/>
                <w:sz w:val="28"/>
                <w:szCs w:val="28"/>
              </w:rPr>
              <w:t>ыми и строительными материалами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Сюжетно – ролевая игра «Магазин игрушек»</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ind w:left="80" w:right="640"/>
              <w:rPr>
                <w:rFonts w:ascii="Times New Roman" w:hAnsi="Times New Roman" w:cs="Times New Roman"/>
                <w:sz w:val="28"/>
                <w:szCs w:val="28"/>
              </w:rPr>
            </w:pPr>
          </w:p>
          <w:p w:rsidR="00914652" w:rsidRPr="00914652" w:rsidRDefault="00914652" w:rsidP="005E0ED5">
            <w:pPr>
              <w:ind w:left="80" w:right="176"/>
              <w:rPr>
                <w:rFonts w:ascii="Times New Roman" w:hAnsi="Times New Roman" w:cs="Times New Roman"/>
                <w:sz w:val="28"/>
                <w:szCs w:val="28"/>
              </w:rPr>
            </w:pPr>
          </w:p>
          <w:p w:rsidR="00914652" w:rsidRPr="00914652" w:rsidRDefault="00914652" w:rsidP="005E0ED5">
            <w:pPr>
              <w:ind w:left="80" w:right="176"/>
              <w:rPr>
                <w:rFonts w:ascii="Times New Roman" w:hAnsi="Times New Roman" w:cs="Times New Roman"/>
                <w:sz w:val="28"/>
                <w:szCs w:val="28"/>
              </w:rPr>
            </w:pPr>
          </w:p>
          <w:p w:rsidR="00914652" w:rsidRPr="00914652" w:rsidRDefault="00914652" w:rsidP="005E0ED5">
            <w:pPr>
              <w:ind w:left="80" w:right="176"/>
              <w:rPr>
                <w:rFonts w:ascii="Times New Roman" w:hAnsi="Times New Roman" w:cs="Times New Roman"/>
                <w:sz w:val="28"/>
                <w:szCs w:val="28"/>
              </w:rPr>
            </w:pPr>
          </w:p>
        </w:tc>
      </w:tr>
      <w:tr w:rsidR="00914652" w:rsidRPr="00914652" w:rsidTr="00430006">
        <w:trPr>
          <w:trHeight w:val="405"/>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ноябрь</w:t>
            </w:r>
          </w:p>
          <w:p w:rsidR="00914652" w:rsidRPr="00CD368D" w:rsidRDefault="00914652" w:rsidP="00CD368D">
            <w:pPr>
              <w:ind w:left="113" w:right="113"/>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right"/>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p>
        </w:tc>
      </w:tr>
      <w:tr w:rsidR="00914652" w:rsidRPr="00914652" w:rsidTr="00CD368D">
        <w:trPr>
          <w:trHeight w:val="88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80" w:right="240"/>
              <w:jc w:val="center"/>
              <w:rPr>
                <w:rFonts w:ascii="Times New Roman" w:hAnsi="Times New Roman" w:cs="Times New Roman"/>
                <w:b/>
                <w:iCs/>
                <w:spacing w:val="10"/>
                <w:sz w:val="28"/>
                <w:szCs w:val="28"/>
              </w:rPr>
            </w:pPr>
          </w:p>
          <w:p w:rsidR="00914652" w:rsidRPr="00914652" w:rsidRDefault="00914652" w:rsidP="005E0ED5">
            <w:pPr>
              <w:ind w:left="80" w:right="240"/>
              <w:jc w:val="center"/>
              <w:rPr>
                <w:rFonts w:ascii="Times New Roman" w:hAnsi="Times New Roman" w:cs="Times New Roman"/>
                <w:b/>
                <w:iCs/>
                <w:spacing w:val="10"/>
                <w:sz w:val="28"/>
                <w:szCs w:val="28"/>
              </w:rPr>
            </w:pPr>
          </w:p>
          <w:p w:rsidR="00914652" w:rsidRPr="00914652" w:rsidRDefault="00914652" w:rsidP="005E0ED5">
            <w:pPr>
              <w:ind w:left="80" w:right="240"/>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Я вырасту здоровым</w:t>
            </w:r>
          </w:p>
          <w:p w:rsidR="00914652" w:rsidRPr="00914652" w:rsidRDefault="00914652" w:rsidP="005E0ED5">
            <w:pPr>
              <w:ind w:left="80" w:right="240"/>
              <w:rPr>
                <w:rFonts w:ascii="Times New Roman" w:hAnsi="Times New Roman" w:cs="Times New Roman"/>
                <w:iCs/>
                <w:spacing w:val="10"/>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CD368D">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Развитие умения различать и называть органы чувств (глаза, рот, нос, уши), формирование представления о их роли в организме и о том, как их беречь и ухаживать за ними. Формирование представлений о полезной и вредной пище; об овощах и фруктах, молочных продуктах  полезных для здоровья человека.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r w:rsidRPr="00914652">
              <w:rPr>
                <w:rFonts w:ascii="Times New Roman" w:hAnsi="Times New Roman" w:cs="Times New Roman"/>
                <w:sz w:val="28"/>
                <w:szCs w:val="28"/>
              </w:rPr>
              <w:t xml:space="preserve">Развлечение </w:t>
            </w:r>
          </w:p>
          <w:p w:rsidR="00914652" w:rsidRPr="00914652" w:rsidRDefault="00914652" w:rsidP="005E0ED5">
            <w:pPr>
              <w:ind w:left="80" w:right="176"/>
              <w:rPr>
                <w:rFonts w:ascii="Times New Roman" w:hAnsi="Times New Roman" w:cs="Times New Roman"/>
                <w:sz w:val="28"/>
                <w:szCs w:val="28"/>
              </w:rPr>
            </w:pPr>
            <w:r w:rsidRPr="00914652">
              <w:rPr>
                <w:rFonts w:ascii="Times New Roman" w:hAnsi="Times New Roman" w:cs="Times New Roman"/>
                <w:sz w:val="28"/>
                <w:szCs w:val="28"/>
              </w:rPr>
              <w:t xml:space="preserve"> «В гостях у Айболита»</w:t>
            </w:r>
          </w:p>
        </w:tc>
      </w:tr>
      <w:tr w:rsidR="00914652" w:rsidRPr="00914652" w:rsidTr="00430006">
        <w:trPr>
          <w:trHeight w:val="3312"/>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b/>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CD368D">
        <w:trPr>
          <w:trHeight w:val="712"/>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Мой дом</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Знакомство с домом, с предметами домашнего обихода, мебелью, бытовыми приборами.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r w:rsidRPr="00914652">
              <w:rPr>
                <w:rFonts w:ascii="Times New Roman" w:hAnsi="Times New Roman" w:cs="Times New Roman"/>
                <w:sz w:val="28"/>
                <w:szCs w:val="28"/>
              </w:rPr>
              <w:t>Сюжетно – ролевая игра</w:t>
            </w:r>
          </w:p>
        </w:tc>
      </w:tr>
      <w:tr w:rsidR="00914652" w:rsidRPr="00914652" w:rsidTr="00CD368D">
        <w:trPr>
          <w:trHeight w:val="404"/>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декабрь</w:t>
            </w:r>
          </w:p>
          <w:p w:rsidR="00CD368D" w:rsidRPr="00CD368D" w:rsidRDefault="00CD368D" w:rsidP="00CD368D">
            <w:pPr>
              <w:ind w:left="113" w:right="113"/>
              <w:rPr>
                <w:rFonts w:ascii="Times New Roman" w:hAnsi="Times New Roman" w:cs="Times New Roman"/>
                <w:sz w:val="28"/>
                <w:szCs w:val="28"/>
              </w:rPr>
            </w:pPr>
          </w:p>
          <w:p w:rsidR="00CD368D" w:rsidRDefault="00CD368D" w:rsidP="00CD368D">
            <w:pPr>
              <w:ind w:left="113" w:right="113"/>
              <w:rPr>
                <w:rFonts w:ascii="Times New Roman" w:hAnsi="Times New Roman" w:cs="Times New Roman"/>
                <w:sz w:val="28"/>
                <w:szCs w:val="28"/>
              </w:rPr>
            </w:pPr>
          </w:p>
          <w:p w:rsidR="00914652" w:rsidRPr="00CD368D" w:rsidRDefault="00914652" w:rsidP="00CD368D">
            <w:pPr>
              <w:ind w:left="113" w:right="113"/>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 xml:space="preserve">Материалы и </w:t>
            </w:r>
            <w:r w:rsidRPr="00914652">
              <w:rPr>
                <w:rFonts w:ascii="Times New Roman" w:hAnsi="Times New Roman" w:cs="Times New Roman"/>
                <w:b/>
                <w:sz w:val="28"/>
                <w:szCs w:val="28"/>
              </w:rPr>
              <w:lastRenderedPageBreak/>
              <w:t>их свойства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lastRenderedPageBreak/>
              <w:t xml:space="preserve">Знакомство с материалами (дерево, бумага, ткань, глина), </w:t>
            </w:r>
            <w:r w:rsidRPr="00914652">
              <w:rPr>
                <w:rFonts w:ascii="Times New Roman" w:hAnsi="Times New Roman" w:cs="Times New Roman"/>
                <w:sz w:val="28"/>
                <w:szCs w:val="28"/>
              </w:rPr>
              <w:lastRenderedPageBreak/>
              <w:t>их свойствами (прочность, твердость, мягкость).</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57"/>
              <w:rPr>
                <w:rFonts w:ascii="Times New Roman" w:hAnsi="Times New Roman" w:cs="Times New Roman"/>
                <w:sz w:val="28"/>
                <w:szCs w:val="28"/>
              </w:rPr>
            </w:pPr>
          </w:p>
          <w:p w:rsidR="00914652" w:rsidRPr="00914652" w:rsidRDefault="00914652" w:rsidP="005E0ED5">
            <w:pPr>
              <w:ind w:left="57"/>
              <w:rPr>
                <w:rFonts w:ascii="Times New Roman" w:hAnsi="Times New Roman" w:cs="Times New Roman"/>
                <w:sz w:val="28"/>
                <w:szCs w:val="28"/>
              </w:rPr>
            </w:pPr>
            <w:r w:rsidRPr="00914652">
              <w:rPr>
                <w:rFonts w:ascii="Times New Roman" w:hAnsi="Times New Roman" w:cs="Times New Roman"/>
                <w:sz w:val="28"/>
                <w:szCs w:val="28"/>
              </w:rPr>
              <w:t xml:space="preserve">Конкурс «Мы </w:t>
            </w:r>
            <w:r w:rsidRPr="00914652">
              <w:rPr>
                <w:rFonts w:ascii="Times New Roman" w:hAnsi="Times New Roman" w:cs="Times New Roman"/>
                <w:sz w:val="28"/>
                <w:szCs w:val="28"/>
              </w:rPr>
              <w:lastRenderedPageBreak/>
              <w:t>лучшие»</w:t>
            </w:r>
          </w:p>
          <w:p w:rsidR="00914652" w:rsidRPr="00914652" w:rsidRDefault="00914652" w:rsidP="005E0ED5">
            <w:pPr>
              <w:ind w:left="57"/>
              <w:rPr>
                <w:rFonts w:ascii="Times New Roman" w:hAnsi="Times New Roman" w:cs="Times New Roman"/>
                <w:sz w:val="28"/>
                <w:szCs w:val="28"/>
              </w:rPr>
            </w:pPr>
            <w:r w:rsidRPr="00914652">
              <w:rPr>
                <w:rFonts w:ascii="Times New Roman" w:hAnsi="Times New Roman" w:cs="Times New Roman"/>
                <w:sz w:val="28"/>
                <w:szCs w:val="28"/>
              </w:rPr>
              <w:t>(для детей и родителей по оформлению групповых комнат к Новому году).</w:t>
            </w:r>
          </w:p>
          <w:p w:rsidR="00914652" w:rsidRPr="00914652" w:rsidRDefault="00914652" w:rsidP="005E0ED5">
            <w:pPr>
              <w:ind w:left="57"/>
              <w:rPr>
                <w:rFonts w:ascii="Times New Roman" w:hAnsi="Times New Roman" w:cs="Times New Roman"/>
                <w:sz w:val="28"/>
                <w:szCs w:val="28"/>
              </w:rPr>
            </w:pPr>
          </w:p>
          <w:p w:rsidR="00914652" w:rsidRPr="00914652" w:rsidRDefault="00914652" w:rsidP="005E0ED5">
            <w:pPr>
              <w:ind w:left="57"/>
              <w:rPr>
                <w:rFonts w:ascii="Times New Roman" w:hAnsi="Times New Roman" w:cs="Times New Roman"/>
                <w:sz w:val="28"/>
                <w:szCs w:val="28"/>
              </w:rPr>
            </w:pPr>
            <w:r w:rsidRPr="00914652">
              <w:rPr>
                <w:rFonts w:ascii="Times New Roman" w:hAnsi="Times New Roman" w:cs="Times New Roman"/>
                <w:sz w:val="28"/>
                <w:szCs w:val="28"/>
              </w:rPr>
              <w:t>Праздник Новый год</w:t>
            </w:r>
          </w:p>
        </w:tc>
      </w:tr>
      <w:tr w:rsidR="00914652" w:rsidRPr="00914652" w:rsidTr="00CD368D">
        <w:trPr>
          <w:trHeight w:val="146"/>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57"/>
              <w:rPr>
                <w:rFonts w:ascii="Times New Roman" w:hAnsi="Times New Roman" w:cs="Times New Roman"/>
                <w:sz w:val="28"/>
                <w:szCs w:val="28"/>
              </w:rPr>
            </w:pPr>
          </w:p>
        </w:tc>
      </w:tr>
      <w:tr w:rsidR="00914652" w:rsidRPr="00914652" w:rsidTr="00CD368D">
        <w:trPr>
          <w:trHeight w:val="101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Новый год</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79"/>
              <w:jc w:val="both"/>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(игро</w:t>
            </w:r>
            <w:r w:rsidRPr="00914652">
              <w:rPr>
                <w:rFonts w:ascii="Times New Roman" w:hAnsi="Times New Roman" w:cs="Times New Roman"/>
                <w:sz w:val="28"/>
                <w:szCs w:val="28"/>
              </w:rPr>
              <w:softHyphen/>
              <w:t>вой, коммуникативной, трудовой, познавательно-ис</w:t>
            </w:r>
            <w:r w:rsidRPr="00914652">
              <w:rPr>
                <w:rFonts w:ascii="Times New Roman" w:hAnsi="Times New Roman" w:cs="Times New Roman"/>
                <w:sz w:val="28"/>
                <w:szCs w:val="28"/>
              </w:rPr>
              <w:softHyphen/>
              <w:t>следовательской, продуктивной, музыкально-худо</w:t>
            </w:r>
            <w:r w:rsidRPr="00914652">
              <w:rPr>
                <w:rFonts w:ascii="Times New Roman" w:hAnsi="Times New Roman" w:cs="Times New Roman"/>
                <w:sz w:val="28"/>
                <w:szCs w:val="28"/>
              </w:rPr>
              <w:softHyphen/>
              <w:t>жественной, чтения) вокруг темы Нового года и новогоднего праздника</w:t>
            </w: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57"/>
              <w:rPr>
                <w:rFonts w:ascii="Times New Roman" w:hAnsi="Times New Roman" w:cs="Times New Roman"/>
                <w:sz w:val="28"/>
                <w:szCs w:val="28"/>
              </w:rPr>
            </w:pPr>
          </w:p>
        </w:tc>
      </w:tr>
      <w:tr w:rsidR="00914652" w:rsidRPr="00914652" w:rsidTr="00CD368D">
        <w:trPr>
          <w:trHeight w:val="55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57"/>
              <w:rPr>
                <w:rFonts w:ascii="Times New Roman" w:hAnsi="Times New Roman" w:cs="Times New Roman"/>
                <w:sz w:val="28"/>
                <w:szCs w:val="28"/>
              </w:rPr>
            </w:pPr>
          </w:p>
        </w:tc>
      </w:tr>
      <w:tr w:rsidR="00914652" w:rsidRPr="00914652" w:rsidTr="00430006">
        <w:trPr>
          <w:trHeight w:val="1006"/>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Январь</w:t>
            </w:r>
          </w:p>
          <w:p w:rsidR="00914652" w:rsidRPr="00914652" w:rsidRDefault="00914652" w:rsidP="00CD368D">
            <w:pPr>
              <w:ind w:left="113" w:right="113"/>
              <w:jc w:val="center"/>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p w:rsidR="00914652" w:rsidRPr="00914652" w:rsidRDefault="00914652" w:rsidP="00CD368D">
            <w:pPr>
              <w:ind w:left="113" w:right="113"/>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Зимние</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 xml:space="preserve"> каникулы</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430006" w:rsidP="005E0ED5">
            <w:pPr>
              <w:jc w:val="both"/>
              <w:rPr>
                <w:rFonts w:ascii="Times New Roman" w:hAnsi="Times New Roman" w:cs="Times New Roman"/>
                <w:sz w:val="28"/>
                <w:szCs w:val="28"/>
              </w:rPr>
            </w:pPr>
            <w:r>
              <w:rPr>
                <w:rFonts w:ascii="Times New Roman" w:hAnsi="Times New Roman" w:cs="Times New Roman"/>
                <w:sz w:val="28"/>
                <w:szCs w:val="28"/>
              </w:rPr>
              <w:t>З</w:t>
            </w:r>
            <w:r w:rsidR="00914652" w:rsidRPr="00914652">
              <w:rPr>
                <w:rFonts w:ascii="Times New Roman" w:hAnsi="Times New Roman" w:cs="Times New Roman"/>
                <w:sz w:val="28"/>
                <w:szCs w:val="28"/>
              </w:rPr>
              <w:t>имние игры и забавы, развлечения. Художественное творчест</w:t>
            </w:r>
            <w:r>
              <w:rPr>
                <w:rFonts w:ascii="Times New Roman" w:hAnsi="Times New Roman" w:cs="Times New Roman"/>
                <w:sz w:val="28"/>
                <w:szCs w:val="28"/>
              </w:rPr>
              <w:t>во по впечатлениям от праздника.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Прощание с елкой</w:t>
            </w:r>
          </w:p>
        </w:tc>
      </w:tr>
      <w:tr w:rsidR="00914652" w:rsidRPr="00914652" w:rsidTr="00430006">
        <w:trPr>
          <w:trHeight w:val="476"/>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86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p w:rsidR="00914652" w:rsidRPr="00914652" w:rsidRDefault="00914652" w:rsidP="005E0ED5">
            <w:pPr>
              <w:jc w:val="center"/>
              <w:rPr>
                <w:rFonts w:ascii="Times New Roman" w:hAnsi="Times New Roman" w:cs="Times New Roman"/>
                <w:sz w:val="28"/>
                <w:szCs w:val="28"/>
              </w:rPr>
            </w:pP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 xml:space="preserve">Знакомство </w:t>
            </w:r>
          </w:p>
          <w:p w:rsidR="00914652" w:rsidRPr="00914652" w:rsidRDefault="00914652" w:rsidP="00CD368D">
            <w:pPr>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с народной культурой  и традициями</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79"/>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о народной игрушке (дымковская игрушка, матрешка и др.). Зна</w:t>
            </w:r>
            <w:r w:rsidRPr="00914652">
              <w:rPr>
                <w:rFonts w:ascii="Times New Roman" w:hAnsi="Times New Roman" w:cs="Times New Roman"/>
                <w:sz w:val="28"/>
                <w:szCs w:val="28"/>
              </w:rPr>
              <w:softHyphen/>
              <w:t>комство с народными промыслами. Продолжение знакомства с устным народным творчеством.</w:t>
            </w:r>
          </w:p>
          <w:p w:rsidR="00914652" w:rsidRPr="00914652" w:rsidRDefault="00914652" w:rsidP="005E0ED5">
            <w:pPr>
              <w:ind w:left="62" w:right="79"/>
              <w:rPr>
                <w:rFonts w:ascii="Times New Roman" w:hAnsi="Times New Roman" w:cs="Times New Roman"/>
                <w:sz w:val="28"/>
                <w:szCs w:val="28"/>
              </w:rPr>
            </w:pPr>
            <w:r w:rsidRPr="00914652">
              <w:rPr>
                <w:rFonts w:ascii="Times New Roman" w:hAnsi="Times New Roman" w:cs="Times New Roman"/>
                <w:sz w:val="28"/>
                <w:szCs w:val="28"/>
              </w:rPr>
              <w:t>Использование фольклора при организации всех видов детской деятельности.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108"/>
              <w:rPr>
                <w:rFonts w:ascii="Times New Roman" w:hAnsi="Times New Roman" w:cs="Times New Roman"/>
                <w:sz w:val="28"/>
                <w:szCs w:val="28"/>
              </w:rPr>
            </w:pPr>
          </w:p>
          <w:p w:rsidR="00914652" w:rsidRPr="00914652" w:rsidRDefault="00914652" w:rsidP="005E0ED5">
            <w:pPr>
              <w:ind w:left="60" w:right="-108"/>
              <w:rPr>
                <w:rFonts w:ascii="Times New Roman" w:hAnsi="Times New Roman" w:cs="Times New Roman"/>
                <w:sz w:val="28"/>
                <w:szCs w:val="28"/>
              </w:rPr>
            </w:pPr>
            <w:r w:rsidRPr="00914652">
              <w:rPr>
                <w:rFonts w:ascii="Times New Roman" w:hAnsi="Times New Roman" w:cs="Times New Roman"/>
                <w:sz w:val="28"/>
                <w:szCs w:val="28"/>
              </w:rPr>
              <w:t>Фольклорный праздник</w:t>
            </w:r>
          </w:p>
          <w:p w:rsidR="00914652" w:rsidRPr="00914652" w:rsidRDefault="00914652" w:rsidP="005E0ED5">
            <w:pPr>
              <w:ind w:left="60" w:right="-108"/>
              <w:rPr>
                <w:rFonts w:ascii="Times New Roman" w:hAnsi="Times New Roman" w:cs="Times New Roman"/>
                <w:sz w:val="28"/>
                <w:szCs w:val="28"/>
              </w:rPr>
            </w:pPr>
          </w:p>
          <w:p w:rsidR="00914652" w:rsidRPr="00914652" w:rsidRDefault="00914652" w:rsidP="005E0ED5">
            <w:pPr>
              <w:ind w:left="60" w:right="320"/>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jc w:val="center"/>
              <w:rPr>
                <w:rFonts w:ascii="Times New Roman" w:hAnsi="Times New Roman" w:cs="Times New Roman"/>
                <w:sz w:val="28"/>
                <w:szCs w:val="28"/>
              </w:rPr>
            </w:pPr>
          </w:p>
        </w:tc>
      </w:tr>
      <w:tr w:rsidR="00914652" w:rsidRPr="00914652" w:rsidTr="00CD368D">
        <w:trPr>
          <w:trHeight w:val="58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1100"/>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CD368D" w:rsidRPr="00CD368D" w:rsidRDefault="00914652" w:rsidP="00CD368D">
            <w:pPr>
              <w:ind w:left="113" w:right="113"/>
              <w:jc w:val="center"/>
              <w:rPr>
                <w:rFonts w:ascii="Times New Roman" w:hAnsi="Times New Roman" w:cs="Times New Roman"/>
                <w:b/>
                <w:sz w:val="32"/>
                <w:szCs w:val="28"/>
              </w:rPr>
            </w:pPr>
            <w:r w:rsidRPr="00CD368D">
              <w:rPr>
                <w:rFonts w:ascii="Times New Roman" w:hAnsi="Times New Roman" w:cs="Times New Roman"/>
                <w:b/>
                <w:sz w:val="32"/>
                <w:szCs w:val="28"/>
              </w:rPr>
              <w:t>февраль</w:t>
            </w:r>
          </w:p>
          <w:p w:rsidR="00CD368D" w:rsidRDefault="00CD368D" w:rsidP="00CD368D">
            <w:pPr>
              <w:ind w:left="113" w:right="113"/>
              <w:rPr>
                <w:rFonts w:ascii="Times New Roman" w:hAnsi="Times New Roman" w:cs="Times New Roman"/>
                <w:sz w:val="28"/>
                <w:szCs w:val="28"/>
              </w:rPr>
            </w:pPr>
          </w:p>
          <w:p w:rsidR="00914652" w:rsidRPr="00CD368D" w:rsidRDefault="00914652" w:rsidP="00CD368D">
            <w:pPr>
              <w:ind w:left="113" w:right="113"/>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Зима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элементарных представлений о зиме (сезонные изменения в природе, одежде лю</w:t>
            </w:r>
            <w:r w:rsidRPr="00914652">
              <w:rPr>
                <w:rFonts w:ascii="Times New Roman" w:hAnsi="Times New Roman" w:cs="Times New Roman"/>
                <w:sz w:val="28"/>
                <w:szCs w:val="28"/>
              </w:rPr>
              <w:softHyphen/>
              <w:t>дей, на участке детского сада). Расширение знаний о домашних животных и птицах. Знакомство с неко</w:t>
            </w:r>
            <w:r w:rsidRPr="00914652">
              <w:rPr>
                <w:rFonts w:ascii="Times New Roman" w:hAnsi="Times New Roman" w:cs="Times New Roman"/>
                <w:sz w:val="28"/>
                <w:szCs w:val="28"/>
              </w:rPr>
              <w:softHyphen/>
              <w:t xml:space="preserve">торыми </w:t>
            </w:r>
            <w:r w:rsidRPr="00914652">
              <w:rPr>
                <w:rFonts w:ascii="Times New Roman" w:hAnsi="Times New Roman" w:cs="Times New Roman"/>
                <w:sz w:val="28"/>
                <w:szCs w:val="28"/>
              </w:rPr>
              <w:lastRenderedPageBreak/>
              <w:t>особенностями поведения лесных зверей и птиц зимой.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20"/>
              <w:rPr>
                <w:rFonts w:ascii="Times New Roman" w:hAnsi="Times New Roman" w:cs="Times New Roman"/>
                <w:sz w:val="28"/>
                <w:szCs w:val="28"/>
              </w:rPr>
            </w:pPr>
            <w:r w:rsidRPr="00914652">
              <w:rPr>
                <w:rFonts w:ascii="Times New Roman" w:hAnsi="Times New Roman" w:cs="Times New Roman"/>
                <w:sz w:val="28"/>
                <w:szCs w:val="28"/>
              </w:rPr>
              <w:lastRenderedPageBreak/>
              <w:t>Выставка</w:t>
            </w: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детского творчества «Волшебница зима»</w:t>
            </w: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Праздник </w:t>
            </w:r>
            <w:r w:rsidRPr="00914652">
              <w:rPr>
                <w:rFonts w:ascii="Times New Roman" w:hAnsi="Times New Roman" w:cs="Times New Roman"/>
                <w:sz w:val="28"/>
                <w:szCs w:val="28"/>
              </w:rPr>
              <w:lastRenderedPageBreak/>
              <w:t>«Масленица».</w:t>
            </w:r>
          </w:p>
        </w:tc>
      </w:tr>
      <w:tr w:rsidR="00914652" w:rsidRPr="00914652" w:rsidTr="00CD368D">
        <w:trPr>
          <w:trHeight w:val="63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58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 xml:space="preserve">День </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Защитника</w:t>
            </w: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Отечества</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79"/>
              <w:jc w:val="both"/>
              <w:rPr>
                <w:rFonts w:ascii="Times New Roman" w:hAnsi="Times New Roman" w:cs="Times New Roman"/>
                <w:sz w:val="28"/>
                <w:szCs w:val="28"/>
              </w:rPr>
            </w:pPr>
            <w:r w:rsidRPr="00914652">
              <w:rPr>
                <w:rFonts w:ascii="Times New Roman" w:hAnsi="Times New Roman" w:cs="Times New Roman"/>
                <w:sz w:val="28"/>
                <w:szCs w:val="28"/>
              </w:rPr>
              <w:t>Осуществление патриотического воспитания. Знакомство с «военными» профессиями. Воспитание любви к Родине. Формирование первичных гендерных представлений (воспитание в мальчиках стремления быть сильными, смелыми, стать защитниками).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r w:rsidRPr="00914652">
              <w:rPr>
                <w:rFonts w:ascii="Times New Roman" w:hAnsi="Times New Roman" w:cs="Times New Roman"/>
                <w:sz w:val="28"/>
                <w:szCs w:val="28"/>
              </w:rPr>
              <w:t>Присутствие на празднике, посвященном дню защитника Отечества в старшей и подготовительной группах.</w:t>
            </w:r>
          </w:p>
        </w:tc>
      </w:tr>
      <w:tr w:rsidR="00914652" w:rsidRPr="00914652" w:rsidTr="00CD368D">
        <w:trPr>
          <w:trHeight w:val="72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8 Марта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B350BE">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(игровой, коммуникативной, трудовой, познавательно-исследовательской. продуктивной, музыкально – художественной, чтения) вокруг темы се</w:t>
            </w:r>
            <w:r w:rsidRPr="00914652">
              <w:rPr>
                <w:rFonts w:ascii="Times New Roman" w:hAnsi="Times New Roman" w:cs="Times New Roman"/>
                <w:sz w:val="28"/>
                <w:szCs w:val="28"/>
              </w:rPr>
              <w:softHyphen/>
              <w:t>мьи, любви к маме, бабушке. Воспитание уважения к воспитателям.</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Праздник 8 Марта. Участие в конкурсе «Всё дело в шляпе» (совместная деятельность детей и родителей)</w:t>
            </w:r>
          </w:p>
        </w:tc>
      </w:tr>
      <w:tr w:rsidR="00914652" w:rsidRPr="00914652" w:rsidTr="00B350BE">
        <w:trPr>
          <w:trHeight w:val="615"/>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B350BE" w:rsidRPr="00B350BE" w:rsidRDefault="00914652" w:rsidP="00B350BE">
            <w:pPr>
              <w:ind w:left="113" w:right="113"/>
              <w:jc w:val="center"/>
              <w:rPr>
                <w:rFonts w:ascii="Times New Roman" w:hAnsi="Times New Roman" w:cs="Times New Roman"/>
                <w:b/>
                <w:sz w:val="32"/>
                <w:szCs w:val="28"/>
              </w:rPr>
            </w:pPr>
            <w:r w:rsidRPr="00B350BE">
              <w:rPr>
                <w:rFonts w:ascii="Times New Roman" w:hAnsi="Times New Roman" w:cs="Times New Roman"/>
                <w:b/>
                <w:sz w:val="32"/>
                <w:szCs w:val="28"/>
              </w:rPr>
              <w:t>март</w:t>
            </w:r>
          </w:p>
          <w:p w:rsidR="00B350BE" w:rsidRPr="00B350BE" w:rsidRDefault="00B350BE" w:rsidP="00B350BE">
            <w:pPr>
              <w:ind w:left="113" w:right="113"/>
              <w:rPr>
                <w:rFonts w:ascii="Times New Roman" w:hAnsi="Times New Roman" w:cs="Times New Roman"/>
                <w:sz w:val="28"/>
                <w:szCs w:val="28"/>
              </w:rPr>
            </w:pPr>
          </w:p>
          <w:p w:rsidR="00B350BE" w:rsidRDefault="00B350BE" w:rsidP="00B350BE">
            <w:pPr>
              <w:ind w:left="113" w:right="113"/>
              <w:rPr>
                <w:rFonts w:ascii="Times New Roman" w:hAnsi="Times New Roman" w:cs="Times New Roman"/>
                <w:sz w:val="28"/>
                <w:szCs w:val="28"/>
              </w:rPr>
            </w:pPr>
          </w:p>
          <w:p w:rsidR="00914652" w:rsidRPr="00B350BE" w:rsidRDefault="00914652" w:rsidP="00B350BE">
            <w:pPr>
              <w:ind w:left="113" w:right="113"/>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73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B350BE">
            <w:pPr>
              <w:jc w:val="center"/>
              <w:rPr>
                <w:rFonts w:ascii="Times New Roman" w:hAnsi="Times New Roman" w:cs="Times New Roman"/>
                <w:b/>
                <w:sz w:val="28"/>
                <w:szCs w:val="28"/>
              </w:rPr>
            </w:pPr>
            <w:r w:rsidRPr="00914652">
              <w:rPr>
                <w:rFonts w:ascii="Times New Roman" w:hAnsi="Times New Roman" w:cs="Times New Roman"/>
                <w:b/>
                <w:sz w:val="28"/>
                <w:szCs w:val="28"/>
              </w:rPr>
              <w:t>Мир профессий</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Формирование положительного отношения к труду взрослых. Формирование желания принимать участие в посильном труде. Воспитание уважения к чужому труду. Продолжение знакомства с трудом близких взрослых. Рассказы детям о профессиях (воспитатель, помощник воспитателя, музыкальный руководитель, врач, продавец, повар, шофер, строитель).</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Сюжетно – ролевая игра «Прогулка по городу»</w:t>
            </w:r>
          </w:p>
        </w:tc>
      </w:tr>
      <w:tr w:rsidR="00914652" w:rsidRPr="00914652" w:rsidTr="00CD368D">
        <w:trPr>
          <w:trHeight w:val="60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CD368D">
        <w:trPr>
          <w:trHeight w:val="201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детской книги</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Формирование интереса к книгам. Чтение художественных и познавательных книг. </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Развитие умения слушать, сопереживать героям произведения. Развитие умения с помощью воспитателя инсценировать и драматизировать небольшие отрывки из сказок и песенок.</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Рассматривание иллюстраций.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B350BE">
            <w:pPr>
              <w:snapToGrid w:val="0"/>
              <w:jc w:val="both"/>
              <w:rPr>
                <w:rFonts w:ascii="Times New Roman" w:hAnsi="Times New Roman" w:cs="Times New Roman"/>
                <w:sz w:val="28"/>
                <w:szCs w:val="28"/>
              </w:rPr>
            </w:pPr>
            <w:r w:rsidRPr="00914652">
              <w:rPr>
                <w:rFonts w:ascii="Times New Roman" w:hAnsi="Times New Roman" w:cs="Times New Roman"/>
                <w:sz w:val="28"/>
                <w:szCs w:val="28"/>
              </w:rPr>
              <w:t>Просмотр кукольного театра</w:t>
            </w:r>
            <w:r w:rsidR="00904774">
              <w:rPr>
                <w:rFonts w:ascii="Times New Roman" w:hAnsi="Times New Roman" w:cs="Times New Roman"/>
                <w:sz w:val="28"/>
                <w:szCs w:val="28"/>
              </w:rPr>
              <w:t xml:space="preserve"> </w:t>
            </w:r>
            <w:r w:rsidRPr="00914652">
              <w:rPr>
                <w:rFonts w:ascii="Times New Roman" w:hAnsi="Times New Roman" w:cs="Times New Roman"/>
                <w:sz w:val="28"/>
                <w:szCs w:val="28"/>
              </w:rPr>
              <w:t>детей подготовительной группы.</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tc>
      </w:tr>
      <w:tr w:rsidR="00914652" w:rsidRPr="00914652" w:rsidTr="00B350BE">
        <w:trPr>
          <w:trHeight w:val="2257"/>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B350BE" w:rsidRDefault="00914652" w:rsidP="00B350BE">
            <w:pPr>
              <w:ind w:left="113" w:right="113"/>
              <w:jc w:val="center"/>
              <w:rPr>
                <w:rFonts w:ascii="Times New Roman" w:hAnsi="Times New Roman" w:cs="Times New Roman"/>
                <w:b/>
                <w:sz w:val="32"/>
                <w:szCs w:val="28"/>
              </w:rPr>
            </w:pPr>
            <w:r w:rsidRPr="00B350BE">
              <w:rPr>
                <w:rFonts w:ascii="Times New Roman" w:hAnsi="Times New Roman" w:cs="Times New Roman"/>
                <w:b/>
                <w:sz w:val="32"/>
                <w:szCs w:val="28"/>
              </w:rPr>
              <w:t>Апрель</w:t>
            </w: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здоровья</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B350BE">
            <w:pPr>
              <w:snapToGrid w:val="0"/>
              <w:jc w:val="both"/>
              <w:rPr>
                <w:rFonts w:ascii="Times New Roman" w:hAnsi="Times New Roman" w:cs="Times New Roman"/>
                <w:sz w:val="28"/>
                <w:szCs w:val="28"/>
              </w:rPr>
            </w:pPr>
            <w:r w:rsidRPr="00914652">
              <w:rPr>
                <w:rFonts w:ascii="Times New Roman" w:hAnsi="Times New Roman" w:cs="Times New Roman"/>
                <w:sz w:val="28"/>
                <w:szCs w:val="28"/>
              </w:rPr>
              <w:t>Формирование представлений о том, что утренняя зарядка, игры, физические упражнения вызывают хорошее настроение, с помощью сна восстанавливают силы. Воспитание бережного отношения к своему телу, своему здоровью, здоровью других детей.</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Спортивное развлечение </w:t>
            </w:r>
          </w:p>
        </w:tc>
      </w:tr>
      <w:tr w:rsidR="00914652" w:rsidRPr="00914652" w:rsidTr="00CD368D">
        <w:trPr>
          <w:trHeight w:val="117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Весна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430006">
            <w:pPr>
              <w:rPr>
                <w:rFonts w:ascii="Times New Roman" w:hAnsi="Times New Roman" w:cs="Times New Roman"/>
                <w:b/>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80"/>
              <w:rPr>
                <w:rFonts w:ascii="Times New Roman" w:hAnsi="Times New Roman" w:cs="Times New Roman"/>
                <w:sz w:val="28"/>
                <w:szCs w:val="28"/>
              </w:rPr>
            </w:pPr>
            <w:r w:rsidRPr="00914652">
              <w:rPr>
                <w:rFonts w:ascii="Times New Roman" w:hAnsi="Times New Roman" w:cs="Times New Roman"/>
                <w:sz w:val="28"/>
                <w:szCs w:val="28"/>
              </w:rPr>
              <w:lastRenderedPageBreak/>
              <w:t>Расширение представлений о весне. Воспитание бережного отношения к природе, умения замечать красоту весенней природы.</w:t>
            </w:r>
          </w:p>
          <w:p w:rsidR="00B350BE" w:rsidRDefault="00914652" w:rsidP="00B350BE">
            <w:pPr>
              <w:ind w:left="60" w:right="80"/>
              <w:jc w:val="both"/>
              <w:rPr>
                <w:rFonts w:ascii="Times New Roman" w:hAnsi="Times New Roman" w:cs="Times New Roman"/>
                <w:sz w:val="28"/>
                <w:szCs w:val="28"/>
              </w:rPr>
            </w:pPr>
            <w:r w:rsidRPr="00914652">
              <w:rPr>
                <w:rFonts w:ascii="Times New Roman" w:hAnsi="Times New Roman" w:cs="Times New Roman"/>
                <w:sz w:val="28"/>
                <w:szCs w:val="28"/>
              </w:rPr>
              <w:t xml:space="preserve">Расширение представлений о сезонных изменениях </w:t>
            </w:r>
            <w:r w:rsidRPr="00914652">
              <w:rPr>
                <w:rFonts w:ascii="Times New Roman" w:hAnsi="Times New Roman" w:cs="Times New Roman"/>
                <w:sz w:val="28"/>
                <w:szCs w:val="28"/>
              </w:rPr>
              <w:lastRenderedPageBreak/>
              <w:t>(изменения в погоде, растения весной, поведение зверей и птиц).Расширение представлений о простейших связях в природе (потеплело — появилась травка и т. д.). Отражение впечатлений о весне в разных видах художественной деятельности</w:t>
            </w:r>
          </w:p>
          <w:p w:rsidR="00914652" w:rsidRPr="00B350BE" w:rsidRDefault="00914652" w:rsidP="00B350BE">
            <w:pPr>
              <w:rPr>
                <w:rFonts w:ascii="Times New Roman" w:hAnsi="Times New Roman" w:cs="Times New Roman"/>
                <w:sz w:val="28"/>
                <w:szCs w:val="28"/>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20"/>
              <w:jc w:val="both"/>
              <w:rPr>
                <w:rFonts w:ascii="Times New Roman" w:hAnsi="Times New Roman" w:cs="Times New Roman"/>
                <w:sz w:val="28"/>
                <w:szCs w:val="28"/>
              </w:rPr>
            </w:pP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 xml:space="preserve">Праздник «Весна» </w:t>
            </w:r>
          </w:p>
          <w:p w:rsidR="00914652" w:rsidRPr="00914652" w:rsidRDefault="00914652" w:rsidP="005E0ED5">
            <w:pPr>
              <w:ind w:right="320"/>
              <w:jc w:val="both"/>
              <w:rPr>
                <w:rFonts w:ascii="Times New Roman" w:hAnsi="Times New Roman" w:cs="Times New Roman"/>
                <w:sz w:val="28"/>
                <w:szCs w:val="28"/>
              </w:rPr>
            </w:pP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 xml:space="preserve">Выставка детского </w:t>
            </w:r>
            <w:r w:rsidRPr="00914652">
              <w:rPr>
                <w:rFonts w:ascii="Times New Roman" w:hAnsi="Times New Roman" w:cs="Times New Roman"/>
                <w:sz w:val="28"/>
                <w:szCs w:val="28"/>
              </w:rPr>
              <w:lastRenderedPageBreak/>
              <w:t>творчества.</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r w:rsidRPr="00914652">
              <w:rPr>
                <w:rFonts w:ascii="Times New Roman" w:hAnsi="Times New Roman" w:cs="Times New Roman"/>
                <w:sz w:val="28"/>
                <w:szCs w:val="28"/>
              </w:rPr>
              <w:t>.</w:t>
            </w:r>
          </w:p>
        </w:tc>
      </w:tr>
      <w:tr w:rsidR="00914652" w:rsidRPr="00914652" w:rsidTr="00CD368D">
        <w:trPr>
          <w:trHeight w:val="146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rPr>
                <w:rFonts w:ascii="Times New Roman" w:hAnsi="Times New Roman" w:cs="Times New Roman"/>
                <w:sz w:val="28"/>
                <w:szCs w:val="28"/>
              </w:rPr>
            </w:pPr>
          </w:p>
        </w:tc>
      </w:tr>
      <w:tr w:rsidR="00914652" w:rsidRPr="00914652" w:rsidTr="00B350BE">
        <w:trPr>
          <w:trHeight w:val="402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B350BE">
            <w:pPr>
              <w:snapToGrid w:val="0"/>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rPr>
                <w:rFonts w:ascii="Times New Roman" w:hAnsi="Times New Roman" w:cs="Times New Roman"/>
                <w:sz w:val="28"/>
                <w:szCs w:val="28"/>
              </w:rPr>
            </w:pPr>
          </w:p>
        </w:tc>
      </w:tr>
      <w:tr w:rsidR="00914652" w:rsidRPr="00914652" w:rsidTr="00B350BE">
        <w:trPr>
          <w:trHeight w:val="674"/>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B350BE" w:rsidRPr="00B350BE" w:rsidRDefault="00914652" w:rsidP="00B350BE">
            <w:pPr>
              <w:ind w:left="113" w:right="113"/>
              <w:jc w:val="center"/>
              <w:rPr>
                <w:rFonts w:ascii="Times New Roman" w:hAnsi="Times New Roman" w:cs="Times New Roman"/>
                <w:b/>
                <w:sz w:val="32"/>
                <w:szCs w:val="28"/>
              </w:rPr>
            </w:pPr>
            <w:r w:rsidRPr="00B350BE">
              <w:rPr>
                <w:rFonts w:ascii="Times New Roman" w:hAnsi="Times New Roman" w:cs="Times New Roman"/>
                <w:b/>
                <w:sz w:val="32"/>
                <w:szCs w:val="28"/>
              </w:rPr>
              <w:lastRenderedPageBreak/>
              <w:t>май</w:t>
            </w:r>
          </w:p>
          <w:p w:rsidR="00B350BE" w:rsidRPr="00B350BE" w:rsidRDefault="00B350BE" w:rsidP="00B350BE">
            <w:pPr>
              <w:ind w:left="113" w:right="113"/>
              <w:rPr>
                <w:rFonts w:ascii="Times New Roman" w:hAnsi="Times New Roman" w:cs="Times New Roman"/>
                <w:sz w:val="28"/>
                <w:szCs w:val="28"/>
              </w:rPr>
            </w:pPr>
          </w:p>
          <w:p w:rsidR="00B350BE" w:rsidRDefault="00B350BE" w:rsidP="00B350BE">
            <w:pPr>
              <w:ind w:left="113" w:right="113"/>
              <w:rPr>
                <w:rFonts w:ascii="Times New Roman" w:hAnsi="Times New Roman" w:cs="Times New Roman"/>
                <w:sz w:val="28"/>
                <w:szCs w:val="28"/>
              </w:rPr>
            </w:pPr>
          </w:p>
          <w:p w:rsidR="00914652" w:rsidRPr="00B350BE" w:rsidRDefault="00914652" w:rsidP="00B350BE">
            <w:pPr>
              <w:ind w:left="113" w:right="113"/>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 гостях у сказки</w:t>
            </w: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Формирование целостной картины мира, в том числе первичных ценностных представлений. Развитие умения слушать, следить за развитием действия, сопереживать героям произведения.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Драматизация сказки «Теремок»</w:t>
            </w:r>
          </w:p>
        </w:tc>
      </w:tr>
      <w:tr w:rsidR="00914652" w:rsidRPr="00914652" w:rsidTr="00CD368D">
        <w:trPr>
          <w:trHeight w:val="62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79"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Международный день семьи</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Беседы с ребенком о членах его семьи, закрепление умения называть их имена.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r w:rsidRPr="00914652">
              <w:rPr>
                <w:rFonts w:ascii="Times New Roman" w:hAnsi="Times New Roman" w:cs="Times New Roman"/>
                <w:sz w:val="28"/>
                <w:szCs w:val="28"/>
              </w:rPr>
              <w:t>Конкурс – фотовыставка «Отдыхаем всей семьей»</w:t>
            </w:r>
          </w:p>
        </w:tc>
      </w:tr>
      <w:tr w:rsidR="00914652" w:rsidRPr="00914652" w:rsidTr="00CD368D">
        <w:trPr>
          <w:trHeight w:val="1102"/>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79"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ind w:left="79" w:right="420"/>
              <w:jc w:val="center"/>
              <w:rPr>
                <w:rFonts w:ascii="Times New Roman" w:hAnsi="Times New Roman" w:cs="Times New Roman"/>
                <w:b/>
                <w:sz w:val="28"/>
                <w:szCs w:val="28"/>
              </w:rPr>
            </w:pPr>
            <w:r w:rsidRPr="00914652">
              <w:rPr>
                <w:rFonts w:ascii="Times New Roman" w:hAnsi="Times New Roman" w:cs="Times New Roman"/>
                <w:b/>
                <w:sz w:val="28"/>
                <w:szCs w:val="28"/>
              </w:rPr>
              <w:t>Лето</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79"/>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лете, о сезонных изменениях (сезонные изменения в природе, одежде людей, на участке детского сада).</w:t>
            </w:r>
          </w:p>
          <w:p w:rsidR="00914652" w:rsidRPr="00914652" w:rsidRDefault="00914652" w:rsidP="005E0ED5">
            <w:pPr>
              <w:ind w:left="62" w:right="79"/>
              <w:jc w:val="both"/>
              <w:rPr>
                <w:rFonts w:ascii="Times New Roman" w:hAnsi="Times New Roman" w:cs="Times New Roman"/>
                <w:sz w:val="28"/>
                <w:szCs w:val="28"/>
              </w:rPr>
            </w:pPr>
            <w:r w:rsidRPr="00914652">
              <w:rPr>
                <w:rFonts w:ascii="Times New Roman" w:hAnsi="Times New Roman" w:cs="Times New Roman"/>
                <w:sz w:val="28"/>
                <w:szCs w:val="28"/>
              </w:rPr>
              <w:t>Формирование элементарных представлений о садовых и огородных растениях. Формирование ис</w:t>
            </w:r>
            <w:r w:rsidRPr="00914652">
              <w:rPr>
                <w:rFonts w:ascii="Times New Roman" w:hAnsi="Times New Roman" w:cs="Times New Roman"/>
                <w:sz w:val="28"/>
                <w:szCs w:val="28"/>
              </w:rPr>
              <w:softHyphen/>
              <w:t xml:space="preserve">следовательского и познавательного интереса в ходе экспериментирования с водой и песком. Воспитание бережного отношения к </w:t>
            </w:r>
            <w:r w:rsidRPr="00914652">
              <w:rPr>
                <w:rFonts w:ascii="Times New Roman" w:hAnsi="Times New Roman" w:cs="Times New Roman"/>
                <w:sz w:val="28"/>
                <w:szCs w:val="28"/>
              </w:rPr>
              <w:lastRenderedPageBreak/>
              <w:t>природе, умения замечать красоту летней природы.</w:t>
            </w:r>
          </w:p>
          <w:p w:rsidR="00914652" w:rsidRPr="00914652" w:rsidRDefault="00914652" w:rsidP="005E0ED5">
            <w:pPr>
              <w:ind w:right="62"/>
              <w:jc w:val="both"/>
              <w:rPr>
                <w:rFonts w:ascii="Times New Roman" w:hAnsi="Times New Roman" w:cs="Times New Roman"/>
                <w:sz w:val="28"/>
                <w:szCs w:val="28"/>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lastRenderedPageBreak/>
              <w:t>Праздник «Лето»</w:t>
            </w:r>
          </w:p>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t>1 июня – День защиты детей</w:t>
            </w:r>
          </w:p>
        </w:tc>
      </w:tr>
      <w:tr w:rsidR="00914652" w:rsidRPr="00914652" w:rsidTr="00CD368D">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79"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79" w:right="42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4"/>
              <w:jc w:val="both"/>
              <w:rPr>
                <w:rFonts w:ascii="Times New Roman" w:hAnsi="Times New Roman" w:cs="Times New Roman"/>
                <w:sz w:val="28"/>
                <w:szCs w:val="28"/>
              </w:rPr>
            </w:pPr>
          </w:p>
        </w:tc>
      </w:tr>
      <w:tr w:rsidR="00914652" w:rsidRPr="00914652" w:rsidTr="00430006">
        <w:trPr>
          <w:trHeight w:val="1160"/>
        </w:trPr>
        <w:tc>
          <w:tcPr>
            <w:tcW w:w="9929" w:type="dxa"/>
            <w:gridSpan w:val="5"/>
            <w:tcBorders>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В летний период детский сад работает в каникулярном режиме</w:t>
            </w:r>
          </w:p>
          <w:p w:rsidR="00914652" w:rsidRPr="00914652" w:rsidRDefault="00914652" w:rsidP="00430006">
            <w:pPr>
              <w:rPr>
                <w:rFonts w:ascii="Times New Roman" w:hAnsi="Times New Roman" w:cs="Times New Roman"/>
                <w:sz w:val="28"/>
                <w:szCs w:val="28"/>
              </w:rPr>
            </w:pPr>
          </w:p>
        </w:tc>
      </w:tr>
    </w:tbl>
    <w:p w:rsidR="00914652" w:rsidRPr="00914652" w:rsidRDefault="00914652" w:rsidP="00914652">
      <w:pPr>
        <w:rPr>
          <w:rFonts w:ascii="Times New Roman" w:hAnsi="Times New Roman" w:cs="Times New Roman"/>
          <w:b/>
          <w:sz w:val="28"/>
          <w:szCs w:val="28"/>
        </w:rPr>
      </w:pPr>
    </w:p>
    <w:p w:rsidR="00914652" w:rsidRPr="002F61DD" w:rsidRDefault="00914652" w:rsidP="00914652">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Комплексно – тематическое планирование</w:t>
      </w:r>
    </w:p>
    <w:p w:rsidR="00914652" w:rsidRPr="002F61DD" w:rsidRDefault="00914652" w:rsidP="00914652">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для детей 4 –5 лет</w:t>
      </w:r>
      <w:r w:rsidR="002F61DD">
        <w:rPr>
          <w:rFonts w:ascii="Times New Roman" w:hAnsi="Times New Roman" w:cs="Times New Roman"/>
          <w:b/>
          <w:i/>
          <w:sz w:val="28"/>
          <w:szCs w:val="28"/>
          <w:u w:val="single"/>
        </w:rPr>
        <w:t>.</w:t>
      </w:r>
    </w:p>
    <w:tbl>
      <w:tblPr>
        <w:tblW w:w="9929" w:type="dxa"/>
        <w:tblInd w:w="-318" w:type="dxa"/>
        <w:tblLayout w:type="fixed"/>
        <w:tblLook w:val="0000"/>
      </w:tblPr>
      <w:tblGrid>
        <w:gridCol w:w="1135"/>
        <w:gridCol w:w="846"/>
        <w:gridCol w:w="1984"/>
        <w:gridCol w:w="4006"/>
        <w:gridCol w:w="1958"/>
      </w:tblGrid>
      <w:tr w:rsidR="00914652" w:rsidRPr="00914652" w:rsidTr="00B350BE">
        <w:trPr>
          <w:trHeight w:val="318"/>
        </w:trPr>
        <w:tc>
          <w:tcPr>
            <w:tcW w:w="1981" w:type="dxa"/>
            <w:gridSpan w:val="2"/>
            <w:tcBorders>
              <w:top w:val="single" w:sz="4" w:space="0" w:color="000000"/>
              <w:left w:val="single" w:sz="4" w:space="0" w:color="000000"/>
              <w:bottom w:val="single" w:sz="4" w:space="0" w:color="000000"/>
            </w:tcBorders>
            <w:shd w:val="clear" w:color="auto" w:fill="auto"/>
          </w:tcPr>
          <w:p w:rsidR="00914652" w:rsidRPr="00B350BE" w:rsidRDefault="00914652" w:rsidP="005E0ED5">
            <w:pPr>
              <w:snapToGrid w:val="0"/>
              <w:jc w:val="center"/>
              <w:rPr>
                <w:rFonts w:ascii="Times New Roman" w:hAnsi="Times New Roman" w:cs="Times New Roman"/>
                <w:b/>
                <w:sz w:val="28"/>
                <w:szCs w:val="28"/>
              </w:rPr>
            </w:pPr>
            <w:r w:rsidRPr="00B350BE">
              <w:rPr>
                <w:rFonts w:ascii="Times New Roman" w:hAnsi="Times New Roman" w:cs="Times New Roman"/>
                <w:b/>
                <w:sz w:val="28"/>
                <w:szCs w:val="28"/>
              </w:rPr>
              <w:t>месяц/неделя</w:t>
            </w:r>
          </w:p>
        </w:tc>
        <w:tc>
          <w:tcPr>
            <w:tcW w:w="1984" w:type="dxa"/>
            <w:tcBorders>
              <w:top w:val="single" w:sz="4" w:space="0" w:color="000000"/>
              <w:left w:val="single" w:sz="4" w:space="0" w:color="000000"/>
              <w:bottom w:val="single" w:sz="4" w:space="0" w:color="000000"/>
            </w:tcBorders>
            <w:shd w:val="clear" w:color="auto" w:fill="auto"/>
          </w:tcPr>
          <w:p w:rsidR="00914652" w:rsidRPr="00B350BE" w:rsidRDefault="00914652" w:rsidP="005E0ED5">
            <w:pPr>
              <w:snapToGrid w:val="0"/>
              <w:jc w:val="center"/>
              <w:rPr>
                <w:rFonts w:ascii="Times New Roman" w:hAnsi="Times New Roman" w:cs="Times New Roman"/>
                <w:b/>
                <w:sz w:val="28"/>
                <w:szCs w:val="28"/>
              </w:rPr>
            </w:pPr>
            <w:r w:rsidRPr="00B350BE">
              <w:rPr>
                <w:rFonts w:ascii="Times New Roman" w:hAnsi="Times New Roman" w:cs="Times New Roman"/>
                <w:b/>
                <w:sz w:val="28"/>
                <w:szCs w:val="28"/>
              </w:rPr>
              <w:t>тема</w:t>
            </w:r>
          </w:p>
        </w:tc>
        <w:tc>
          <w:tcPr>
            <w:tcW w:w="4006" w:type="dxa"/>
            <w:tcBorders>
              <w:top w:val="single" w:sz="4" w:space="0" w:color="000000"/>
              <w:left w:val="single" w:sz="4" w:space="0" w:color="000000"/>
              <w:bottom w:val="single" w:sz="4" w:space="0" w:color="000000"/>
            </w:tcBorders>
            <w:shd w:val="clear" w:color="auto" w:fill="auto"/>
          </w:tcPr>
          <w:p w:rsidR="00914652" w:rsidRPr="00B350BE" w:rsidRDefault="00914652" w:rsidP="005E0ED5">
            <w:pPr>
              <w:snapToGrid w:val="0"/>
              <w:jc w:val="center"/>
              <w:rPr>
                <w:rFonts w:ascii="Times New Roman" w:hAnsi="Times New Roman" w:cs="Times New Roman"/>
                <w:b/>
                <w:sz w:val="28"/>
                <w:szCs w:val="28"/>
              </w:rPr>
            </w:pPr>
            <w:r w:rsidRPr="00B350BE">
              <w:rPr>
                <w:rFonts w:ascii="Times New Roman" w:hAnsi="Times New Roman" w:cs="Times New Roman"/>
                <w:b/>
                <w:sz w:val="28"/>
                <w:szCs w:val="28"/>
              </w:rPr>
              <w:t>содержание работы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B350BE" w:rsidRDefault="00914652" w:rsidP="005E0ED5">
            <w:pPr>
              <w:snapToGrid w:val="0"/>
              <w:jc w:val="center"/>
              <w:rPr>
                <w:rFonts w:ascii="Times New Roman" w:hAnsi="Times New Roman" w:cs="Times New Roman"/>
                <w:b/>
                <w:sz w:val="28"/>
                <w:szCs w:val="28"/>
              </w:rPr>
            </w:pPr>
            <w:r w:rsidRPr="00B350BE">
              <w:rPr>
                <w:rFonts w:ascii="Times New Roman" w:hAnsi="Times New Roman" w:cs="Times New Roman"/>
                <w:b/>
                <w:sz w:val="28"/>
                <w:szCs w:val="28"/>
              </w:rPr>
              <w:t>мероприятие</w:t>
            </w:r>
          </w:p>
        </w:tc>
      </w:tr>
      <w:tr w:rsidR="00914652" w:rsidRPr="00914652" w:rsidTr="005E0ED5">
        <w:trPr>
          <w:trHeight w:val="674"/>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B350BE" w:rsidRPr="00B350BE" w:rsidRDefault="00914652" w:rsidP="00B350BE">
            <w:pPr>
              <w:ind w:left="113" w:right="113"/>
              <w:jc w:val="center"/>
              <w:rPr>
                <w:rFonts w:ascii="Times New Roman" w:hAnsi="Times New Roman" w:cs="Times New Roman"/>
                <w:b/>
                <w:sz w:val="32"/>
                <w:szCs w:val="28"/>
              </w:rPr>
            </w:pPr>
            <w:r w:rsidRPr="00B350BE">
              <w:rPr>
                <w:rFonts w:ascii="Times New Roman" w:hAnsi="Times New Roman" w:cs="Times New Roman"/>
                <w:b/>
                <w:sz w:val="32"/>
                <w:szCs w:val="28"/>
              </w:rPr>
              <w:t>сентябрь</w:t>
            </w:r>
          </w:p>
          <w:p w:rsidR="00B350BE" w:rsidRDefault="00B350BE" w:rsidP="00B350BE">
            <w:pPr>
              <w:ind w:left="113" w:right="113"/>
              <w:rPr>
                <w:rFonts w:ascii="Times New Roman" w:hAnsi="Times New Roman" w:cs="Times New Roman"/>
                <w:sz w:val="28"/>
                <w:szCs w:val="28"/>
              </w:rPr>
            </w:pPr>
          </w:p>
          <w:p w:rsidR="00914652" w:rsidRPr="00B350BE" w:rsidRDefault="00914652" w:rsidP="00B350BE">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День знаний</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430006">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врач, дворник).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spacing w:line="216" w:lineRule="exact"/>
              <w:ind w:left="60" w:right="260"/>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p>
          <w:p w:rsidR="00914652" w:rsidRPr="00914652" w:rsidRDefault="00914652" w:rsidP="005E0ED5">
            <w:pPr>
              <w:ind w:right="261"/>
              <w:jc w:val="center"/>
              <w:rPr>
                <w:rFonts w:ascii="Times New Roman" w:hAnsi="Times New Roman" w:cs="Times New Roman"/>
                <w:sz w:val="28"/>
                <w:szCs w:val="28"/>
              </w:rPr>
            </w:pPr>
            <w:r w:rsidRPr="00914652">
              <w:rPr>
                <w:rFonts w:ascii="Times New Roman" w:hAnsi="Times New Roman" w:cs="Times New Roman"/>
                <w:sz w:val="28"/>
                <w:szCs w:val="28"/>
              </w:rPr>
              <w:t>Праздник «День знаний».</w:t>
            </w:r>
          </w:p>
          <w:p w:rsidR="00914652" w:rsidRPr="00914652" w:rsidRDefault="00914652" w:rsidP="005E0ED5">
            <w:pPr>
              <w:jc w:val="center"/>
              <w:rPr>
                <w:rFonts w:ascii="Times New Roman" w:hAnsi="Times New Roman" w:cs="Times New Roman"/>
                <w:sz w:val="28"/>
                <w:szCs w:val="28"/>
              </w:rPr>
            </w:pPr>
          </w:p>
        </w:tc>
      </w:tr>
      <w:tr w:rsidR="00914652" w:rsidRPr="00914652" w:rsidTr="005E0ED5">
        <w:trPr>
          <w:trHeight w:val="536"/>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Мой город</w:t>
            </w:r>
          </w:p>
          <w:p w:rsidR="00914652" w:rsidRPr="00914652" w:rsidRDefault="00914652" w:rsidP="005E0ED5">
            <w:pP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Воспитание любви к родному краю; рассказы детям о самых красивых местах родного города, его достопримечательностях.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Выставка продуктов детского творчества «Мой родной город»</w:t>
            </w:r>
          </w:p>
        </w:tc>
      </w:tr>
      <w:tr w:rsidR="00914652" w:rsidRPr="00914652" w:rsidTr="005E0ED5">
        <w:trPr>
          <w:trHeight w:val="153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Правила и безопасность дорожного движения</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Развитие наблюдательности, умения ориентироваться в помещении и на участке, детского сада, в ближайшей местности. Продолжение знакомства с понятиями «улица», «дорога», «перекресток», «остановка общественного транспорта» и элементарными правилами поведения на улице. Уточнение знаний о работе светофора и полицейского, знакомство с различными видами городского транспорта, знаками дорожного движения «пешеходный переход», «остановка общественного транспорта». Формирование навыков культурного поведения в общественном транспорте.</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Целевая прогулка по территории детского сада.</w:t>
            </w:r>
          </w:p>
        </w:tc>
      </w:tr>
      <w:tr w:rsidR="00914652" w:rsidRPr="00914652" w:rsidTr="005E0ED5">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5E0ED5">
        <w:trPr>
          <w:trHeight w:val="1961"/>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B350BE" w:rsidRDefault="00914652" w:rsidP="00B350BE">
            <w:pPr>
              <w:ind w:left="113" w:right="113"/>
              <w:jc w:val="center"/>
              <w:rPr>
                <w:rFonts w:ascii="Times New Roman" w:hAnsi="Times New Roman" w:cs="Times New Roman"/>
                <w:b/>
                <w:sz w:val="32"/>
                <w:szCs w:val="28"/>
              </w:rPr>
            </w:pPr>
            <w:r w:rsidRPr="00B350BE">
              <w:rPr>
                <w:rFonts w:ascii="Times New Roman" w:hAnsi="Times New Roman" w:cs="Times New Roman"/>
                <w:b/>
                <w:sz w:val="32"/>
                <w:szCs w:val="28"/>
              </w:rPr>
              <w:t>Октябрь</w:t>
            </w: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p w:rsidR="00914652" w:rsidRPr="00914652" w:rsidRDefault="00914652" w:rsidP="00B350BE">
            <w:pPr>
              <w:ind w:left="113" w:right="113"/>
              <w:rPr>
                <w:rFonts w:ascii="Times New Roman" w:hAnsi="Times New Roman" w:cs="Times New Roman"/>
                <w:b/>
                <w:sz w:val="28"/>
                <w:szCs w:val="28"/>
              </w:rPr>
            </w:pPr>
          </w:p>
          <w:p w:rsidR="00914652" w:rsidRPr="00914652" w:rsidRDefault="00914652" w:rsidP="00B350BE">
            <w:pPr>
              <w:ind w:left="113" w:right="113"/>
              <w:jc w:val="center"/>
              <w:rPr>
                <w:rFonts w:ascii="Times New Roman" w:hAnsi="Times New Roman" w:cs="Times New Roman"/>
                <w:b/>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Осень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 Расширение представлений детей об осени. Развитие умения устанавливать простейшие связи между явлениями живой и неживой природы (похолодало — ис</w:t>
            </w:r>
            <w:r w:rsidRPr="00914652">
              <w:rPr>
                <w:rFonts w:ascii="Times New Roman" w:hAnsi="Times New Roman" w:cs="Times New Roman"/>
                <w:sz w:val="28"/>
                <w:szCs w:val="28"/>
              </w:rPr>
              <w:softHyphen/>
              <w:t>чезли бабочки, отцвели цветы и т. д.), вести сезонные наблюдения. Расширение представлений о сельскохо</w:t>
            </w:r>
            <w:r w:rsidRPr="00914652">
              <w:rPr>
                <w:rFonts w:ascii="Times New Roman" w:hAnsi="Times New Roman" w:cs="Times New Roman"/>
                <w:sz w:val="28"/>
                <w:szCs w:val="28"/>
              </w:rPr>
              <w:softHyphen/>
              <w:t>зяйственных профессиях, о профессии лесника. Расширение знаний об овощах и фруктах (местных, экзотических).</w:t>
            </w:r>
          </w:p>
          <w:p w:rsidR="00914652" w:rsidRPr="00914652" w:rsidRDefault="00914652" w:rsidP="00430006">
            <w:pPr>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Расширение представлений о правилах безопасного </w:t>
            </w:r>
            <w:r w:rsidRPr="00914652">
              <w:rPr>
                <w:rFonts w:ascii="Times New Roman" w:hAnsi="Times New Roman" w:cs="Times New Roman"/>
                <w:sz w:val="28"/>
                <w:szCs w:val="28"/>
              </w:rPr>
              <w:lastRenderedPageBreak/>
              <w:t>поведения на природе. Воспитание бережного отно</w:t>
            </w:r>
            <w:r w:rsidRPr="00914652">
              <w:rPr>
                <w:rFonts w:ascii="Times New Roman" w:hAnsi="Times New Roman" w:cs="Times New Roman"/>
                <w:sz w:val="28"/>
                <w:szCs w:val="28"/>
              </w:rPr>
              <w:softHyphen/>
              <w:t>шения к природе. Формирование элементарных экологических представлений.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Праздник «Осень».</w:t>
            </w:r>
          </w:p>
          <w:p w:rsidR="00914652" w:rsidRPr="00914652" w:rsidRDefault="00914652" w:rsidP="005E0ED5">
            <w:pP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«Осень разноцветная»</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Участие в конкурсе «Чудесные превращения» (поделки из природного </w:t>
            </w:r>
            <w:r w:rsidRPr="00914652">
              <w:rPr>
                <w:rFonts w:ascii="Times New Roman" w:hAnsi="Times New Roman" w:cs="Times New Roman"/>
                <w:sz w:val="28"/>
                <w:szCs w:val="28"/>
              </w:rPr>
              <w:lastRenderedPageBreak/>
              <w:t>материала, совместная деятельность детей и родителей)</w:t>
            </w:r>
          </w:p>
          <w:p w:rsidR="00914652" w:rsidRPr="00914652" w:rsidRDefault="00914652" w:rsidP="005E0ED5">
            <w:pPr>
              <w:jc w:val="center"/>
              <w:rPr>
                <w:rFonts w:ascii="Times New Roman" w:hAnsi="Times New Roman" w:cs="Times New Roman"/>
                <w:sz w:val="28"/>
                <w:szCs w:val="28"/>
              </w:rPr>
            </w:pPr>
          </w:p>
        </w:tc>
      </w:tr>
      <w:tr w:rsidR="00914652" w:rsidRPr="00914652" w:rsidTr="005E0ED5">
        <w:trPr>
          <w:trHeight w:val="66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5E0ED5">
        <w:trPr>
          <w:trHeight w:val="103"/>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Азбука вежливости</w:t>
            </w: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Формирование личного отношения к соблюдению моральных норм. Продолжение работы по формированию доброжелательных взаимоотношений между детьми. Напоминания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r w:rsidRPr="00914652">
              <w:rPr>
                <w:rFonts w:ascii="Times New Roman" w:hAnsi="Times New Roman" w:cs="Times New Roman"/>
                <w:sz w:val="28"/>
                <w:szCs w:val="28"/>
              </w:rPr>
              <w:t>Развлечение «Вежливый медвежонок»</w:t>
            </w: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p w:rsidR="00914652" w:rsidRPr="00914652" w:rsidRDefault="00914652" w:rsidP="005E0ED5">
            <w:pPr>
              <w:ind w:right="261"/>
              <w:jc w:val="both"/>
              <w:rPr>
                <w:rFonts w:ascii="Times New Roman" w:hAnsi="Times New Roman" w:cs="Times New Roman"/>
                <w:sz w:val="28"/>
                <w:szCs w:val="28"/>
              </w:rPr>
            </w:pPr>
          </w:p>
        </w:tc>
      </w:tr>
      <w:tr w:rsidR="00914652" w:rsidRPr="00914652" w:rsidTr="005E0ED5">
        <w:trPr>
          <w:trHeight w:val="2019"/>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Мои любимые игры и игрушки</w:t>
            </w: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rPr>
                <w:rFonts w:ascii="Times New Roman" w:hAnsi="Times New Roman" w:cs="Times New Roman"/>
                <w:sz w:val="28"/>
                <w:szCs w:val="28"/>
              </w:rPr>
            </w:pPr>
            <w:r w:rsidRPr="00914652">
              <w:rPr>
                <w:rFonts w:ascii="Times New Roman" w:hAnsi="Times New Roman" w:cs="Times New Roman"/>
                <w:sz w:val="28"/>
                <w:szCs w:val="28"/>
              </w:rPr>
              <w:t xml:space="preserve">Развитие игровой деятельности детей. Приобщение к элементарным общепринятым нормам и правилам взаимоотношений со сверстниками и взрослыми. Продолжение работы по развитию и обогащению сюжетов игр; подведение (используя косвенные методы) детей к самостоятельному созданию игровых замыслов. Развитие творческих способностей детей в сюжетно –ролевых, </w:t>
            </w:r>
            <w:r w:rsidRPr="00914652">
              <w:rPr>
                <w:rFonts w:ascii="Times New Roman" w:hAnsi="Times New Roman" w:cs="Times New Roman"/>
                <w:sz w:val="28"/>
                <w:szCs w:val="28"/>
              </w:rPr>
              <w:lastRenderedPageBreak/>
              <w:t>подвижных, театрализованных, играх. Закрепление познавательного материала в дидактических играх.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lastRenderedPageBreak/>
              <w:t>Досуг</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«Любимые народные игры»</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r>
      <w:tr w:rsidR="00914652" w:rsidRPr="00914652" w:rsidTr="005E0ED5">
        <w:trPr>
          <w:trHeight w:val="829"/>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5E0ED5" w:rsidRPr="005E0ED5" w:rsidRDefault="00914652" w:rsidP="005E0ED5">
            <w:pPr>
              <w:ind w:left="113" w:right="113"/>
              <w:jc w:val="center"/>
              <w:rPr>
                <w:rFonts w:ascii="Times New Roman" w:hAnsi="Times New Roman" w:cs="Times New Roman"/>
                <w:b/>
                <w:sz w:val="32"/>
                <w:szCs w:val="28"/>
              </w:rPr>
            </w:pPr>
            <w:r w:rsidRPr="005E0ED5">
              <w:rPr>
                <w:rFonts w:ascii="Times New Roman" w:hAnsi="Times New Roman" w:cs="Times New Roman"/>
                <w:b/>
                <w:sz w:val="32"/>
                <w:szCs w:val="28"/>
              </w:rPr>
              <w:lastRenderedPageBreak/>
              <w:t>ноябрь</w:t>
            </w:r>
          </w:p>
          <w:p w:rsidR="005E0ED5" w:rsidRPr="005E0ED5" w:rsidRDefault="005E0ED5" w:rsidP="005E0ED5">
            <w:pPr>
              <w:ind w:left="113" w:right="113"/>
              <w:rPr>
                <w:rFonts w:ascii="Times New Roman" w:hAnsi="Times New Roman" w:cs="Times New Roman"/>
                <w:sz w:val="28"/>
                <w:szCs w:val="28"/>
              </w:rPr>
            </w:pPr>
          </w:p>
          <w:p w:rsidR="005E0ED5" w:rsidRPr="005E0ED5" w:rsidRDefault="005E0ED5" w:rsidP="005E0ED5">
            <w:pPr>
              <w:ind w:left="113" w:right="113"/>
              <w:rPr>
                <w:rFonts w:ascii="Times New Roman" w:hAnsi="Times New Roman" w:cs="Times New Roman"/>
                <w:sz w:val="28"/>
                <w:szCs w:val="28"/>
              </w:rPr>
            </w:pPr>
          </w:p>
          <w:p w:rsidR="005E0ED5" w:rsidRDefault="005E0ED5" w:rsidP="005E0ED5">
            <w:pPr>
              <w:ind w:left="113" w:right="113"/>
              <w:rPr>
                <w:rFonts w:ascii="Times New Roman" w:hAnsi="Times New Roman" w:cs="Times New Roman"/>
                <w:sz w:val="28"/>
                <w:szCs w:val="28"/>
              </w:rPr>
            </w:pPr>
          </w:p>
          <w:p w:rsidR="00914652" w:rsidRPr="005E0ED5" w:rsidRDefault="00914652" w:rsidP="005E0ED5">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80" w:right="240"/>
              <w:rPr>
                <w:rFonts w:ascii="Times New Roman" w:hAnsi="Times New Roman" w:cs="Times New Roman"/>
                <w:b/>
                <w:i/>
                <w:iCs/>
                <w:spacing w:val="10"/>
                <w:sz w:val="28"/>
                <w:szCs w:val="28"/>
              </w:rPr>
            </w:pPr>
          </w:p>
          <w:p w:rsidR="00914652" w:rsidRPr="00914652" w:rsidRDefault="00914652" w:rsidP="005E0ED5">
            <w:pPr>
              <w:ind w:left="80" w:right="240"/>
              <w:rPr>
                <w:rFonts w:ascii="Times New Roman" w:hAnsi="Times New Roman" w:cs="Times New Roman"/>
                <w:b/>
                <w:i/>
                <w:iCs/>
                <w:spacing w:val="10"/>
                <w:sz w:val="28"/>
                <w:szCs w:val="28"/>
              </w:rPr>
            </w:pPr>
          </w:p>
          <w:p w:rsidR="00914652" w:rsidRPr="00914652" w:rsidRDefault="00914652" w:rsidP="005E0ED5">
            <w:pPr>
              <w:ind w:left="80" w:right="240"/>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Я вырасту здоровым</w:t>
            </w:r>
          </w:p>
          <w:p w:rsidR="00914652" w:rsidRPr="00914652" w:rsidRDefault="00914652" w:rsidP="005E0ED5">
            <w:pPr>
              <w:ind w:left="80" w:right="240"/>
              <w:rPr>
                <w:rFonts w:ascii="Times New Roman" w:hAnsi="Times New Roman" w:cs="Times New Roman"/>
                <w:iCs/>
                <w:spacing w:val="10"/>
                <w:sz w:val="28"/>
                <w:szCs w:val="28"/>
              </w:rPr>
            </w:pPr>
          </w:p>
          <w:p w:rsidR="00914652" w:rsidRPr="00914652" w:rsidRDefault="00914652" w:rsidP="005E0ED5">
            <w:pPr>
              <w:jc w:val="right"/>
              <w:rPr>
                <w:rFonts w:ascii="Times New Roman" w:hAnsi="Times New Roman" w:cs="Times New Roman"/>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Продолжение знакомства с частями тела и органами чувств человека. Воспитание потребности в соблюдении режима питания, употреблении в пищу овощей и фруктов, других полезных продуктов. Расширение представлений о важности для здоровья сна, гигиенических процедур, закаливания.</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640"/>
              <w:rPr>
                <w:rFonts w:ascii="Times New Roman" w:hAnsi="Times New Roman" w:cs="Times New Roman"/>
                <w:sz w:val="28"/>
                <w:szCs w:val="28"/>
              </w:rPr>
            </w:pPr>
          </w:p>
          <w:p w:rsidR="00914652" w:rsidRPr="00914652" w:rsidRDefault="00914652" w:rsidP="005E0ED5">
            <w:pPr>
              <w:ind w:left="80" w:right="176"/>
              <w:rPr>
                <w:rFonts w:ascii="Times New Roman" w:hAnsi="Times New Roman" w:cs="Times New Roman"/>
                <w:sz w:val="28"/>
                <w:szCs w:val="28"/>
              </w:rPr>
            </w:pPr>
            <w:r w:rsidRPr="00914652">
              <w:rPr>
                <w:rFonts w:ascii="Times New Roman" w:hAnsi="Times New Roman" w:cs="Times New Roman"/>
                <w:sz w:val="28"/>
                <w:szCs w:val="28"/>
              </w:rPr>
              <w:t xml:space="preserve">Развлечение </w:t>
            </w:r>
          </w:p>
          <w:p w:rsidR="00914652" w:rsidRPr="00914652" w:rsidRDefault="00914652" w:rsidP="005E0ED5">
            <w:pPr>
              <w:ind w:left="80" w:right="176"/>
              <w:rPr>
                <w:rFonts w:ascii="Times New Roman" w:hAnsi="Times New Roman" w:cs="Times New Roman"/>
                <w:sz w:val="28"/>
                <w:szCs w:val="28"/>
              </w:rPr>
            </w:pPr>
            <w:r w:rsidRPr="00914652">
              <w:rPr>
                <w:rFonts w:ascii="Times New Roman" w:hAnsi="Times New Roman" w:cs="Times New Roman"/>
                <w:sz w:val="28"/>
                <w:szCs w:val="28"/>
              </w:rPr>
              <w:t xml:space="preserve"> «В гостях у Айболита»</w:t>
            </w:r>
          </w:p>
        </w:tc>
      </w:tr>
      <w:tr w:rsidR="00914652" w:rsidRPr="00914652" w:rsidTr="005E0ED5">
        <w:trPr>
          <w:trHeight w:val="67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right"/>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176"/>
              <w:rPr>
                <w:rFonts w:ascii="Times New Roman" w:hAnsi="Times New Roman" w:cs="Times New Roman"/>
                <w:sz w:val="28"/>
                <w:szCs w:val="28"/>
              </w:rPr>
            </w:pPr>
          </w:p>
        </w:tc>
      </w:tr>
      <w:tr w:rsidR="00914652" w:rsidRPr="00914652" w:rsidTr="005E0ED5">
        <w:trPr>
          <w:trHeight w:val="90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r w:rsidRPr="00914652">
              <w:rPr>
                <w:rFonts w:ascii="Times New Roman" w:hAnsi="Times New Roman" w:cs="Times New Roman"/>
                <w:b/>
                <w:sz w:val="28"/>
                <w:szCs w:val="28"/>
              </w:rPr>
              <w:t>Человек и природа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Расширение представлений детей о природе. Продолжение знакомства с многообразием животного растительного мира, с явлениями неживой природы. Формирование элементарных представлений о способах взаимодействия с животными и растениями, о правилах поведения в природе. </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Изготовление, совместно с родителями, и размещение кормушек для зимующих птиц</w:t>
            </w:r>
          </w:p>
        </w:tc>
      </w:tr>
      <w:tr w:rsidR="00914652" w:rsidRPr="00914652" w:rsidTr="005E0ED5">
        <w:trPr>
          <w:trHeight w:val="72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tc>
      </w:tr>
      <w:tr w:rsidR="00914652" w:rsidRPr="00914652" w:rsidTr="005E0ED5">
        <w:trPr>
          <w:trHeight w:val="800"/>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5E0ED5" w:rsidRDefault="005E0ED5" w:rsidP="005E0ED5">
            <w:pPr>
              <w:ind w:left="113" w:right="113"/>
              <w:rPr>
                <w:rFonts w:ascii="Times New Roman" w:hAnsi="Times New Roman" w:cs="Times New Roman"/>
                <w:b/>
                <w:sz w:val="28"/>
                <w:szCs w:val="28"/>
              </w:rPr>
            </w:pPr>
            <w:r>
              <w:rPr>
                <w:rFonts w:ascii="Times New Roman" w:hAnsi="Times New Roman" w:cs="Times New Roman"/>
                <w:b/>
                <w:sz w:val="28"/>
                <w:szCs w:val="28"/>
              </w:rPr>
              <w:t xml:space="preserve">  декабрь</w:t>
            </w:r>
          </w:p>
          <w:p w:rsidR="005E0ED5" w:rsidRDefault="005E0ED5" w:rsidP="005E0ED5">
            <w:pPr>
              <w:ind w:left="113" w:right="113"/>
              <w:rPr>
                <w:rFonts w:ascii="Times New Roman" w:hAnsi="Times New Roman" w:cs="Times New Roman"/>
                <w:sz w:val="28"/>
                <w:szCs w:val="28"/>
              </w:rPr>
            </w:pPr>
          </w:p>
          <w:p w:rsidR="00914652" w:rsidRPr="005E0ED5" w:rsidRDefault="00914652" w:rsidP="005E0ED5">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Материалы и их свойства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Создание условий для расширения представлений детей об окружающем мире. Продолжение знакомства с признаками предметов, совершенствование умения определять их цвет, форму, вес, величину. Развивать умения сравнивать   группировать предметы по этим признакам. Рассказы </w:t>
            </w:r>
            <w:r w:rsidRPr="00914652">
              <w:rPr>
                <w:rFonts w:ascii="Times New Roman" w:hAnsi="Times New Roman" w:cs="Times New Roman"/>
                <w:sz w:val="28"/>
                <w:szCs w:val="28"/>
              </w:rPr>
              <w:lastRenderedPageBreak/>
              <w:t xml:space="preserve">детям о материалах, из которых сделаны предметы, об их свойствах и качествах. Объяснение целесообразности изготовления предмета из определенного материала. Помощь детям в установлении связи между назначением и строением, назначением и материалом предметов. </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Развлечение </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«Мы  - маленькие волшебники»</w:t>
            </w:r>
          </w:p>
          <w:p w:rsidR="00914652" w:rsidRPr="00914652" w:rsidRDefault="00914652" w:rsidP="005E0ED5">
            <w:pPr>
              <w:jc w:val="center"/>
              <w:rPr>
                <w:rFonts w:ascii="Times New Roman" w:hAnsi="Times New Roman" w:cs="Times New Roman"/>
                <w:sz w:val="28"/>
                <w:szCs w:val="28"/>
              </w:rPr>
            </w:pPr>
          </w:p>
        </w:tc>
      </w:tr>
      <w:tr w:rsidR="00914652" w:rsidRPr="00914652" w:rsidTr="005E0ED5">
        <w:trPr>
          <w:trHeight w:val="77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5E0ED5">
        <w:trPr>
          <w:trHeight w:val="101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r w:rsidRPr="00914652">
              <w:rPr>
                <w:rFonts w:ascii="Times New Roman" w:hAnsi="Times New Roman" w:cs="Times New Roman"/>
                <w:b/>
                <w:sz w:val="28"/>
                <w:szCs w:val="28"/>
              </w:rPr>
              <w:t>Новый год</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ind w:left="62" w:right="79"/>
              <w:jc w:val="both"/>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(игро</w:t>
            </w:r>
            <w:r w:rsidRPr="00914652">
              <w:rPr>
                <w:rFonts w:ascii="Times New Roman" w:hAnsi="Times New Roman" w:cs="Times New Roman"/>
                <w:sz w:val="28"/>
                <w:szCs w:val="28"/>
              </w:rPr>
              <w:softHyphen/>
              <w:t>вой, коммуникативной, трудовой, познавательно-ис</w:t>
            </w:r>
            <w:r w:rsidRPr="00914652">
              <w:rPr>
                <w:rFonts w:ascii="Times New Roman" w:hAnsi="Times New Roman" w:cs="Times New Roman"/>
                <w:sz w:val="28"/>
                <w:szCs w:val="28"/>
              </w:rPr>
              <w:softHyphen/>
              <w:t>следовательской, продуктивной, музыкально-художественной, чтения) вокруг темы Нового года и новогоднего праздника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Конкурс «Елочная игрушка»</w:t>
            </w: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w:t>
            </w:r>
            <w:r w:rsidR="000F2C86">
              <w:rPr>
                <w:rFonts w:ascii="Times New Roman" w:hAnsi="Times New Roman" w:cs="Times New Roman"/>
                <w:sz w:val="28"/>
                <w:szCs w:val="28"/>
              </w:rPr>
              <w:t>д</w:t>
            </w:r>
            <w:r w:rsidRPr="00914652">
              <w:rPr>
                <w:rFonts w:ascii="Times New Roman" w:hAnsi="Times New Roman" w:cs="Times New Roman"/>
                <w:sz w:val="28"/>
                <w:szCs w:val="28"/>
              </w:rPr>
              <w:t xml:space="preserve">ля детей и родителей для </w:t>
            </w:r>
            <w:r w:rsidR="000F2C86">
              <w:rPr>
                <w:rFonts w:ascii="Times New Roman" w:hAnsi="Times New Roman" w:cs="Times New Roman"/>
                <w:sz w:val="28"/>
                <w:szCs w:val="28"/>
              </w:rPr>
              <w:t>о</w:t>
            </w:r>
            <w:r w:rsidRPr="00914652">
              <w:rPr>
                <w:rFonts w:ascii="Times New Roman" w:hAnsi="Times New Roman" w:cs="Times New Roman"/>
                <w:sz w:val="28"/>
                <w:szCs w:val="28"/>
              </w:rPr>
              <w:t>формления группы к Новому году).</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Праздник Новый год</w:t>
            </w:r>
          </w:p>
        </w:tc>
      </w:tr>
      <w:tr w:rsidR="00914652" w:rsidRPr="00914652" w:rsidTr="005E0ED5">
        <w:trPr>
          <w:trHeight w:val="55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591"/>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Январь</w:t>
            </w: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0F2C86">
            <w:pPr>
              <w:jc w:val="center"/>
              <w:rPr>
                <w:rFonts w:ascii="Times New Roman" w:hAnsi="Times New Roman" w:cs="Times New Roman"/>
                <w:b/>
                <w:sz w:val="28"/>
                <w:szCs w:val="28"/>
              </w:rPr>
            </w:pPr>
            <w:r w:rsidRPr="00914652">
              <w:rPr>
                <w:rFonts w:ascii="Times New Roman" w:hAnsi="Times New Roman" w:cs="Times New Roman"/>
                <w:b/>
                <w:sz w:val="28"/>
                <w:szCs w:val="28"/>
              </w:rPr>
              <w:t>Зимние</w:t>
            </w:r>
            <w:r w:rsidR="00904774">
              <w:rPr>
                <w:rFonts w:ascii="Times New Roman" w:hAnsi="Times New Roman" w:cs="Times New Roman"/>
                <w:b/>
                <w:sz w:val="28"/>
                <w:szCs w:val="28"/>
              </w:rPr>
              <w:t xml:space="preserve"> </w:t>
            </w:r>
            <w:r w:rsidRPr="00914652">
              <w:rPr>
                <w:rFonts w:ascii="Times New Roman" w:hAnsi="Times New Roman" w:cs="Times New Roman"/>
                <w:b/>
                <w:sz w:val="28"/>
                <w:szCs w:val="28"/>
              </w:rPr>
              <w:t>каникулы</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 xml:space="preserve">Зимние игры и забавы, развлечения. Художественное творчество по впечатлениям от праздника </w:t>
            </w:r>
          </w:p>
          <w:p w:rsidR="00914652" w:rsidRPr="00914652" w:rsidRDefault="00914652" w:rsidP="005E0ED5">
            <w:pPr>
              <w:jc w:val="both"/>
              <w:rPr>
                <w:rFonts w:ascii="Times New Roman" w:hAnsi="Times New Roman" w:cs="Times New Roman"/>
                <w:sz w:val="28"/>
                <w:szCs w:val="28"/>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Прощание с елкой</w:t>
            </w:r>
          </w:p>
        </w:tc>
      </w:tr>
      <w:tr w:rsidR="00914652" w:rsidRPr="00914652" w:rsidTr="005E0ED5">
        <w:trPr>
          <w:trHeight w:val="67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5E0ED5">
        <w:trPr>
          <w:trHeight w:val="116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p w:rsidR="00914652" w:rsidRPr="00914652" w:rsidRDefault="00914652" w:rsidP="005E0ED5">
            <w:pPr>
              <w:jc w:val="cente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p>
          <w:p w:rsidR="00914652" w:rsidRPr="00914652" w:rsidRDefault="00914652" w:rsidP="005E0ED5">
            <w:pP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Народная культура и традиции</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о народной игрушке (дым</w:t>
            </w:r>
            <w:r w:rsidRPr="00914652">
              <w:rPr>
                <w:rFonts w:ascii="Times New Roman" w:hAnsi="Times New Roman" w:cs="Times New Roman"/>
                <w:sz w:val="28"/>
                <w:szCs w:val="28"/>
              </w:rPr>
              <w:softHyphen/>
              <w:t>ковская игрушка, матрешка и др.). Знакомство с на</w:t>
            </w:r>
            <w:r w:rsidRPr="00914652">
              <w:rPr>
                <w:rFonts w:ascii="Times New Roman" w:hAnsi="Times New Roman" w:cs="Times New Roman"/>
                <w:sz w:val="28"/>
                <w:szCs w:val="28"/>
              </w:rPr>
              <w:softHyphen/>
              <w:t>родными промыслами.</w:t>
            </w:r>
          </w:p>
          <w:p w:rsidR="00914652" w:rsidRPr="00914652" w:rsidRDefault="00914652" w:rsidP="00430006">
            <w:pPr>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Привлечение детей к созданию узоров дымковской и филимоновской росписи. </w:t>
            </w:r>
            <w:r w:rsidRPr="00914652">
              <w:rPr>
                <w:rFonts w:ascii="Times New Roman" w:hAnsi="Times New Roman" w:cs="Times New Roman"/>
                <w:sz w:val="28"/>
                <w:szCs w:val="28"/>
              </w:rPr>
              <w:lastRenderedPageBreak/>
              <w:t>Продолжение знакомства с устным народным творчеством. Использование фольклора при организации всех видов детской деятель</w:t>
            </w:r>
            <w:r w:rsidRPr="00914652">
              <w:rPr>
                <w:rFonts w:ascii="Times New Roman" w:hAnsi="Times New Roman" w:cs="Times New Roman"/>
                <w:sz w:val="28"/>
                <w:szCs w:val="28"/>
              </w:rPr>
              <w:softHyphen/>
              <w:t>ности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108"/>
              <w:rPr>
                <w:rFonts w:ascii="Times New Roman" w:hAnsi="Times New Roman" w:cs="Times New Roman"/>
                <w:sz w:val="28"/>
                <w:szCs w:val="28"/>
              </w:rPr>
            </w:pPr>
          </w:p>
          <w:p w:rsidR="00914652" w:rsidRPr="00914652" w:rsidRDefault="00914652" w:rsidP="005E0ED5">
            <w:pPr>
              <w:ind w:left="60" w:right="-108"/>
              <w:rPr>
                <w:rFonts w:ascii="Times New Roman" w:hAnsi="Times New Roman" w:cs="Times New Roman"/>
                <w:sz w:val="28"/>
                <w:szCs w:val="28"/>
              </w:rPr>
            </w:pPr>
            <w:r w:rsidRPr="00914652">
              <w:rPr>
                <w:rFonts w:ascii="Times New Roman" w:hAnsi="Times New Roman" w:cs="Times New Roman"/>
                <w:sz w:val="28"/>
                <w:szCs w:val="28"/>
              </w:rPr>
              <w:t>Фольклорный праздник</w:t>
            </w:r>
          </w:p>
          <w:p w:rsidR="00914652" w:rsidRPr="00914652" w:rsidRDefault="00914652" w:rsidP="005E0ED5">
            <w:pPr>
              <w:ind w:left="60" w:right="-108"/>
              <w:rPr>
                <w:rFonts w:ascii="Times New Roman" w:hAnsi="Times New Roman" w:cs="Times New Roman"/>
                <w:sz w:val="28"/>
                <w:szCs w:val="28"/>
              </w:rPr>
            </w:pPr>
          </w:p>
          <w:p w:rsidR="00914652" w:rsidRPr="00914652" w:rsidRDefault="00914652" w:rsidP="005E0ED5">
            <w:pPr>
              <w:ind w:left="60" w:right="320"/>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jc w:val="center"/>
              <w:rPr>
                <w:rFonts w:ascii="Times New Roman" w:hAnsi="Times New Roman" w:cs="Times New Roman"/>
                <w:sz w:val="28"/>
                <w:szCs w:val="28"/>
              </w:rPr>
            </w:pPr>
          </w:p>
        </w:tc>
      </w:tr>
      <w:tr w:rsidR="00914652" w:rsidRPr="00914652" w:rsidTr="005E0ED5">
        <w:trPr>
          <w:trHeight w:val="58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2334"/>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Default="00914652" w:rsidP="000F2C86">
            <w:pPr>
              <w:ind w:left="113" w:right="113"/>
              <w:jc w:val="center"/>
              <w:rPr>
                <w:rFonts w:ascii="Times New Roman" w:hAnsi="Times New Roman" w:cs="Times New Roman"/>
                <w:b/>
                <w:sz w:val="28"/>
                <w:szCs w:val="28"/>
              </w:rPr>
            </w:pPr>
            <w:r w:rsidRPr="000F2C86">
              <w:rPr>
                <w:rFonts w:ascii="Times New Roman" w:hAnsi="Times New Roman" w:cs="Times New Roman"/>
                <w:b/>
                <w:sz w:val="32"/>
                <w:szCs w:val="28"/>
              </w:rPr>
              <w:lastRenderedPageBreak/>
              <w:t>февраль</w:t>
            </w:r>
          </w:p>
          <w:p w:rsidR="000F2C86" w:rsidRPr="000F2C86" w:rsidRDefault="000F2C86" w:rsidP="000F2C86">
            <w:pPr>
              <w:ind w:left="113" w:right="113"/>
              <w:rPr>
                <w:rFonts w:ascii="Times New Roman" w:hAnsi="Times New Roman" w:cs="Times New Roman"/>
                <w:sz w:val="28"/>
                <w:szCs w:val="28"/>
              </w:rPr>
            </w:pP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Зима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79"/>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зиме. Развитие умения устанавливать простейшие связи между явлениями живой и неживой природы. Развитие умения вести сезонные наблюдения, замечать красоту зимней природы, отражать ее в рисунках, лепке. Знакомство с зимними видами спорта.</w:t>
            </w:r>
          </w:p>
          <w:p w:rsidR="00914652" w:rsidRPr="00914652" w:rsidRDefault="00914652" w:rsidP="005E0ED5">
            <w:pPr>
              <w:ind w:left="62" w:right="79"/>
              <w:jc w:val="both"/>
              <w:rPr>
                <w:rFonts w:ascii="Times New Roman" w:hAnsi="Times New Roman" w:cs="Times New Roman"/>
                <w:sz w:val="28"/>
                <w:szCs w:val="28"/>
              </w:rPr>
            </w:pPr>
            <w:r w:rsidRPr="00914652">
              <w:rPr>
                <w:rFonts w:ascii="Times New Roman" w:hAnsi="Times New Roman" w:cs="Times New Roman"/>
                <w:sz w:val="28"/>
                <w:szCs w:val="28"/>
              </w:rPr>
              <w:t>Формирование представлений о безопасном поведении людей зимой. Формирование исследовательского и познавательного интереса в ходе экспериментирования с водой и льдом. Закрепление знаний о свойствах снега и льда.</w:t>
            </w:r>
            <w:r w:rsidR="00904774">
              <w:rPr>
                <w:rFonts w:ascii="Times New Roman" w:hAnsi="Times New Roman" w:cs="Times New Roman"/>
                <w:sz w:val="28"/>
                <w:szCs w:val="28"/>
              </w:rPr>
              <w:t xml:space="preserve"> </w:t>
            </w:r>
            <w:r w:rsidRPr="00914652">
              <w:rPr>
                <w:rFonts w:ascii="Times New Roman" w:hAnsi="Times New Roman" w:cs="Times New Roman"/>
                <w:sz w:val="28"/>
                <w:szCs w:val="28"/>
              </w:rPr>
              <w:t>Расширение представлений о местах, где всегда зима, о животных Арктики и Антарктики.</w:t>
            </w:r>
          </w:p>
          <w:p w:rsidR="00914652" w:rsidRPr="00914652" w:rsidRDefault="00914652" w:rsidP="005E0ED5">
            <w:pPr>
              <w:ind w:left="62" w:right="79"/>
              <w:jc w:val="both"/>
              <w:rPr>
                <w:rFonts w:ascii="Times New Roman" w:hAnsi="Times New Roman" w:cs="Times New Roman"/>
                <w:sz w:val="28"/>
                <w:szCs w:val="28"/>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0F2C86">
            <w:pPr>
              <w:ind w:left="62" w:right="220"/>
              <w:rPr>
                <w:rFonts w:ascii="Times New Roman" w:hAnsi="Times New Roman" w:cs="Times New Roman"/>
                <w:sz w:val="28"/>
                <w:szCs w:val="28"/>
              </w:rPr>
            </w:pPr>
            <w:r w:rsidRPr="00914652">
              <w:rPr>
                <w:rFonts w:ascii="Times New Roman" w:hAnsi="Times New Roman" w:cs="Times New Roman"/>
                <w:sz w:val="28"/>
                <w:szCs w:val="28"/>
              </w:rPr>
              <w:t>Выставка</w:t>
            </w:r>
            <w:r w:rsidR="00904774">
              <w:rPr>
                <w:rFonts w:ascii="Times New Roman" w:hAnsi="Times New Roman" w:cs="Times New Roman"/>
                <w:sz w:val="28"/>
                <w:szCs w:val="28"/>
              </w:rPr>
              <w:t xml:space="preserve"> </w:t>
            </w:r>
            <w:r w:rsidRPr="00914652">
              <w:rPr>
                <w:rFonts w:ascii="Times New Roman" w:hAnsi="Times New Roman" w:cs="Times New Roman"/>
                <w:sz w:val="28"/>
                <w:szCs w:val="28"/>
              </w:rPr>
              <w:t>детского творчества «Волшебница зима»</w:t>
            </w: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Конкурс «Физкультурный уголок в группе»</w:t>
            </w:r>
          </w:p>
          <w:p w:rsidR="00914652" w:rsidRPr="00914652" w:rsidRDefault="00914652" w:rsidP="005E0ED5">
            <w:pPr>
              <w:ind w:left="62"/>
              <w:rPr>
                <w:rFonts w:ascii="Times New Roman" w:hAnsi="Times New Roman" w:cs="Times New Roman"/>
                <w:sz w:val="28"/>
                <w:szCs w:val="28"/>
              </w:rPr>
            </w:pP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Праздник «Масленица».</w:t>
            </w:r>
          </w:p>
          <w:p w:rsidR="00914652" w:rsidRPr="00914652" w:rsidRDefault="00914652" w:rsidP="005E0ED5">
            <w:pPr>
              <w:jc w:val="center"/>
              <w:rPr>
                <w:rFonts w:ascii="Times New Roman" w:hAnsi="Times New Roman" w:cs="Times New Roman"/>
                <w:sz w:val="28"/>
                <w:szCs w:val="28"/>
              </w:rPr>
            </w:pPr>
          </w:p>
        </w:tc>
      </w:tr>
      <w:tr w:rsidR="00914652" w:rsidRPr="00914652" w:rsidTr="005E0ED5">
        <w:trPr>
          <w:trHeight w:val="63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5E0ED5">
        <w:trPr>
          <w:trHeight w:val="58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80"/>
              <w:rPr>
                <w:rFonts w:ascii="Times New Roman" w:hAnsi="Times New Roman" w:cs="Times New Roman"/>
                <w:b/>
                <w:iCs/>
                <w:spacing w:val="10"/>
                <w:sz w:val="28"/>
                <w:szCs w:val="28"/>
              </w:rPr>
            </w:pPr>
          </w:p>
          <w:p w:rsidR="00914652" w:rsidRPr="00914652" w:rsidRDefault="00914652" w:rsidP="000F2C86">
            <w:pPr>
              <w:ind w:left="80"/>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День</w:t>
            </w:r>
            <w:r w:rsidR="00904774">
              <w:rPr>
                <w:rFonts w:ascii="Times New Roman" w:hAnsi="Times New Roman" w:cs="Times New Roman"/>
                <w:b/>
                <w:iCs/>
                <w:spacing w:val="10"/>
                <w:sz w:val="28"/>
                <w:szCs w:val="28"/>
              </w:rPr>
              <w:t xml:space="preserve"> </w:t>
            </w:r>
            <w:r w:rsidRPr="00914652">
              <w:rPr>
                <w:rFonts w:ascii="Times New Roman" w:hAnsi="Times New Roman" w:cs="Times New Roman"/>
                <w:b/>
                <w:iCs/>
                <w:spacing w:val="10"/>
                <w:sz w:val="28"/>
                <w:szCs w:val="28"/>
              </w:rPr>
              <w:t>защитника Отечества</w:t>
            </w: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430006">
            <w:pPr>
              <w:snapToGrid w:val="0"/>
              <w:ind w:right="79"/>
              <w:jc w:val="both"/>
              <w:rPr>
                <w:rFonts w:ascii="Times New Roman" w:hAnsi="Times New Roman" w:cs="Times New Roman"/>
                <w:sz w:val="28"/>
                <w:szCs w:val="28"/>
              </w:rPr>
            </w:pPr>
            <w:r w:rsidRPr="00914652">
              <w:rPr>
                <w:rFonts w:ascii="Times New Roman" w:hAnsi="Times New Roman" w:cs="Times New Roman"/>
                <w:sz w:val="28"/>
                <w:szCs w:val="28"/>
              </w:rPr>
              <w:t xml:space="preserve">. Знакомство детей с «военными» профессиями (солдат, танкист, летчик, моряк, пограничник); с военной техникой (танк, самолет, военный крейсер); с флагом России. Воспитание любви к Родине. </w:t>
            </w:r>
            <w:r w:rsidRPr="00914652">
              <w:rPr>
                <w:rFonts w:ascii="Times New Roman" w:hAnsi="Times New Roman" w:cs="Times New Roman"/>
                <w:sz w:val="28"/>
                <w:szCs w:val="28"/>
              </w:rPr>
              <w:lastRenderedPageBreak/>
              <w:t>Осуществление гендерного воспитания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Приобщение к русской истории через зна</w:t>
            </w:r>
            <w:r w:rsidRPr="00914652">
              <w:rPr>
                <w:rFonts w:ascii="Times New Roman" w:hAnsi="Times New Roman" w:cs="Times New Roman"/>
                <w:sz w:val="28"/>
                <w:szCs w:val="28"/>
              </w:rPr>
              <w:softHyphen/>
              <w:t>комство с былинами о богатырях.</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lastRenderedPageBreak/>
              <w:t>Театрализованное представление, посвященное дню защитника Отечества</w:t>
            </w:r>
          </w:p>
        </w:tc>
      </w:tr>
      <w:tr w:rsidR="00914652" w:rsidRPr="00914652" w:rsidTr="005E0ED5">
        <w:trPr>
          <w:trHeight w:val="72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Международный женский день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(игро</w:t>
            </w:r>
            <w:r w:rsidRPr="00914652">
              <w:rPr>
                <w:rFonts w:ascii="Times New Roman" w:hAnsi="Times New Roman" w:cs="Times New Roman"/>
                <w:sz w:val="28"/>
                <w:szCs w:val="28"/>
              </w:rPr>
              <w:softHyphen/>
              <w:t>вой, коммуникативной, трудовой, познавательно-ис</w:t>
            </w:r>
            <w:r w:rsidRPr="00914652">
              <w:rPr>
                <w:rFonts w:ascii="Times New Roman" w:hAnsi="Times New Roman" w:cs="Times New Roman"/>
                <w:sz w:val="28"/>
                <w:szCs w:val="28"/>
              </w:rPr>
              <w:softHyphen/>
              <w:t>следовательской, продуктивной, музыкально-художественной, чтения) вокруг темы семьи, любви к маме, бабушке. Воспитание уважения к воспитателям, дру</w:t>
            </w:r>
            <w:r w:rsidRPr="00914652">
              <w:rPr>
                <w:rFonts w:ascii="Times New Roman" w:hAnsi="Times New Roman" w:cs="Times New Roman"/>
                <w:sz w:val="28"/>
                <w:szCs w:val="28"/>
              </w:rPr>
              <w:softHyphen/>
              <w:t>гим сотрудникам детского сада.</w:t>
            </w:r>
          </w:p>
          <w:p w:rsidR="00914652" w:rsidRPr="00914652" w:rsidRDefault="00914652" w:rsidP="005E0ED5">
            <w:pPr>
              <w:ind w:left="62" w:right="62"/>
              <w:rPr>
                <w:rFonts w:ascii="Times New Roman" w:hAnsi="Times New Roman" w:cs="Times New Roman"/>
                <w:sz w:val="28"/>
                <w:szCs w:val="28"/>
              </w:rPr>
            </w:pPr>
            <w:r w:rsidRPr="00914652">
              <w:rPr>
                <w:rFonts w:ascii="Times New Roman" w:hAnsi="Times New Roman" w:cs="Times New Roman"/>
                <w:sz w:val="28"/>
                <w:szCs w:val="28"/>
              </w:rPr>
              <w:t>Расширение гендерных представлений. Привлечение детей к изготовлению подарков маме, бабушке, вос</w:t>
            </w:r>
            <w:r w:rsidRPr="00914652">
              <w:rPr>
                <w:rFonts w:ascii="Times New Roman" w:hAnsi="Times New Roman" w:cs="Times New Roman"/>
                <w:sz w:val="28"/>
                <w:szCs w:val="28"/>
              </w:rPr>
              <w:softHyphen/>
              <w:t>питателям.</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Праздник 8 Марта.</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Конкурс «Всё дело в шляпе»</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(для детей и родителей)</w:t>
            </w:r>
          </w:p>
        </w:tc>
      </w:tr>
      <w:tr w:rsidR="00914652" w:rsidRPr="00914652" w:rsidTr="000F2C86">
        <w:trPr>
          <w:trHeight w:val="615"/>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март</w:t>
            </w: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5E0ED5">
        <w:trPr>
          <w:trHeight w:val="73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0F2C86">
            <w:pPr>
              <w:jc w:val="center"/>
              <w:rPr>
                <w:rFonts w:ascii="Times New Roman" w:hAnsi="Times New Roman" w:cs="Times New Roman"/>
                <w:b/>
                <w:sz w:val="28"/>
                <w:szCs w:val="28"/>
              </w:rPr>
            </w:pPr>
            <w:r w:rsidRPr="00914652">
              <w:rPr>
                <w:rFonts w:ascii="Times New Roman" w:hAnsi="Times New Roman" w:cs="Times New Roman"/>
                <w:b/>
                <w:sz w:val="28"/>
                <w:szCs w:val="28"/>
              </w:rPr>
              <w:t>Мир</w:t>
            </w:r>
            <w:r w:rsidR="00904774">
              <w:rPr>
                <w:rFonts w:ascii="Times New Roman" w:hAnsi="Times New Roman" w:cs="Times New Roman"/>
                <w:b/>
                <w:sz w:val="28"/>
                <w:szCs w:val="28"/>
              </w:rPr>
              <w:t xml:space="preserve"> </w:t>
            </w:r>
            <w:r w:rsidRPr="00914652">
              <w:rPr>
                <w:rFonts w:ascii="Times New Roman" w:hAnsi="Times New Roman" w:cs="Times New Roman"/>
                <w:b/>
                <w:sz w:val="28"/>
                <w:szCs w:val="28"/>
              </w:rPr>
              <w:t>профессий</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Расширение представлений дошкольников о труде взрослых, о разных профессиях. Продолжение знакомства с профессиями (шофер, почтальон, продавец, врач). Формирование интереса к профессиям родителей, подчеркивание значимости их </w:t>
            </w:r>
            <w:r w:rsidRPr="00914652">
              <w:rPr>
                <w:rFonts w:ascii="Times New Roman" w:hAnsi="Times New Roman" w:cs="Times New Roman"/>
                <w:sz w:val="28"/>
                <w:szCs w:val="28"/>
              </w:rPr>
              <w:lastRenderedPageBreak/>
              <w:t>труда.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Тематическое развлечение </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«Кем быть?»</w:t>
            </w:r>
          </w:p>
        </w:tc>
      </w:tr>
      <w:tr w:rsidR="00914652" w:rsidRPr="00914652" w:rsidTr="005E0ED5">
        <w:trPr>
          <w:trHeight w:val="60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430006">
        <w:trPr>
          <w:trHeight w:val="6579"/>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детской книги</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27 – Международный день театра</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Продолжение работы по формированию интереса к книгам. Чтение художественных и познавательных книг. Формирование понимания того, что из книг можно узнать много интересного. Рассматривание иллюстраций.</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Развитие интереса к театрализованной игре. Воспитание артистических качеств, раскрытие творческого потенциала, вовлечение детей в различные театрализованные представления.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Драматизациярусской народной сказки</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tc>
      </w:tr>
      <w:tr w:rsidR="00914652" w:rsidRPr="00914652" w:rsidTr="000F2C86">
        <w:trPr>
          <w:trHeight w:val="697"/>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апрель</w:t>
            </w: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здоровья</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Формирование представлений о здоровом образе жизни; о значении физических упражнений для организма человека. Воспитание потребности быть здоровым.</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Формирование интереса и любви к спорту, к физическим упражнениям.</w:t>
            </w:r>
          </w:p>
          <w:p w:rsidR="00914652" w:rsidRPr="00914652" w:rsidRDefault="00914652" w:rsidP="005E0ED5">
            <w:pPr>
              <w:jc w:val="both"/>
              <w:rPr>
                <w:rFonts w:ascii="Times New Roman" w:hAnsi="Times New Roman" w:cs="Times New Roman"/>
                <w:sz w:val="28"/>
                <w:szCs w:val="2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Спортивное развлечение «Веселые старты».</w:t>
            </w:r>
          </w:p>
        </w:tc>
      </w:tr>
      <w:tr w:rsidR="00914652" w:rsidRPr="00914652" w:rsidTr="005E0ED5">
        <w:trPr>
          <w:trHeight w:val="982"/>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0F2C86">
            <w:pPr>
              <w:jc w:val="center"/>
              <w:rPr>
                <w:rFonts w:ascii="Times New Roman" w:hAnsi="Times New Roman" w:cs="Times New Roman"/>
                <w:b/>
                <w:sz w:val="28"/>
                <w:szCs w:val="28"/>
              </w:rPr>
            </w:pPr>
            <w:r w:rsidRPr="00914652">
              <w:rPr>
                <w:rFonts w:ascii="Times New Roman" w:hAnsi="Times New Roman" w:cs="Times New Roman"/>
                <w:b/>
                <w:sz w:val="28"/>
                <w:szCs w:val="28"/>
              </w:rPr>
              <w:t>Что нам стоит</w:t>
            </w:r>
            <w:r w:rsidR="00904774">
              <w:rPr>
                <w:rFonts w:ascii="Times New Roman" w:hAnsi="Times New Roman" w:cs="Times New Roman"/>
                <w:b/>
                <w:sz w:val="28"/>
                <w:szCs w:val="28"/>
              </w:rPr>
              <w:t xml:space="preserve"> </w:t>
            </w:r>
            <w:r w:rsidRPr="00914652">
              <w:rPr>
                <w:rFonts w:ascii="Times New Roman" w:hAnsi="Times New Roman" w:cs="Times New Roman"/>
                <w:b/>
                <w:sz w:val="28"/>
                <w:szCs w:val="28"/>
              </w:rPr>
              <w:t>дом построить</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60"/>
              <w:jc w:val="both"/>
              <w:rPr>
                <w:rFonts w:ascii="Times New Roman" w:hAnsi="Times New Roman" w:cs="Times New Roman"/>
                <w:sz w:val="28"/>
                <w:szCs w:val="28"/>
              </w:rPr>
            </w:pPr>
            <w:r w:rsidRPr="00914652">
              <w:rPr>
                <w:rFonts w:ascii="Times New Roman" w:hAnsi="Times New Roman" w:cs="Times New Roman"/>
                <w:sz w:val="28"/>
                <w:szCs w:val="28"/>
              </w:rPr>
              <w:t xml:space="preserve">Знакомство детей с архитектурой. Формирование представлений о том, что дома, в которых они живут и другие здания – это архитектурные сооружения. </w:t>
            </w:r>
            <w:r w:rsidRPr="00914652">
              <w:rPr>
                <w:rFonts w:ascii="Times New Roman" w:hAnsi="Times New Roman" w:cs="Times New Roman"/>
                <w:sz w:val="28"/>
                <w:szCs w:val="28"/>
              </w:rPr>
              <w:lastRenderedPageBreak/>
              <w:t>Развитие способности различать и называть строительные детали, умения анализировать образец постройки. Сооружение построек из крупного и мелкого строительного материала, использование деталей разных цветов для создания и украшения построек.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20"/>
              <w:jc w:val="both"/>
              <w:rPr>
                <w:rFonts w:ascii="Times New Roman" w:hAnsi="Times New Roman" w:cs="Times New Roman"/>
                <w:sz w:val="28"/>
                <w:szCs w:val="28"/>
              </w:rPr>
            </w:pP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 xml:space="preserve">Досуг </w:t>
            </w:r>
          </w:p>
          <w:p w:rsidR="00914652" w:rsidRPr="00914652" w:rsidRDefault="00914652" w:rsidP="000F2C86">
            <w:pPr>
              <w:ind w:right="320"/>
              <w:jc w:val="both"/>
              <w:rPr>
                <w:rFonts w:ascii="Times New Roman" w:hAnsi="Times New Roman" w:cs="Times New Roman"/>
                <w:sz w:val="28"/>
                <w:szCs w:val="28"/>
              </w:rPr>
            </w:pPr>
            <w:r w:rsidRPr="00914652">
              <w:rPr>
                <w:rFonts w:ascii="Times New Roman" w:hAnsi="Times New Roman" w:cs="Times New Roman"/>
                <w:sz w:val="28"/>
                <w:szCs w:val="28"/>
              </w:rPr>
              <w:t xml:space="preserve">«В </w:t>
            </w:r>
            <w:r w:rsidR="000F2C86">
              <w:rPr>
                <w:rFonts w:ascii="Times New Roman" w:hAnsi="Times New Roman" w:cs="Times New Roman"/>
                <w:sz w:val="28"/>
                <w:szCs w:val="28"/>
              </w:rPr>
              <w:t>с</w:t>
            </w:r>
            <w:r w:rsidRPr="00914652">
              <w:rPr>
                <w:rFonts w:ascii="Times New Roman" w:hAnsi="Times New Roman" w:cs="Times New Roman"/>
                <w:sz w:val="28"/>
                <w:szCs w:val="28"/>
              </w:rPr>
              <w:t>казочном королевств</w:t>
            </w:r>
            <w:r w:rsidRPr="00914652">
              <w:rPr>
                <w:rFonts w:ascii="Times New Roman" w:hAnsi="Times New Roman" w:cs="Times New Roman"/>
                <w:sz w:val="28"/>
                <w:szCs w:val="28"/>
              </w:rPr>
              <w:lastRenderedPageBreak/>
              <w:t>е»</w:t>
            </w:r>
          </w:p>
        </w:tc>
      </w:tr>
      <w:tr w:rsidR="00914652" w:rsidRPr="00914652" w:rsidTr="000F2C86">
        <w:trPr>
          <w:trHeight w:val="95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Весна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62"/>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весне. Развитие умения устанавливать простейшие связи между явле</w:t>
            </w:r>
            <w:r w:rsidRPr="00914652">
              <w:rPr>
                <w:rFonts w:ascii="Times New Roman" w:hAnsi="Times New Roman" w:cs="Times New Roman"/>
                <w:sz w:val="28"/>
                <w:szCs w:val="28"/>
              </w:rPr>
              <w:softHyphen/>
              <w:t>ниями живой и неживой природы, вести сезонные на</w:t>
            </w:r>
            <w:r w:rsidRPr="00914652">
              <w:rPr>
                <w:rFonts w:ascii="Times New Roman" w:hAnsi="Times New Roman" w:cs="Times New Roman"/>
                <w:sz w:val="28"/>
                <w:szCs w:val="28"/>
              </w:rPr>
              <w:softHyphen/>
              <w:t>блюдения.</w:t>
            </w:r>
          </w:p>
          <w:p w:rsidR="00914652" w:rsidRPr="00914652" w:rsidRDefault="00914652" w:rsidP="005E0ED5">
            <w:pPr>
              <w:ind w:left="62" w:right="62"/>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о правилах безопасного поведения на природе. Воспитание бережного отно</w:t>
            </w:r>
            <w:r w:rsidRPr="00914652">
              <w:rPr>
                <w:rFonts w:ascii="Times New Roman" w:hAnsi="Times New Roman" w:cs="Times New Roman"/>
                <w:sz w:val="28"/>
                <w:szCs w:val="28"/>
              </w:rPr>
              <w:softHyphen/>
              <w:t>шения к природе.</w:t>
            </w:r>
          </w:p>
          <w:p w:rsidR="00914652" w:rsidRPr="00914652" w:rsidRDefault="00914652" w:rsidP="005E0ED5">
            <w:pPr>
              <w:ind w:left="62"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элементарных экологических представ</w:t>
            </w:r>
            <w:r w:rsidRPr="00914652">
              <w:rPr>
                <w:rFonts w:ascii="Times New Roman" w:hAnsi="Times New Roman" w:cs="Times New Roman"/>
                <w:sz w:val="28"/>
                <w:szCs w:val="28"/>
              </w:rPr>
              <w:softHyphen/>
              <w:t>лений. Формирование представлений о работах, прово</w:t>
            </w:r>
            <w:r w:rsidR="00430006">
              <w:rPr>
                <w:rFonts w:ascii="Times New Roman" w:hAnsi="Times New Roman" w:cs="Times New Roman"/>
                <w:sz w:val="28"/>
                <w:szCs w:val="28"/>
              </w:rPr>
              <w:t>д</w:t>
            </w:r>
            <w:r w:rsidRPr="00914652">
              <w:rPr>
                <w:rFonts w:ascii="Times New Roman" w:hAnsi="Times New Roman" w:cs="Times New Roman"/>
                <w:sz w:val="28"/>
                <w:szCs w:val="28"/>
              </w:rPr>
              <w:t>имых весной в саду и огороде.</w:t>
            </w:r>
          </w:p>
          <w:p w:rsidR="00914652" w:rsidRPr="00914652" w:rsidRDefault="00914652" w:rsidP="00430006">
            <w:pPr>
              <w:ind w:left="62" w:right="62"/>
              <w:jc w:val="both"/>
              <w:rPr>
                <w:rFonts w:ascii="Times New Roman" w:hAnsi="Times New Roman" w:cs="Times New Roman"/>
                <w:sz w:val="28"/>
                <w:szCs w:val="28"/>
              </w:rPr>
            </w:pPr>
            <w:r w:rsidRPr="00914652">
              <w:rPr>
                <w:rFonts w:ascii="Times New Roman" w:hAnsi="Times New Roman" w:cs="Times New Roman"/>
                <w:sz w:val="28"/>
                <w:szCs w:val="28"/>
              </w:rPr>
              <w:t>Привлечение детей к посильному труду на участке детского сада, в цветнике.</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20"/>
              <w:jc w:val="both"/>
              <w:rPr>
                <w:rFonts w:ascii="Times New Roman" w:hAnsi="Times New Roman" w:cs="Times New Roman"/>
                <w:sz w:val="28"/>
                <w:szCs w:val="28"/>
              </w:rPr>
            </w:pP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 xml:space="preserve">Праздник «Весна» </w:t>
            </w: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Конкурс «Наш уголок экспериментирования»</w:t>
            </w:r>
          </w:p>
        </w:tc>
      </w:tr>
      <w:tr w:rsidR="00914652" w:rsidRPr="00914652" w:rsidTr="005E0ED5">
        <w:trPr>
          <w:trHeight w:val="276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пожарной безопасности и ЧС</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r w:rsidRPr="00914652">
              <w:rPr>
                <w:rFonts w:ascii="Times New Roman" w:hAnsi="Times New Roman" w:cs="Times New Roman"/>
                <w:sz w:val="28"/>
                <w:szCs w:val="28"/>
              </w:rPr>
              <w:t>Рассказы детям о работе пожарных, причинах возникновения пожаров и правилах поведения при пожаре.</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Знакомство с правилами безопасного поведения во время игр. Рассказы о ситуациях, опасных для жизни и здоровья.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 xml:space="preserve">Тематическое развлечение </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«Огонь – друг, огонь - враг»</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p>
        </w:tc>
      </w:tr>
      <w:tr w:rsidR="00914652" w:rsidRPr="00914652" w:rsidTr="000F2C86">
        <w:trPr>
          <w:trHeight w:val="982"/>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май</w:t>
            </w: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 гостях у сказки</w:t>
            </w:r>
          </w:p>
          <w:p w:rsidR="00914652" w:rsidRPr="00914652" w:rsidRDefault="00914652" w:rsidP="005E0ED5">
            <w:pPr>
              <w:jc w:val="cente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ind w:right="60"/>
              <w:jc w:val="both"/>
              <w:rPr>
                <w:rFonts w:ascii="Times New Roman" w:hAnsi="Times New Roman" w:cs="Times New Roman"/>
                <w:sz w:val="28"/>
                <w:szCs w:val="28"/>
              </w:rPr>
            </w:pPr>
            <w:r w:rsidRPr="00914652">
              <w:rPr>
                <w:rFonts w:ascii="Times New Roman" w:hAnsi="Times New Roman" w:cs="Times New Roman"/>
                <w:sz w:val="28"/>
                <w:szCs w:val="28"/>
              </w:rPr>
              <w:t>Формирование целостной картины мира, в том числе первичных ценностных представлений. Воспитание нравственных качеств личности.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Развлечение </w:t>
            </w:r>
          </w:p>
          <w:p w:rsidR="00914652" w:rsidRPr="00914652" w:rsidRDefault="00914652" w:rsidP="005E0ED5">
            <w:pPr>
              <w:ind w:left="60" w:right="80"/>
              <w:rPr>
                <w:rFonts w:ascii="Times New Roman" w:hAnsi="Times New Roman" w:cs="Times New Roman"/>
                <w:sz w:val="28"/>
                <w:szCs w:val="28"/>
              </w:rPr>
            </w:pPr>
            <w:r w:rsidRPr="00914652">
              <w:rPr>
                <w:rFonts w:ascii="Times New Roman" w:hAnsi="Times New Roman" w:cs="Times New Roman"/>
                <w:sz w:val="28"/>
                <w:szCs w:val="28"/>
              </w:rPr>
              <w:t>«В гостях у сказки»</w:t>
            </w:r>
          </w:p>
        </w:tc>
      </w:tr>
      <w:tr w:rsidR="00914652" w:rsidRPr="00914652" w:rsidTr="000F2C86">
        <w:trPr>
          <w:trHeight w:val="230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Международный день семьи</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Углубление представлений детей о семье (ее членах, родственных отношениях) ее истории, что семья – это все, кто живет вместе с ребенком.</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Конкурс – фотовыставка «Отдыхаем всей семьей»</w:t>
            </w:r>
          </w:p>
          <w:p w:rsidR="00914652" w:rsidRPr="00914652" w:rsidRDefault="00914652" w:rsidP="005E0ED5">
            <w:pPr>
              <w:jc w:val="center"/>
              <w:rPr>
                <w:rFonts w:ascii="Times New Roman" w:hAnsi="Times New Roman" w:cs="Times New Roman"/>
                <w:sz w:val="28"/>
                <w:szCs w:val="28"/>
              </w:rPr>
            </w:pPr>
          </w:p>
        </w:tc>
      </w:tr>
      <w:tr w:rsidR="00914652" w:rsidRPr="00914652" w:rsidTr="005E0ED5">
        <w:trPr>
          <w:trHeight w:val="61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Мирискусства</w:t>
            </w:r>
          </w:p>
          <w:p w:rsidR="00914652" w:rsidRPr="00914652" w:rsidRDefault="00914652" w:rsidP="005E0ED5">
            <w:pPr>
              <w:ind w:left="79" w:right="42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ind w:right="60"/>
              <w:jc w:val="both"/>
              <w:rPr>
                <w:rFonts w:ascii="Times New Roman" w:hAnsi="Times New Roman" w:cs="Times New Roman"/>
                <w:sz w:val="28"/>
                <w:szCs w:val="28"/>
              </w:rPr>
            </w:pPr>
            <w:r w:rsidRPr="00914652">
              <w:rPr>
                <w:rFonts w:ascii="Times New Roman" w:hAnsi="Times New Roman" w:cs="Times New Roman"/>
                <w:sz w:val="28"/>
                <w:szCs w:val="28"/>
              </w:rPr>
              <w:t>Приобщение детей к восприятию искусства, развитие интереса к нему. Знакомство детей с профессиями артиста, художника, композитора. Закрепление умения различать жанры и виды искусства: стихи, проза, загадки, песни, танцы, музыка, картина.</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p w:rsidR="00914652" w:rsidRPr="00914652" w:rsidRDefault="00914652" w:rsidP="000F2C86">
            <w:pPr>
              <w:jc w:val="both"/>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tc>
      </w:tr>
      <w:tr w:rsidR="00914652" w:rsidRPr="00914652" w:rsidTr="005E0ED5">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79" w:right="420"/>
              <w:jc w:val="center"/>
              <w:rPr>
                <w:rFonts w:ascii="Times New Roman" w:hAnsi="Times New Roman" w:cs="Times New Roman"/>
                <w:b/>
                <w:sz w:val="28"/>
                <w:szCs w:val="28"/>
              </w:rPr>
            </w:pPr>
          </w:p>
          <w:p w:rsidR="00914652" w:rsidRPr="00914652" w:rsidRDefault="00914652" w:rsidP="005E0ED5">
            <w:pPr>
              <w:ind w:left="79" w:right="420"/>
              <w:jc w:val="center"/>
              <w:rPr>
                <w:rFonts w:ascii="Times New Roman" w:hAnsi="Times New Roman" w:cs="Times New Roman"/>
                <w:b/>
                <w:sz w:val="28"/>
                <w:szCs w:val="28"/>
              </w:rPr>
            </w:pPr>
            <w:r w:rsidRPr="00914652">
              <w:rPr>
                <w:rFonts w:ascii="Times New Roman" w:hAnsi="Times New Roman" w:cs="Times New Roman"/>
                <w:b/>
                <w:sz w:val="28"/>
                <w:szCs w:val="28"/>
              </w:rPr>
              <w:t>Лето</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лете.</w:t>
            </w:r>
          </w:p>
          <w:p w:rsidR="00914652" w:rsidRPr="00914652" w:rsidRDefault="00914652" w:rsidP="005E0ED5">
            <w:pPr>
              <w:ind w:right="62"/>
              <w:jc w:val="both"/>
              <w:rPr>
                <w:rFonts w:ascii="Times New Roman" w:hAnsi="Times New Roman" w:cs="Times New Roman"/>
                <w:sz w:val="28"/>
                <w:szCs w:val="28"/>
              </w:rPr>
            </w:pPr>
            <w:r w:rsidRPr="00914652">
              <w:rPr>
                <w:rFonts w:ascii="Times New Roman" w:hAnsi="Times New Roman" w:cs="Times New Roman"/>
                <w:sz w:val="28"/>
                <w:szCs w:val="28"/>
              </w:rPr>
              <w:t xml:space="preserve"> Развитие умения устанавливать простейшие </w:t>
            </w:r>
            <w:r w:rsidRPr="00914652">
              <w:rPr>
                <w:rFonts w:ascii="Times New Roman" w:hAnsi="Times New Roman" w:cs="Times New Roman"/>
                <w:sz w:val="28"/>
                <w:szCs w:val="28"/>
              </w:rPr>
              <w:lastRenderedPageBreak/>
              <w:t>связи между явлениями живой и неживой природы, вести сезонные наблюдения.</w:t>
            </w:r>
          </w:p>
          <w:p w:rsidR="00914652" w:rsidRPr="00914652" w:rsidRDefault="00914652" w:rsidP="005E0ED5">
            <w:pPr>
              <w:ind w:left="62" w:right="62"/>
              <w:jc w:val="both"/>
              <w:rPr>
                <w:rFonts w:ascii="Times New Roman" w:hAnsi="Times New Roman" w:cs="Times New Roman"/>
                <w:sz w:val="28"/>
                <w:szCs w:val="28"/>
              </w:rPr>
            </w:pPr>
            <w:r w:rsidRPr="00914652">
              <w:rPr>
                <w:rFonts w:ascii="Times New Roman" w:hAnsi="Times New Roman" w:cs="Times New Roman"/>
                <w:sz w:val="28"/>
                <w:szCs w:val="28"/>
              </w:rPr>
              <w:t>Знакомство с летними видами спорта. Формирование представлений о безопасном поведении в лесу.</w:t>
            </w:r>
          </w:p>
          <w:p w:rsidR="00914652" w:rsidRPr="00914652" w:rsidRDefault="00914652" w:rsidP="005E0ED5">
            <w:pPr>
              <w:ind w:left="62" w:right="62"/>
              <w:jc w:val="both"/>
              <w:rPr>
                <w:rFonts w:ascii="Times New Roman" w:hAnsi="Times New Roman" w:cs="Times New Roman"/>
                <w:sz w:val="28"/>
                <w:szCs w:val="28"/>
              </w:rPr>
            </w:pPr>
            <w:r w:rsidRPr="00914652">
              <w:rPr>
                <w:rFonts w:ascii="Times New Roman" w:hAnsi="Times New Roman" w:cs="Times New Roman"/>
                <w:sz w:val="28"/>
                <w:szCs w:val="28"/>
              </w:rPr>
              <w:t>Знакомство с опасными насекомыми и ядовитыми растениями.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lastRenderedPageBreak/>
              <w:t>Праздник «Лето»</w:t>
            </w:r>
          </w:p>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t xml:space="preserve">1 июня – День защиты </w:t>
            </w:r>
            <w:r w:rsidRPr="00914652">
              <w:rPr>
                <w:rFonts w:ascii="Times New Roman" w:hAnsi="Times New Roman" w:cs="Times New Roman"/>
                <w:sz w:val="28"/>
                <w:szCs w:val="28"/>
              </w:rPr>
              <w:lastRenderedPageBreak/>
              <w:t>детей</w:t>
            </w:r>
          </w:p>
        </w:tc>
      </w:tr>
      <w:tr w:rsidR="00914652" w:rsidRPr="00914652" w:rsidTr="00B350BE">
        <w:tc>
          <w:tcPr>
            <w:tcW w:w="9929" w:type="dxa"/>
            <w:gridSpan w:val="5"/>
            <w:tcBorders>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В летний период детский сад работает в каникулярном режиме</w:t>
            </w:r>
          </w:p>
          <w:p w:rsidR="00914652" w:rsidRPr="00914652" w:rsidRDefault="00914652" w:rsidP="005E0ED5">
            <w:pPr>
              <w:jc w:val="center"/>
              <w:rPr>
                <w:rFonts w:ascii="Times New Roman" w:hAnsi="Times New Roman" w:cs="Times New Roman"/>
                <w:sz w:val="28"/>
                <w:szCs w:val="28"/>
              </w:rPr>
            </w:pPr>
          </w:p>
        </w:tc>
      </w:tr>
    </w:tbl>
    <w:p w:rsidR="00914652" w:rsidRPr="00914652" w:rsidRDefault="00914652" w:rsidP="00914652">
      <w:pPr>
        <w:jc w:val="center"/>
        <w:rPr>
          <w:rFonts w:ascii="Times New Roman" w:hAnsi="Times New Roman" w:cs="Times New Roman"/>
          <w:sz w:val="28"/>
          <w:szCs w:val="28"/>
        </w:rPr>
      </w:pPr>
    </w:p>
    <w:p w:rsidR="00914652" w:rsidRPr="002F61DD" w:rsidRDefault="00914652" w:rsidP="00914652">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Комплексно – тематическое планирование</w:t>
      </w:r>
    </w:p>
    <w:p w:rsidR="00914652" w:rsidRPr="002F61DD" w:rsidRDefault="00914652" w:rsidP="00914652">
      <w:pPr>
        <w:jc w:val="center"/>
        <w:rPr>
          <w:rFonts w:ascii="Times New Roman" w:hAnsi="Times New Roman" w:cs="Times New Roman"/>
          <w:b/>
          <w:i/>
          <w:sz w:val="28"/>
          <w:szCs w:val="28"/>
          <w:u w:val="single"/>
        </w:rPr>
      </w:pPr>
      <w:r w:rsidRPr="002F61DD">
        <w:rPr>
          <w:rFonts w:ascii="Times New Roman" w:hAnsi="Times New Roman" w:cs="Times New Roman"/>
          <w:b/>
          <w:i/>
          <w:sz w:val="28"/>
          <w:szCs w:val="28"/>
          <w:u w:val="single"/>
        </w:rPr>
        <w:t>для детей 5 –6 лет</w:t>
      </w:r>
      <w:r w:rsidR="002F61DD">
        <w:rPr>
          <w:rFonts w:ascii="Times New Roman" w:hAnsi="Times New Roman" w:cs="Times New Roman"/>
          <w:b/>
          <w:i/>
          <w:sz w:val="28"/>
          <w:szCs w:val="28"/>
          <w:u w:val="single"/>
        </w:rPr>
        <w:t>.</w:t>
      </w:r>
    </w:p>
    <w:tbl>
      <w:tblPr>
        <w:tblW w:w="9929" w:type="dxa"/>
        <w:tblInd w:w="-318" w:type="dxa"/>
        <w:tblLayout w:type="fixed"/>
        <w:tblLook w:val="0000"/>
      </w:tblPr>
      <w:tblGrid>
        <w:gridCol w:w="1135"/>
        <w:gridCol w:w="846"/>
        <w:gridCol w:w="1984"/>
        <w:gridCol w:w="4006"/>
        <w:gridCol w:w="1958"/>
      </w:tblGrid>
      <w:tr w:rsidR="00914652" w:rsidRPr="00914652" w:rsidTr="000F2C86">
        <w:trPr>
          <w:trHeight w:val="318"/>
        </w:trPr>
        <w:tc>
          <w:tcPr>
            <w:tcW w:w="1981" w:type="dxa"/>
            <w:gridSpan w:val="2"/>
            <w:tcBorders>
              <w:top w:val="single" w:sz="4" w:space="0" w:color="000000"/>
              <w:left w:val="single" w:sz="4" w:space="0" w:color="000000"/>
              <w:bottom w:val="single" w:sz="4" w:space="0" w:color="000000"/>
            </w:tcBorders>
            <w:shd w:val="clear" w:color="auto" w:fill="auto"/>
          </w:tcPr>
          <w:p w:rsidR="00914652" w:rsidRPr="000F2C86" w:rsidRDefault="00914652" w:rsidP="005E0ED5">
            <w:pPr>
              <w:snapToGrid w:val="0"/>
              <w:jc w:val="center"/>
              <w:rPr>
                <w:rFonts w:ascii="Times New Roman" w:hAnsi="Times New Roman" w:cs="Times New Roman"/>
                <w:b/>
                <w:sz w:val="28"/>
                <w:szCs w:val="28"/>
              </w:rPr>
            </w:pPr>
            <w:r w:rsidRPr="000F2C86">
              <w:rPr>
                <w:rFonts w:ascii="Times New Roman" w:hAnsi="Times New Roman" w:cs="Times New Roman"/>
                <w:b/>
                <w:sz w:val="28"/>
                <w:szCs w:val="28"/>
              </w:rPr>
              <w:t>месяц/неделя</w:t>
            </w:r>
          </w:p>
        </w:tc>
        <w:tc>
          <w:tcPr>
            <w:tcW w:w="1984" w:type="dxa"/>
            <w:tcBorders>
              <w:top w:val="single" w:sz="4" w:space="0" w:color="000000"/>
              <w:left w:val="single" w:sz="4" w:space="0" w:color="000000"/>
              <w:bottom w:val="single" w:sz="4" w:space="0" w:color="000000"/>
            </w:tcBorders>
            <w:shd w:val="clear" w:color="auto" w:fill="auto"/>
          </w:tcPr>
          <w:p w:rsidR="00914652" w:rsidRPr="000F2C86" w:rsidRDefault="00914652" w:rsidP="005E0ED5">
            <w:pPr>
              <w:snapToGrid w:val="0"/>
              <w:jc w:val="center"/>
              <w:rPr>
                <w:rFonts w:ascii="Times New Roman" w:hAnsi="Times New Roman" w:cs="Times New Roman"/>
                <w:b/>
                <w:sz w:val="28"/>
                <w:szCs w:val="28"/>
              </w:rPr>
            </w:pPr>
            <w:r w:rsidRPr="000F2C86">
              <w:rPr>
                <w:rFonts w:ascii="Times New Roman" w:hAnsi="Times New Roman" w:cs="Times New Roman"/>
                <w:b/>
                <w:sz w:val="28"/>
                <w:szCs w:val="28"/>
              </w:rPr>
              <w:t>тема</w:t>
            </w:r>
          </w:p>
        </w:tc>
        <w:tc>
          <w:tcPr>
            <w:tcW w:w="4006" w:type="dxa"/>
            <w:tcBorders>
              <w:top w:val="single" w:sz="4" w:space="0" w:color="000000"/>
              <w:left w:val="single" w:sz="4" w:space="0" w:color="000000"/>
              <w:bottom w:val="single" w:sz="4" w:space="0" w:color="000000"/>
            </w:tcBorders>
            <w:shd w:val="clear" w:color="auto" w:fill="auto"/>
          </w:tcPr>
          <w:p w:rsidR="00914652" w:rsidRPr="000F2C86" w:rsidRDefault="00914652" w:rsidP="005E0ED5">
            <w:pPr>
              <w:snapToGrid w:val="0"/>
              <w:jc w:val="center"/>
              <w:rPr>
                <w:rFonts w:ascii="Times New Roman" w:hAnsi="Times New Roman" w:cs="Times New Roman"/>
                <w:b/>
                <w:sz w:val="28"/>
                <w:szCs w:val="28"/>
              </w:rPr>
            </w:pPr>
            <w:r w:rsidRPr="000F2C86">
              <w:rPr>
                <w:rFonts w:ascii="Times New Roman" w:hAnsi="Times New Roman" w:cs="Times New Roman"/>
                <w:b/>
                <w:sz w:val="28"/>
                <w:szCs w:val="28"/>
              </w:rPr>
              <w:t>содержание работы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0F2C86" w:rsidRDefault="00914652" w:rsidP="005E0ED5">
            <w:pPr>
              <w:snapToGrid w:val="0"/>
              <w:jc w:val="center"/>
              <w:rPr>
                <w:rFonts w:ascii="Times New Roman" w:hAnsi="Times New Roman" w:cs="Times New Roman"/>
                <w:b/>
                <w:sz w:val="28"/>
                <w:szCs w:val="28"/>
              </w:rPr>
            </w:pPr>
            <w:r w:rsidRPr="000F2C86">
              <w:rPr>
                <w:rFonts w:ascii="Times New Roman" w:hAnsi="Times New Roman" w:cs="Times New Roman"/>
                <w:b/>
                <w:sz w:val="28"/>
                <w:szCs w:val="28"/>
              </w:rPr>
              <w:t>мероприятие</w:t>
            </w:r>
          </w:p>
        </w:tc>
      </w:tr>
      <w:tr w:rsidR="00914652" w:rsidRPr="00914652" w:rsidTr="00430006">
        <w:trPr>
          <w:trHeight w:val="674"/>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сентябрь</w:t>
            </w: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День знаний</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430006">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Развитие у детей познавательной мотивации, интереса к школе, книгам. Формирование дружеских, доброжелательных отношений между детьми. Продолжение знакомства с детским садом как ближайшим социальным окружением ребенка (обращая внимание на произошедшие изменения: покрашен забор, появились новые столы), расширение представлений о профессиях сотрудников детского сада (воспитатель, помощник воспитателя, музыкальный руководитель, </w:t>
            </w:r>
            <w:r w:rsidRPr="00914652">
              <w:rPr>
                <w:rFonts w:ascii="Times New Roman" w:hAnsi="Times New Roman" w:cs="Times New Roman"/>
                <w:sz w:val="28"/>
                <w:szCs w:val="28"/>
              </w:rPr>
              <w:lastRenderedPageBreak/>
              <w:t>врач, дворник).</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spacing w:line="216" w:lineRule="exact"/>
              <w:ind w:left="60" w:right="260"/>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p>
          <w:p w:rsidR="00914652" w:rsidRPr="00914652" w:rsidRDefault="00914652" w:rsidP="005E0ED5">
            <w:pPr>
              <w:ind w:right="261"/>
              <w:jc w:val="center"/>
              <w:rPr>
                <w:rFonts w:ascii="Times New Roman" w:hAnsi="Times New Roman" w:cs="Times New Roman"/>
                <w:sz w:val="28"/>
                <w:szCs w:val="28"/>
              </w:rPr>
            </w:pPr>
            <w:r w:rsidRPr="00914652">
              <w:rPr>
                <w:rFonts w:ascii="Times New Roman" w:hAnsi="Times New Roman" w:cs="Times New Roman"/>
                <w:sz w:val="28"/>
                <w:szCs w:val="28"/>
              </w:rPr>
              <w:t>Праздник «День знаний».</w:t>
            </w:r>
          </w:p>
          <w:p w:rsidR="00914652" w:rsidRPr="00914652" w:rsidRDefault="00914652" w:rsidP="005E0ED5">
            <w:pPr>
              <w:jc w:val="center"/>
              <w:rPr>
                <w:rFonts w:ascii="Times New Roman" w:hAnsi="Times New Roman" w:cs="Times New Roman"/>
                <w:sz w:val="28"/>
                <w:szCs w:val="28"/>
              </w:rPr>
            </w:pPr>
          </w:p>
        </w:tc>
      </w:tr>
      <w:tr w:rsidR="00914652" w:rsidRPr="00914652" w:rsidTr="000F2C86">
        <w:trPr>
          <w:trHeight w:val="1202"/>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Мой город, моя страна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родной стране. Формирование интереса к «малой Родине». Рассказы детям о достопримечательностях, культуре, традициях родного края; о замечательных людях прославивших свой край. Рассказы детям о том, что Москва – главный город, столица нашей Родины. Знакомство с флагом и гербом России, мелодией гимна.</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Выставка продуктов детской деятельности «Мой родной город»</w:t>
            </w:r>
          </w:p>
        </w:tc>
      </w:tr>
      <w:tr w:rsidR="00914652" w:rsidRPr="00914652" w:rsidTr="000F2C86">
        <w:trPr>
          <w:trHeight w:val="103"/>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Правила и безопасность дорожного движения</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Уточнение знаний детей об элементах дороги (проезжая часть, пешеходный переход, тротуар), о движении транспорта, о работе светофора. Знакомство с названием ближайших к детскому саду улиц и улиц, на которых живут дети.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Сюжетно – ролевая игра по правилам дорожного движения</w:t>
            </w:r>
          </w:p>
        </w:tc>
      </w:tr>
      <w:tr w:rsidR="00914652" w:rsidRPr="00914652" w:rsidTr="00430006">
        <w:trPr>
          <w:trHeight w:val="1808"/>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Октябрь</w:t>
            </w: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p w:rsidR="00914652" w:rsidRPr="00914652" w:rsidRDefault="00914652" w:rsidP="000F2C86">
            <w:pPr>
              <w:ind w:left="113" w:right="113"/>
              <w:rPr>
                <w:rFonts w:ascii="Times New Roman" w:hAnsi="Times New Roman" w:cs="Times New Roman"/>
                <w:b/>
                <w:sz w:val="28"/>
                <w:szCs w:val="28"/>
              </w:rPr>
            </w:pPr>
          </w:p>
          <w:p w:rsidR="00914652" w:rsidRPr="00914652" w:rsidRDefault="00914652" w:rsidP="000F2C86">
            <w:pPr>
              <w:ind w:left="113" w:right="113"/>
              <w:jc w:val="center"/>
              <w:rPr>
                <w:rFonts w:ascii="Times New Roman" w:hAnsi="Times New Roman" w:cs="Times New Roman"/>
                <w:b/>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Осень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 xml:space="preserve"> Расширение знаний детей об осени. Продолжение знакомства с сельскохозяйственными профессиями. Закрепление знаний о правилах безопасного поведения в природе. Формирование обобщенных представлений об осени как времени года, приспособленности растений и животных к изменениям в природе, явлениях природы.</w:t>
            </w:r>
          </w:p>
          <w:p w:rsidR="00914652" w:rsidRPr="00914652" w:rsidRDefault="00914652" w:rsidP="005E0ED5">
            <w:pPr>
              <w:ind w:left="62" w:right="62"/>
              <w:rPr>
                <w:rFonts w:ascii="Times New Roman" w:hAnsi="Times New Roman" w:cs="Times New Roman"/>
                <w:sz w:val="28"/>
                <w:szCs w:val="28"/>
              </w:rPr>
            </w:pPr>
            <w:r w:rsidRPr="00914652">
              <w:rPr>
                <w:rFonts w:ascii="Times New Roman" w:hAnsi="Times New Roman" w:cs="Times New Roman"/>
                <w:sz w:val="28"/>
                <w:szCs w:val="28"/>
              </w:rPr>
              <w:t xml:space="preserve">Формирование первичных </w:t>
            </w:r>
            <w:r w:rsidRPr="00914652">
              <w:rPr>
                <w:rFonts w:ascii="Times New Roman" w:hAnsi="Times New Roman" w:cs="Times New Roman"/>
                <w:sz w:val="28"/>
                <w:szCs w:val="28"/>
              </w:rPr>
              <w:lastRenderedPageBreak/>
              <w:t>представлений об экоси</w:t>
            </w:r>
            <w:r w:rsidRPr="00914652">
              <w:rPr>
                <w:rFonts w:ascii="Times New Roman" w:hAnsi="Times New Roman" w:cs="Times New Roman"/>
                <w:sz w:val="28"/>
                <w:szCs w:val="28"/>
              </w:rPr>
              <w:softHyphen/>
              <w:t>стемах, природных зонах. Расширение представлений о неживой природе.</w:t>
            </w:r>
          </w:p>
          <w:p w:rsidR="00914652" w:rsidRPr="00914652" w:rsidRDefault="00914652" w:rsidP="005E0ED5">
            <w:pPr>
              <w:ind w:left="62" w:right="62"/>
              <w:jc w:val="both"/>
              <w:rPr>
                <w:rFonts w:ascii="Times New Roman" w:hAnsi="Times New Roman" w:cs="Times New Roman"/>
                <w:sz w:val="28"/>
                <w:szCs w:val="28"/>
              </w:rPr>
            </w:pP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Праздник «Осень».</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«Осень разноцветная»</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 xml:space="preserve">Конкурс «Чудесные превращения» </w:t>
            </w:r>
            <w:r w:rsidRPr="00914652">
              <w:rPr>
                <w:rFonts w:ascii="Times New Roman" w:hAnsi="Times New Roman" w:cs="Times New Roman"/>
                <w:sz w:val="28"/>
                <w:szCs w:val="28"/>
              </w:rPr>
              <w:lastRenderedPageBreak/>
              <w:t>(поделки из природного материала для детей и родителей)</w:t>
            </w:r>
          </w:p>
          <w:p w:rsidR="00914652" w:rsidRPr="00914652" w:rsidRDefault="00914652" w:rsidP="005E0ED5">
            <w:pPr>
              <w:jc w:val="center"/>
              <w:rPr>
                <w:rFonts w:ascii="Times New Roman" w:hAnsi="Times New Roman" w:cs="Times New Roman"/>
                <w:sz w:val="28"/>
                <w:szCs w:val="28"/>
              </w:rPr>
            </w:pPr>
          </w:p>
        </w:tc>
      </w:tr>
      <w:tr w:rsidR="00914652" w:rsidRPr="00914652" w:rsidTr="000F2C86">
        <w:trPr>
          <w:trHeight w:val="66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103"/>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Азбука вежливости</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r w:rsidRPr="00914652">
              <w:rPr>
                <w:rFonts w:ascii="Times New Roman" w:hAnsi="Times New Roman" w:cs="Times New Roman"/>
                <w:sz w:val="28"/>
                <w:szCs w:val="28"/>
              </w:rPr>
              <w:t>Воспитание дружеских взаимоотношений между детьми, уважительного отношения к окружающим. Формирование желания заботиться о младших, помогать им, защищать тех, кто слабее, развитие со</w:t>
            </w:r>
            <w:r w:rsidR="000F2C86">
              <w:rPr>
                <w:rFonts w:ascii="Times New Roman" w:hAnsi="Times New Roman" w:cs="Times New Roman"/>
                <w:sz w:val="28"/>
                <w:szCs w:val="28"/>
              </w:rPr>
              <w:t>чувствия, отзывчивости</w:t>
            </w:r>
            <w:r w:rsidRPr="00914652">
              <w:rPr>
                <w:rFonts w:ascii="Times New Roman" w:hAnsi="Times New Roman" w:cs="Times New Roman"/>
                <w:sz w:val="28"/>
                <w:szCs w:val="28"/>
              </w:rPr>
              <w:t>. Обогащение словаря детей вежливыми словами, побуждение к использованию в речи фольклора (пословицы, поговорки и т.д.)</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261"/>
              <w:jc w:val="both"/>
              <w:rPr>
                <w:rFonts w:ascii="Times New Roman" w:hAnsi="Times New Roman" w:cs="Times New Roman"/>
                <w:sz w:val="28"/>
                <w:szCs w:val="28"/>
              </w:rPr>
            </w:pPr>
            <w:r w:rsidRPr="00914652">
              <w:rPr>
                <w:rFonts w:ascii="Times New Roman" w:hAnsi="Times New Roman" w:cs="Times New Roman"/>
                <w:sz w:val="28"/>
                <w:szCs w:val="28"/>
              </w:rPr>
              <w:t>Изготовление детьми игрушек для малышей.</w:t>
            </w:r>
          </w:p>
          <w:p w:rsidR="00914652" w:rsidRPr="00914652" w:rsidRDefault="00914652" w:rsidP="005E0ED5">
            <w:pPr>
              <w:ind w:right="261"/>
              <w:jc w:val="both"/>
              <w:rPr>
                <w:rFonts w:ascii="Times New Roman" w:hAnsi="Times New Roman" w:cs="Times New Roman"/>
                <w:sz w:val="28"/>
                <w:szCs w:val="28"/>
              </w:rPr>
            </w:pPr>
            <w:r w:rsidRPr="00914652">
              <w:rPr>
                <w:rFonts w:ascii="Times New Roman" w:hAnsi="Times New Roman" w:cs="Times New Roman"/>
                <w:sz w:val="28"/>
                <w:szCs w:val="28"/>
              </w:rPr>
              <w:t>Викторина</w:t>
            </w:r>
          </w:p>
          <w:p w:rsidR="00914652" w:rsidRPr="00914652" w:rsidRDefault="00914652" w:rsidP="005E0ED5">
            <w:pPr>
              <w:ind w:right="261"/>
              <w:jc w:val="both"/>
              <w:rPr>
                <w:rFonts w:ascii="Times New Roman" w:hAnsi="Times New Roman" w:cs="Times New Roman"/>
                <w:sz w:val="28"/>
                <w:szCs w:val="28"/>
              </w:rPr>
            </w:pPr>
            <w:r w:rsidRPr="00914652">
              <w:rPr>
                <w:rFonts w:ascii="Times New Roman" w:hAnsi="Times New Roman" w:cs="Times New Roman"/>
                <w:sz w:val="28"/>
                <w:szCs w:val="28"/>
              </w:rPr>
              <w:t>«Вежливые слова»</w:t>
            </w:r>
          </w:p>
          <w:p w:rsidR="00914652" w:rsidRPr="00914652" w:rsidRDefault="00914652" w:rsidP="005E0ED5">
            <w:pPr>
              <w:ind w:right="261"/>
              <w:jc w:val="both"/>
              <w:rPr>
                <w:rFonts w:ascii="Times New Roman" w:hAnsi="Times New Roman" w:cs="Times New Roman"/>
                <w:sz w:val="28"/>
                <w:szCs w:val="28"/>
              </w:rPr>
            </w:pPr>
          </w:p>
        </w:tc>
      </w:tr>
      <w:tr w:rsidR="00914652" w:rsidRPr="00914652" w:rsidTr="00430006">
        <w:trPr>
          <w:trHeight w:val="39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p>
          <w:p w:rsidR="00914652" w:rsidRPr="00914652" w:rsidRDefault="00914652" w:rsidP="005E0ED5">
            <w:pPr>
              <w:jc w:val="center"/>
              <w:rPr>
                <w:rFonts w:ascii="Times New Roman" w:hAnsi="Times New Roman" w:cs="Times New Roman"/>
                <w:b/>
                <w:iCs/>
                <w:sz w:val="28"/>
                <w:szCs w:val="28"/>
              </w:rPr>
            </w:pPr>
            <w:r w:rsidRPr="00914652">
              <w:rPr>
                <w:rFonts w:ascii="Times New Roman" w:hAnsi="Times New Roman" w:cs="Times New Roman"/>
                <w:b/>
                <w:iCs/>
                <w:sz w:val="28"/>
                <w:szCs w:val="28"/>
              </w:rPr>
              <w:t>День</w:t>
            </w:r>
            <w:r w:rsidR="00904774">
              <w:rPr>
                <w:rFonts w:ascii="Times New Roman" w:hAnsi="Times New Roman" w:cs="Times New Roman"/>
                <w:b/>
                <w:iCs/>
                <w:sz w:val="28"/>
                <w:szCs w:val="28"/>
              </w:rPr>
              <w:t xml:space="preserve"> </w:t>
            </w:r>
            <w:r w:rsidRPr="00914652">
              <w:rPr>
                <w:rFonts w:ascii="Times New Roman" w:hAnsi="Times New Roman" w:cs="Times New Roman"/>
                <w:b/>
                <w:iCs/>
                <w:sz w:val="28"/>
                <w:szCs w:val="28"/>
              </w:rPr>
              <w:t>народного единства</w:t>
            </w:r>
          </w:p>
          <w:p w:rsidR="00914652" w:rsidRPr="00914652" w:rsidRDefault="00914652" w:rsidP="005E0ED5">
            <w:pPr>
              <w:rPr>
                <w:rFonts w:ascii="Times New Roman" w:hAnsi="Times New Roman" w:cs="Times New Roman"/>
                <w:b/>
                <w:sz w:val="28"/>
                <w:szCs w:val="28"/>
              </w:rPr>
            </w:pP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ind w:right="62"/>
              <w:rPr>
                <w:rFonts w:ascii="Times New Roman" w:hAnsi="Times New Roman" w:cs="Times New Roman"/>
                <w:sz w:val="28"/>
                <w:szCs w:val="28"/>
              </w:rPr>
            </w:pPr>
            <w:r w:rsidRPr="00914652">
              <w:rPr>
                <w:rFonts w:ascii="Times New Roman" w:hAnsi="Times New Roman" w:cs="Times New Roman"/>
                <w:sz w:val="28"/>
                <w:szCs w:val="28"/>
              </w:rPr>
              <w:t xml:space="preserve">Расширение представлений детей о родной стране, о государственных праздниках. </w:t>
            </w:r>
          </w:p>
          <w:p w:rsidR="00914652" w:rsidRPr="00914652" w:rsidRDefault="00914652" w:rsidP="005E0ED5">
            <w:pPr>
              <w:ind w:right="60"/>
              <w:rPr>
                <w:rFonts w:ascii="Times New Roman" w:hAnsi="Times New Roman" w:cs="Times New Roman"/>
                <w:sz w:val="28"/>
                <w:szCs w:val="28"/>
              </w:rPr>
            </w:pPr>
            <w:r w:rsidRPr="00914652">
              <w:rPr>
                <w:rFonts w:ascii="Times New Roman" w:hAnsi="Times New Roman" w:cs="Times New Roman"/>
                <w:sz w:val="28"/>
                <w:szCs w:val="28"/>
              </w:rPr>
              <w:t>Сообщение детям элементарных сведений об истории России.</w:t>
            </w:r>
          </w:p>
          <w:p w:rsidR="00914652" w:rsidRPr="00914652" w:rsidRDefault="00914652" w:rsidP="005E0ED5">
            <w:pPr>
              <w:ind w:left="60" w:right="60"/>
              <w:rPr>
                <w:rFonts w:ascii="Times New Roman" w:hAnsi="Times New Roman" w:cs="Times New Roman"/>
                <w:sz w:val="28"/>
                <w:szCs w:val="28"/>
              </w:rPr>
            </w:pPr>
            <w:r w:rsidRPr="00914652">
              <w:rPr>
                <w:rFonts w:ascii="Times New Roman" w:hAnsi="Times New Roman" w:cs="Times New Roman"/>
                <w:sz w:val="28"/>
                <w:szCs w:val="28"/>
              </w:rPr>
              <w:t xml:space="preserve"> Формирование представлений о том, что Российская Федерация (Россия) – огромная многонациональная страна.</w:t>
            </w:r>
          </w:p>
          <w:p w:rsidR="00914652" w:rsidRPr="00914652" w:rsidRDefault="00914652" w:rsidP="005E0ED5">
            <w:pPr>
              <w:ind w:left="62" w:right="62"/>
              <w:rPr>
                <w:rFonts w:ascii="Times New Roman" w:hAnsi="Times New Roman" w:cs="Times New Roman"/>
                <w:sz w:val="28"/>
                <w:szCs w:val="28"/>
              </w:rPr>
            </w:pPr>
            <w:r w:rsidRPr="00914652">
              <w:rPr>
                <w:rFonts w:ascii="Times New Roman" w:hAnsi="Times New Roman" w:cs="Times New Roman"/>
                <w:sz w:val="28"/>
                <w:szCs w:val="28"/>
              </w:rPr>
              <w:t>Воспитание уважения к людям разных националь</w:t>
            </w:r>
            <w:r w:rsidRPr="00914652">
              <w:rPr>
                <w:rFonts w:ascii="Times New Roman" w:hAnsi="Times New Roman" w:cs="Times New Roman"/>
                <w:sz w:val="28"/>
                <w:szCs w:val="28"/>
              </w:rPr>
              <w:softHyphen/>
              <w:t xml:space="preserve">ностей и их обычаям. Формирование представлений ребенка о его месте в </w:t>
            </w:r>
            <w:r w:rsidRPr="00914652">
              <w:rPr>
                <w:rFonts w:ascii="Times New Roman" w:hAnsi="Times New Roman" w:cs="Times New Roman"/>
                <w:sz w:val="28"/>
                <w:szCs w:val="28"/>
              </w:rPr>
              <w:lastRenderedPageBreak/>
              <w:t>обществе.</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Участие в конкурсе «Сокровища народов Саратовской области»</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rPr>
                <w:rFonts w:ascii="Times New Roman" w:hAnsi="Times New Roman" w:cs="Times New Roman"/>
                <w:sz w:val="28"/>
                <w:szCs w:val="28"/>
              </w:rPr>
            </w:pPr>
          </w:p>
        </w:tc>
      </w:tr>
      <w:tr w:rsidR="00914652" w:rsidRPr="00914652" w:rsidTr="000F2C86">
        <w:trPr>
          <w:trHeight w:val="829"/>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0F2C86" w:rsidRDefault="00914652" w:rsidP="000F2C86">
            <w:pPr>
              <w:ind w:left="113" w:right="113"/>
              <w:jc w:val="center"/>
              <w:rPr>
                <w:rFonts w:ascii="Times New Roman" w:hAnsi="Times New Roman" w:cs="Times New Roman"/>
                <w:b/>
                <w:sz w:val="28"/>
                <w:szCs w:val="28"/>
              </w:rPr>
            </w:pPr>
            <w:r w:rsidRPr="000F2C86">
              <w:rPr>
                <w:rFonts w:ascii="Times New Roman" w:hAnsi="Times New Roman" w:cs="Times New Roman"/>
                <w:b/>
                <w:sz w:val="28"/>
                <w:szCs w:val="28"/>
              </w:rPr>
              <w:t>ноябрь</w:t>
            </w: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67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80" w:right="240"/>
              <w:rPr>
                <w:rFonts w:ascii="Times New Roman" w:hAnsi="Times New Roman" w:cs="Times New Roman"/>
                <w:b/>
                <w:i/>
                <w:iCs/>
                <w:spacing w:val="10"/>
                <w:sz w:val="28"/>
                <w:szCs w:val="28"/>
              </w:rPr>
            </w:pPr>
          </w:p>
          <w:p w:rsidR="00914652" w:rsidRPr="00914652" w:rsidRDefault="00914652" w:rsidP="005E0ED5">
            <w:pPr>
              <w:ind w:left="80" w:right="240"/>
              <w:rPr>
                <w:rFonts w:ascii="Times New Roman" w:hAnsi="Times New Roman" w:cs="Times New Roman"/>
                <w:b/>
                <w:i/>
                <w:iCs/>
                <w:spacing w:val="10"/>
                <w:sz w:val="28"/>
                <w:szCs w:val="28"/>
              </w:rPr>
            </w:pPr>
          </w:p>
          <w:p w:rsidR="00914652" w:rsidRPr="00914652" w:rsidRDefault="00914652" w:rsidP="005E0ED5">
            <w:pPr>
              <w:ind w:left="80" w:right="240"/>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Я вырасту здоровым</w:t>
            </w:r>
          </w:p>
          <w:p w:rsidR="00914652" w:rsidRPr="00914652" w:rsidRDefault="00914652" w:rsidP="005E0ED5">
            <w:pPr>
              <w:ind w:left="80" w:right="240"/>
              <w:rPr>
                <w:rFonts w:ascii="Times New Roman" w:hAnsi="Times New Roman" w:cs="Times New Roman"/>
                <w:iCs/>
                <w:spacing w:val="10"/>
                <w:sz w:val="28"/>
                <w:szCs w:val="28"/>
              </w:rPr>
            </w:pPr>
          </w:p>
          <w:p w:rsidR="00914652" w:rsidRPr="00914652" w:rsidRDefault="00914652" w:rsidP="005E0ED5">
            <w:pPr>
              <w:jc w:val="right"/>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0" w:right="60"/>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об особенностях функционирования и целостности человеческого организма. Расширение представлений о составляющих здорового образа жизни (правильное питание, движение, сон и т.д.)</w:t>
            </w:r>
            <w:r w:rsidR="000F2C86">
              <w:rPr>
                <w:rFonts w:ascii="Times New Roman" w:hAnsi="Times New Roman" w:cs="Times New Roman"/>
                <w:sz w:val="28"/>
                <w:szCs w:val="28"/>
              </w:rPr>
              <w:t xml:space="preserve">. </w:t>
            </w:r>
            <w:r w:rsidRPr="00914652">
              <w:rPr>
                <w:rFonts w:ascii="Times New Roman" w:hAnsi="Times New Roman" w:cs="Times New Roman"/>
                <w:sz w:val="28"/>
                <w:szCs w:val="28"/>
              </w:rPr>
              <w:t>Знакомство с доступными сведениями из истории олимпийского движения.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80" w:right="640"/>
              <w:rPr>
                <w:rFonts w:ascii="Times New Roman" w:hAnsi="Times New Roman" w:cs="Times New Roman"/>
                <w:sz w:val="28"/>
                <w:szCs w:val="28"/>
              </w:rPr>
            </w:pPr>
          </w:p>
          <w:p w:rsidR="00914652" w:rsidRPr="00914652" w:rsidRDefault="00914652" w:rsidP="005E0ED5">
            <w:pPr>
              <w:ind w:left="80" w:right="640"/>
              <w:rPr>
                <w:rFonts w:ascii="Times New Roman" w:hAnsi="Times New Roman" w:cs="Times New Roman"/>
                <w:sz w:val="28"/>
                <w:szCs w:val="28"/>
              </w:rPr>
            </w:pPr>
            <w:r w:rsidRPr="00914652">
              <w:rPr>
                <w:rFonts w:ascii="Times New Roman" w:hAnsi="Times New Roman" w:cs="Times New Roman"/>
                <w:sz w:val="28"/>
                <w:szCs w:val="28"/>
              </w:rPr>
              <w:t>Сюжетно - ролевые игры, досуги.</w:t>
            </w:r>
          </w:p>
        </w:tc>
      </w:tr>
      <w:tr w:rsidR="00914652" w:rsidRPr="00914652" w:rsidTr="000F2C86">
        <w:trPr>
          <w:trHeight w:val="61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r w:rsidRPr="00914652">
              <w:rPr>
                <w:rFonts w:ascii="Times New Roman" w:hAnsi="Times New Roman" w:cs="Times New Roman"/>
                <w:b/>
                <w:sz w:val="28"/>
                <w:szCs w:val="28"/>
              </w:rPr>
              <w:t>Человек и природа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Формирование основ экологической культуры. Продолжение знакомства с правилами поведения на природе. Формирование понятия о том, что в природе все взаимосвязано, что человек не должен нарушать эту взаимосвязь, чтобы не навредить животному и растительному миру.</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Изготовление и размещение кормушек для зимующих птиц</w:t>
            </w:r>
          </w:p>
        </w:tc>
      </w:tr>
      <w:tr w:rsidR="00914652" w:rsidRPr="00914652" w:rsidTr="000F2C86">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День матери</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Мама – самый главный человек в жизни. Воспитание уважения к материнскому труду и бескорыстной жертве ради блага своих детей.</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 xml:space="preserve">Чтение художественной литературы. Художественное творчество детей.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0F2C86">
            <w:pPr>
              <w:snapToGrid w:val="0"/>
              <w:jc w:val="both"/>
              <w:rPr>
                <w:rFonts w:ascii="Times New Roman" w:hAnsi="Times New Roman" w:cs="Times New Roman"/>
                <w:sz w:val="28"/>
                <w:szCs w:val="28"/>
              </w:rPr>
            </w:pPr>
            <w:r w:rsidRPr="00914652">
              <w:rPr>
                <w:rFonts w:ascii="Times New Roman" w:hAnsi="Times New Roman" w:cs="Times New Roman"/>
                <w:sz w:val="28"/>
                <w:szCs w:val="28"/>
              </w:rPr>
              <w:t>Выставка детского рисунка «Портрет моей мамы»</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Развлечение «Мамы всякие важны»</w:t>
            </w:r>
          </w:p>
        </w:tc>
      </w:tr>
      <w:tr w:rsidR="00914652" w:rsidRPr="00914652" w:rsidTr="000F2C86">
        <w:trPr>
          <w:trHeight w:val="813"/>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декабрь</w:t>
            </w:r>
          </w:p>
          <w:p w:rsidR="000F2C86" w:rsidRPr="000F2C86" w:rsidRDefault="000F2C86" w:rsidP="000F2C86">
            <w:pPr>
              <w:ind w:left="113" w:right="113"/>
              <w:rPr>
                <w:rFonts w:ascii="Times New Roman" w:hAnsi="Times New Roman" w:cs="Times New Roman"/>
                <w:sz w:val="28"/>
                <w:szCs w:val="28"/>
              </w:rPr>
            </w:pPr>
          </w:p>
          <w:p w:rsidR="000F2C86" w:rsidRPr="000F2C86" w:rsidRDefault="000F2C86" w:rsidP="000F2C86">
            <w:pPr>
              <w:ind w:left="113" w:right="113"/>
              <w:rPr>
                <w:rFonts w:ascii="Times New Roman" w:hAnsi="Times New Roman" w:cs="Times New Roman"/>
                <w:sz w:val="28"/>
                <w:szCs w:val="28"/>
              </w:rPr>
            </w:pPr>
          </w:p>
          <w:p w:rsidR="000F2C86" w:rsidRPr="000F2C86" w:rsidRDefault="000F2C86" w:rsidP="000F2C86">
            <w:pPr>
              <w:ind w:left="113" w:right="113"/>
              <w:rPr>
                <w:rFonts w:ascii="Times New Roman" w:hAnsi="Times New Roman" w:cs="Times New Roman"/>
                <w:sz w:val="28"/>
                <w:szCs w:val="28"/>
              </w:rPr>
            </w:pP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lastRenderedPageBreak/>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lastRenderedPageBreak/>
              <w:t>Умные машины</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Обогащение представлений детей о мире предметов. Рассказы о предметах, </w:t>
            </w:r>
            <w:r w:rsidRPr="00914652">
              <w:rPr>
                <w:rFonts w:ascii="Times New Roman" w:hAnsi="Times New Roman" w:cs="Times New Roman"/>
                <w:sz w:val="28"/>
                <w:szCs w:val="28"/>
              </w:rPr>
              <w:lastRenderedPageBreak/>
              <w:t>облегчающих труд человека в быту (кофемолка, миксер, мясорубка, пылесос и т.д.)</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Расширение знаний об источниках опасности в быту (электроприборы, газовая плита, утюг и т.д.)</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 xml:space="preserve">Закрепление навыков безопасного пользования бытовыми предметами. </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AD3803" w:rsidRDefault="00AD3803"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lastRenderedPageBreak/>
              <w:t>Досуг</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«Доброе электричество»</w:t>
            </w:r>
          </w:p>
        </w:tc>
      </w:tr>
      <w:tr w:rsidR="00914652" w:rsidRPr="00914652" w:rsidTr="000F2C86">
        <w:trPr>
          <w:trHeight w:val="77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Телевидение</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0F2C86">
            <w:pPr>
              <w:snapToGrid w:val="0"/>
              <w:jc w:val="both"/>
              <w:rPr>
                <w:rFonts w:ascii="Times New Roman" w:hAnsi="Times New Roman" w:cs="Times New Roman"/>
                <w:sz w:val="28"/>
                <w:szCs w:val="28"/>
              </w:rPr>
            </w:pPr>
            <w:r w:rsidRPr="00914652">
              <w:rPr>
                <w:rFonts w:ascii="Times New Roman" w:hAnsi="Times New Roman" w:cs="Times New Roman"/>
                <w:sz w:val="28"/>
                <w:szCs w:val="28"/>
              </w:rPr>
              <w:t>Дать представление о телевидении как неотъемлемой части современной жизни, о истории его изобретения, совершенствования, о профессиях людей работающих на телевидении.</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Досуг</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«Моя любимая телепередача»</w:t>
            </w:r>
          </w:p>
        </w:tc>
      </w:tr>
      <w:tr w:rsidR="00914652" w:rsidRPr="00914652" w:rsidTr="000F2C86">
        <w:trPr>
          <w:trHeight w:val="201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Новый год</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79"/>
              <w:jc w:val="both"/>
              <w:rPr>
                <w:rFonts w:ascii="Times New Roman" w:hAnsi="Times New Roman" w:cs="Times New Roman"/>
                <w:sz w:val="28"/>
                <w:szCs w:val="28"/>
              </w:rPr>
            </w:pPr>
            <w:r w:rsidRPr="00914652">
              <w:rPr>
                <w:rFonts w:ascii="Times New Roman" w:hAnsi="Times New Roman" w:cs="Times New Roman"/>
                <w:sz w:val="28"/>
                <w:szCs w:val="28"/>
              </w:rPr>
              <w:t>Привлечение детей к активному разнообразному учас</w:t>
            </w:r>
            <w:r w:rsidRPr="00914652">
              <w:rPr>
                <w:rFonts w:ascii="Times New Roman" w:hAnsi="Times New Roman" w:cs="Times New Roman"/>
                <w:sz w:val="28"/>
                <w:szCs w:val="28"/>
              </w:rPr>
              <w:softHyphen/>
              <w:t>тию в подготовке к празднику и его проведении. Содействие возникновению чувства удовлетворения от участия в коллективной предпраздничной деятель</w:t>
            </w:r>
            <w:r w:rsidRPr="00914652">
              <w:rPr>
                <w:rFonts w:ascii="Times New Roman" w:hAnsi="Times New Roman" w:cs="Times New Roman"/>
                <w:sz w:val="28"/>
                <w:szCs w:val="28"/>
              </w:rPr>
              <w:softHyphen/>
              <w:t>ности.</w:t>
            </w:r>
          </w:p>
          <w:p w:rsidR="00914652" w:rsidRPr="00914652" w:rsidRDefault="00914652" w:rsidP="005E0ED5">
            <w:pPr>
              <w:ind w:left="62" w:right="79"/>
              <w:jc w:val="both"/>
              <w:rPr>
                <w:rFonts w:ascii="Times New Roman" w:hAnsi="Times New Roman" w:cs="Times New Roman"/>
                <w:sz w:val="28"/>
                <w:szCs w:val="28"/>
              </w:rPr>
            </w:pPr>
            <w:r w:rsidRPr="00914652">
              <w:rPr>
                <w:rFonts w:ascii="Times New Roman" w:hAnsi="Times New Roman" w:cs="Times New Roman"/>
                <w:sz w:val="28"/>
                <w:szCs w:val="28"/>
              </w:rPr>
              <w:t>Закладывание основ праздничной культуры. Развитие эмоционально положительного отношения к предстоящему празднику, желания активно участвовать в его подготовке.</w:t>
            </w:r>
          </w:p>
          <w:p w:rsidR="00914652" w:rsidRPr="00914652" w:rsidRDefault="00914652" w:rsidP="005E0ED5">
            <w:pPr>
              <w:ind w:left="62" w:right="79"/>
              <w:jc w:val="both"/>
              <w:rPr>
                <w:rFonts w:ascii="Times New Roman" w:hAnsi="Times New Roman" w:cs="Times New Roman"/>
                <w:sz w:val="28"/>
                <w:szCs w:val="28"/>
              </w:rPr>
            </w:pPr>
            <w:r w:rsidRPr="00914652">
              <w:rPr>
                <w:rFonts w:ascii="Times New Roman" w:hAnsi="Times New Roman" w:cs="Times New Roman"/>
                <w:sz w:val="28"/>
                <w:szCs w:val="28"/>
              </w:rPr>
              <w:t>Поощрение стремления поздравить близких с празд</w:t>
            </w:r>
            <w:r w:rsidRPr="00914652">
              <w:rPr>
                <w:rFonts w:ascii="Times New Roman" w:hAnsi="Times New Roman" w:cs="Times New Roman"/>
                <w:sz w:val="28"/>
                <w:szCs w:val="28"/>
              </w:rPr>
              <w:softHyphen/>
              <w:t>ником, преподнести подарки, сделанные своими руками.</w:t>
            </w:r>
          </w:p>
          <w:p w:rsidR="00914652" w:rsidRPr="00914652" w:rsidRDefault="00914652" w:rsidP="005E0ED5">
            <w:pPr>
              <w:ind w:left="62" w:right="79"/>
              <w:jc w:val="both"/>
              <w:rPr>
                <w:rFonts w:ascii="Times New Roman" w:hAnsi="Times New Roman" w:cs="Times New Roman"/>
                <w:sz w:val="28"/>
                <w:szCs w:val="28"/>
              </w:rPr>
            </w:pPr>
            <w:r w:rsidRPr="00914652">
              <w:rPr>
                <w:rFonts w:ascii="Times New Roman" w:hAnsi="Times New Roman" w:cs="Times New Roman"/>
                <w:sz w:val="28"/>
                <w:szCs w:val="28"/>
              </w:rPr>
              <w:lastRenderedPageBreak/>
              <w:t>Знакомство с традициями празднования Нового года в различных странах.</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spacing w:line="198" w:lineRule="exact"/>
              <w:ind w:left="60"/>
              <w:rPr>
                <w:rFonts w:ascii="Times New Roman" w:hAnsi="Times New Roman" w:cs="Times New Roman"/>
                <w:sz w:val="28"/>
                <w:szCs w:val="28"/>
              </w:rPr>
            </w:pP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Конкурс «Елочная игрушка»</w:t>
            </w: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(для детей и родителей при оформлении групп к Новому году).</w:t>
            </w:r>
          </w:p>
          <w:p w:rsidR="00914652" w:rsidRPr="00914652" w:rsidRDefault="00914652" w:rsidP="005E0ED5">
            <w:pPr>
              <w:ind w:left="62"/>
              <w:rPr>
                <w:rFonts w:ascii="Times New Roman" w:hAnsi="Times New Roman" w:cs="Times New Roman"/>
                <w:sz w:val="28"/>
                <w:szCs w:val="28"/>
              </w:rPr>
            </w:pP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Праздник Новый год</w:t>
            </w:r>
          </w:p>
        </w:tc>
      </w:tr>
      <w:tr w:rsidR="00914652" w:rsidRPr="00914652" w:rsidTr="000F2C86">
        <w:trPr>
          <w:trHeight w:val="68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591"/>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lastRenderedPageBreak/>
              <w:t>январь</w:t>
            </w:r>
          </w:p>
          <w:p w:rsidR="000F2C86" w:rsidRPr="000F2C86" w:rsidRDefault="000F2C86" w:rsidP="000F2C86">
            <w:pPr>
              <w:ind w:left="113" w:right="113"/>
              <w:rPr>
                <w:rFonts w:ascii="Times New Roman" w:hAnsi="Times New Roman" w:cs="Times New Roman"/>
                <w:sz w:val="28"/>
                <w:szCs w:val="28"/>
              </w:rPr>
            </w:pPr>
          </w:p>
          <w:p w:rsidR="000F2C86" w:rsidRPr="000F2C86" w:rsidRDefault="000F2C86" w:rsidP="000F2C86">
            <w:pPr>
              <w:ind w:left="113" w:right="113"/>
              <w:rPr>
                <w:rFonts w:ascii="Times New Roman" w:hAnsi="Times New Roman" w:cs="Times New Roman"/>
                <w:sz w:val="28"/>
                <w:szCs w:val="28"/>
              </w:rPr>
            </w:pP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Зимние каникулы</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 xml:space="preserve">Зимние игры и забавы, развлечения. Художественное творчество по впечатлениям от праздника </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Прощание с елкой</w:t>
            </w:r>
          </w:p>
        </w:tc>
      </w:tr>
      <w:tr w:rsidR="00914652" w:rsidRPr="00914652" w:rsidTr="000F2C86">
        <w:trPr>
          <w:trHeight w:val="493"/>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162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p w:rsidR="00914652" w:rsidRPr="00914652" w:rsidRDefault="00914652" w:rsidP="005E0ED5">
            <w:pPr>
              <w:jc w:val="cente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p>
          <w:p w:rsidR="00914652" w:rsidRPr="00914652" w:rsidRDefault="00914652" w:rsidP="005E0ED5">
            <w:pPr>
              <w:rPr>
                <w:rFonts w:ascii="Times New Roman" w:hAnsi="Times New Roman" w:cs="Times New Roman"/>
                <w:b/>
                <w:iCs/>
                <w:spacing w:val="10"/>
                <w:sz w:val="28"/>
                <w:szCs w:val="28"/>
              </w:rPr>
            </w:pPr>
          </w:p>
          <w:p w:rsidR="00914652" w:rsidRPr="00914652" w:rsidRDefault="00914652" w:rsidP="005E0ED5">
            <w:pPr>
              <w:rPr>
                <w:rFonts w:ascii="Times New Roman" w:hAnsi="Times New Roman" w:cs="Times New Roman"/>
                <w:b/>
                <w:iCs/>
                <w:spacing w:val="10"/>
                <w:sz w:val="28"/>
                <w:szCs w:val="28"/>
              </w:rPr>
            </w:pPr>
          </w:p>
          <w:p w:rsidR="00914652" w:rsidRPr="00914652" w:rsidRDefault="00914652" w:rsidP="005E0ED5">
            <w:pPr>
              <w:rPr>
                <w:rFonts w:ascii="Times New Roman" w:hAnsi="Times New Roman" w:cs="Times New Roman"/>
                <w:b/>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Народная культура и традиции</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rPr>
                <w:rFonts w:ascii="Times New Roman" w:hAnsi="Times New Roman" w:cs="Times New Roman"/>
                <w:sz w:val="28"/>
                <w:szCs w:val="28"/>
              </w:rPr>
            </w:pPr>
            <w:r w:rsidRPr="00914652">
              <w:rPr>
                <w:rFonts w:ascii="Times New Roman" w:hAnsi="Times New Roman" w:cs="Times New Roman"/>
                <w:sz w:val="28"/>
                <w:szCs w:val="28"/>
              </w:rPr>
              <w:t>Продолжение знакомства детей с народными традици</w:t>
            </w:r>
            <w:r w:rsidRPr="00914652">
              <w:rPr>
                <w:rFonts w:ascii="Times New Roman" w:hAnsi="Times New Roman" w:cs="Times New Roman"/>
                <w:sz w:val="28"/>
                <w:szCs w:val="28"/>
              </w:rPr>
              <w:softHyphen/>
              <w:t>ями и обычаями, с народным декоративно-прикладным искусством (Городец, Полхов-Майдан, Гжель). Расширение представлений о народных игрушках (матрешки — городецкая, богородская; бирюльки). Знакомство с национальным декоративно-прикладным искусством.</w:t>
            </w:r>
          </w:p>
          <w:p w:rsidR="00914652" w:rsidRPr="00914652" w:rsidRDefault="00914652" w:rsidP="005E0ED5">
            <w:pPr>
              <w:ind w:left="62" w:right="62"/>
              <w:rPr>
                <w:rFonts w:ascii="Times New Roman" w:hAnsi="Times New Roman" w:cs="Times New Roman"/>
                <w:sz w:val="28"/>
                <w:szCs w:val="28"/>
              </w:rPr>
            </w:pPr>
            <w:r w:rsidRPr="00914652">
              <w:rPr>
                <w:rFonts w:ascii="Times New Roman" w:hAnsi="Times New Roman" w:cs="Times New Roman"/>
                <w:sz w:val="28"/>
                <w:szCs w:val="28"/>
              </w:rPr>
              <w:t>Рассказы детям о русской избе и других строениях, их внутреннем убранстве, предметах быта, одежды.</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108"/>
              <w:rPr>
                <w:rFonts w:ascii="Times New Roman" w:hAnsi="Times New Roman" w:cs="Times New Roman"/>
                <w:sz w:val="28"/>
                <w:szCs w:val="28"/>
              </w:rPr>
            </w:pPr>
          </w:p>
          <w:p w:rsidR="00914652" w:rsidRPr="00914652" w:rsidRDefault="00914652" w:rsidP="005E0ED5">
            <w:pPr>
              <w:ind w:left="60" w:right="320"/>
              <w:rPr>
                <w:rFonts w:ascii="Times New Roman" w:hAnsi="Times New Roman" w:cs="Times New Roman"/>
                <w:sz w:val="28"/>
                <w:szCs w:val="28"/>
              </w:rPr>
            </w:pPr>
            <w:r w:rsidRPr="00914652">
              <w:rPr>
                <w:rFonts w:ascii="Times New Roman" w:hAnsi="Times New Roman" w:cs="Times New Roman"/>
                <w:sz w:val="28"/>
                <w:szCs w:val="28"/>
              </w:rPr>
              <w:t>Выставка детского творчества</w:t>
            </w:r>
          </w:p>
          <w:p w:rsidR="00914652" w:rsidRPr="00914652" w:rsidRDefault="00914652" w:rsidP="005E0ED5">
            <w:pPr>
              <w:jc w:val="center"/>
              <w:rPr>
                <w:rFonts w:ascii="Times New Roman" w:hAnsi="Times New Roman" w:cs="Times New Roman"/>
                <w:sz w:val="28"/>
                <w:szCs w:val="28"/>
              </w:rPr>
            </w:pPr>
          </w:p>
        </w:tc>
      </w:tr>
      <w:tr w:rsidR="00914652" w:rsidRPr="00914652" w:rsidTr="000F2C86">
        <w:trPr>
          <w:trHeight w:val="58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1375"/>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0F2C86" w:rsidRPr="000F2C86" w:rsidRDefault="00914652" w:rsidP="000F2C86">
            <w:pPr>
              <w:ind w:left="113" w:right="113"/>
              <w:jc w:val="center"/>
              <w:rPr>
                <w:rFonts w:ascii="Times New Roman" w:hAnsi="Times New Roman" w:cs="Times New Roman"/>
                <w:b/>
                <w:sz w:val="32"/>
                <w:szCs w:val="28"/>
              </w:rPr>
            </w:pPr>
            <w:r w:rsidRPr="000F2C86">
              <w:rPr>
                <w:rFonts w:ascii="Times New Roman" w:hAnsi="Times New Roman" w:cs="Times New Roman"/>
                <w:b/>
                <w:sz w:val="32"/>
                <w:szCs w:val="28"/>
              </w:rPr>
              <w:t>февраль</w:t>
            </w:r>
          </w:p>
          <w:p w:rsidR="000F2C86" w:rsidRDefault="000F2C86" w:rsidP="000F2C86">
            <w:pPr>
              <w:ind w:left="113" w:right="113"/>
              <w:rPr>
                <w:rFonts w:ascii="Times New Roman" w:hAnsi="Times New Roman" w:cs="Times New Roman"/>
                <w:sz w:val="28"/>
                <w:szCs w:val="28"/>
              </w:rPr>
            </w:pPr>
          </w:p>
          <w:p w:rsidR="00914652" w:rsidRPr="000F2C86" w:rsidRDefault="00914652" w:rsidP="000F2C86">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p w:rsidR="00914652" w:rsidRPr="00914652" w:rsidRDefault="00914652" w:rsidP="005E0ED5">
            <w:pPr>
              <w:jc w:val="center"/>
              <w:rPr>
                <w:rFonts w:ascii="Times New Roman" w:hAnsi="Times New Roman" w:cs="Times New Roman"/>
                <w:sz w:val="28"/>
                <w:szCs w:val="28"/>
              </w:rPr>
            </w:pP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Зима</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AD3803">
            <w:pPr>
              <w:snapToGrid w:val="0"/>
              <w:ind w:left="62" w:right="79"/>
              <w:jc w:val="both"/>
              <w:rPr>
                <w:rFonts w:ascii="Times New Roman" w:hAnsi="Times New Roman" w:cs="Times New Roman"/>
                <w:sz w:val="28"/>
                <w:szCs w:val="28"/>
              </w:rPr>
            </w:pPr>
            <w:r w:rsidRPr="00914652">
              <w:rPr>
                <w:rFonts w:ascii="Times New Roman" w:hAnsi="Times New Roman" w:cs="Times New Roman"/>
                <w:sz w:val="28"/>
                <w:szCs w:val="28"/>
              </w:rPr>
              <w:t xml:space="preserve">Продолжение знакомства детей с зимой как временем года, с зимними видами спорта. Формирование первичного </w:t>
            </w:r>
            <w:r w:rsidR="004B0ABE">
              <w:rPr>
                <w:rFonts w:ascii="Times New Roman" w:hAnsi="Times New Roman" w:cs="Times New Roman"/>
                <w:sz w:val="28"/>
                <w:szCs w:val="28"/>
              </w:rPr>
              <w:t>и</w:t>
            </w:r>
            <w:r w:rsidRPr="00914652">
              <w:rPr>
                <w:rFonts w:ascii="Times New Roman" w:hAnsi="Times New Roman" w:cs="Times New Roman"/>
                <w:sz w:val="28"/>
                <w:szCs w:val="28"/>
              </w:rPr>
              <w:t xml:space="preserve">сследовательского и познавательного интереса через экспериментирование с водой и льдом. Расширение и обогащение знаний детей об особенностях зимней природы (холода, заморозки, </w:t>
            </w:r>
            <w:r w:rsidRPr="00914652">
              <w:rPr>
                <w:rFonts w:ascii="Times New Roman" w:hAnsi="Times New Roman" w:cs="Times New Roman"/>
                <w:sz w:val="28"/>
                <w:szCs w:val="28"/>
              </w:rPr>
              <w:lastRenderedPageBreak/>
              <w:t>снегопады, сильные ветры), особенностях деятельности людей в городе, на селе; о безопасном поведении зимой.</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spacing w:line="198" w:lineRule="exact"/>
              <w:ind w:left="60" w:right="220"/>
              <w:rPr>
                <w:rFonts w:ascii="Times New Roman" w:hAnsi="Times New Roman" w:cs="Times New Roman"/>
                <w:sz w:val="28"/>
                <w:szCs w:val="28"/>
              </w:rPr>
            </w:pPr>
          </w:p>
          <w:p w:rsidR="00914652" w:rsidRPr="00914652" w:rsidRDefault="00914652" w:rsidP="000F2C86">
            <w:pPr>
              <w:ind w:left="62" w:right="220"/>
              <w:rPr>
                <w:rFonts w:ascii="Times New Roman" w:hAnsi="Times New Roman" w:cs="Times New Roman"/>
                <w:sz w:val="28"/>
                <w:szCs w:val="28"/>
              </w:rPr>
            </w:pPr>
            <w:r w:rsidRPr="00914652">
              <w:rPr>
                <w:rFonts w:ascii="Times New Roman" w:hAnsi="Times New Roman" w:cs="Times New Roman"/>
                <w:sz w:val="28"/>
                <w:szCs w:val="28"/>
              </w:rPr>
              <w:t>Выставка</w:t>
            </w:r>
            <w:r w:rsidR="00904774">
              <w:rPr>
                <w:rFonts w:ascii="Times New Roman" w:hAnsi="Times New Roman" w:cs="Times New Roman"/>
                <w:sz w:val="28"/>
                <w:szCs w:val="28"/>
              </w:rPr>
              <w:t xml:space="preserve"> </w:t>
            </w:r>
            <w:r w:rsidRPr="00914652">
              <w:rPr>
                <w:rFonts w:ascii="Times New Roman" w:hAnsi="Times New Roman" w:cs="Times New Roman"/>
                <w:sz w:val="28"/>
                <w:szCs w:val="28"/>
              </w:rPr>
              <w:t>детского творчества «Волшебница зима»</w:t>
            </w:r>
          </w:p>
          <w:p w:rsidR="00914652" w:rsidRPr="00914652" w:rsidRDefault="00914652" w:rsidP="005E0ED5">
            <w:pPr>
              <w:rPr>
                <w:rFonts w:ascii="Times New Roman" w:hAnsi="Times New Roman" w:cs="Times New Roman"/>
                <w:sz w:val="28"/>
                <w:szCs w:val="28"/>
              </w:rPr>
            </w:pPr>
          </w:p>
          <w:p w:rsidR="00914652" w:rsidRPr="00914652" w:rsidRDefault="00914652" w:rsidP="005E0ED5">
            <w:pPr>
              <w:ind w:left="62"/>
              <w:rPr>
                <w:rFonts w:ascii="Times New Roman" w:hAnsi="Times New Roman" w:cs="Times New Roman"/>
                <w:sz w:val="28"/>
                <w:szCs w:val="28"/>
              </w:rPr>
            </w:pPr>
          </w:p>
          <w:p w:rsidR="00914652" w:rsidRPr="00914652" w:rsidRDefault="00914652" w:rsidP="005E0ED5">
            <w:pPr>
              <w:ind w:left="62"/>
              <w:rPr>
                <w:rFonts w:ascii="Times New Roman" w:hAnsi="Times New Roman" w:cs="Times New Roman"/>
                <w:sz w:val="28"/>
                <w:szCs w:val="28"/>
              </w:rPr>
            </w:pPr>
            <w:r w:rsidRPr="00914652">
              <w:rPr>
                <w:rFonts w:ascii="Times New Roman" w:hAnsi="Times New Roman" w:cs="Times New Roman"/>
                <w:sz w:val="28"/>
                <w:szCs w:val="28"/>
              </w:rPr>
              <w:t>Праздник «Масленица»</w:t>
            </w:r>
            <w:r w:rsidRPr="00914652">
              <w:rPr>
                <w:rFonts w:ascii="Times New Roman" w:hAnsi="Times New Roman" w:cs="Times New Roman"/>
                <w:sz w:val="28"/>
                <w:szCs w:val="28"/>
              </w:rPr>
              <w:lastRenderedPageBreak/>
              <w:t>.</w:t>
            </w:r>
          </w:p>
          <w:p w:rsidR="00914652" w:rsidRPr="00914652" w:rsidRDefault="00914652" w:rsidP="005E0ED5">
            <w:pPr>
              <w:jc w:val="center"/>
              <w:rPr>
                <w:rFonts w:ascii="Times New Roman" w:hAnsi="Times New Roman" w:cs="Times New Roman"/>
                <w:sz w:val="28"/>
                <w:szCs w:val="28"/>
              </w:rPr>
            </w:pPr>
          </w:p>
        </w:tc>
      </w:tr>
      <w:tr w:rsidR="00914652" w:rsidRPr="00914652" w:rsidTr="000F2C86">
        <w:trPr>
          <w:trHeight w:val="638"/>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581"/>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80"/>
              <w:rPr>
                <w:rFonts w:ascii="Times New Roman" w:hAnsi="Times New Roman" w:cs="Times New Roman"/>
                <w:b/>
                <w:iCs/>
                <w:spacing w:val="10"/>
                <w:sz w:val="28"/>
                <w:szCs w:val="28"/>
              </w:rPr>
            </w:pPr>
          </w:p>
          <w:p w:rsidR="00914652" w:rsidRPr="00914652" w:rsidRDefault="00914652" w:rsidP="004B0ABE">
            <w:pPr>
              <w:ind w:left="80"/>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День</w:t>
            </w:r>
            <w:r w:rsidR="00904774">
              <w:rPr>
                <w:rFonts w:ascii="Times New Roman" w:hAnsi="Times New Roman" w:cs="Times New Roman"/>
                <w:b/>
                <w:iCs/>
                <w:spacing w:val="10"/>
                <w:sz w:val="28"/>
                <w:szCs w:val="28"/>
              </w:rPr>
              <w:t xml:space="preserve"> </w:t>
            </w:r>
            <w:r w:rsidRPr="00914652">
              <w:rPr>
                <w:rFonts w:ascii="Times New Roman" w:hAnsi="Times New Roman" w:cs="Times New Roman"/>
                <w:b/>
                <w:iCs/>
                <w:spacing w:val="10"/>
                <w:sz w:val="28"/>
                <w:szCs w:val="28"/>
              </w:rPr>
              <w:t>защитника Отечества</w:t>
            </w: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AD3803">
            <w:pPr>
              <w:snapToGrid w:val="0"/>
              <w:ind w:right="80"/>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Российской армии. Рассказы о трудной, но почетной обязанности за</w:t>
            </w:r>
            <w:r w:rsidRPr="00914652">
              <w:rPr>
                <w:rFonts w:ascii="Times New Roman" w:hAnsi="Times New Roman" w:cs="Times New Roman"/>
                <w:sz w:val="28"/>
                <w:szCs w:val="28"/>
              </w:rPr>
              <w:softHyphen/>
              <w:t>щищать Родину, охранять ее спокойствие и безопасность; о том, как в годы войн храбро сражались и защищали нашу страну от врагов прадеды, деды, отцы. Воспитание в духе патриотизма, любви к Родине. Знакомство с разными родами войск (пехота, морс</w:t>
            </w:r>
            <w:r w:rsidRPr="00914652">
              <w:rPr>
                <w:rFonts w:ascii="Times New Roman" w:hAnsi="Times New Roman" w:cs="Times New Roman"/>
                <w:sz w:val="28"/>
                <w:szCs w:val="28"/>
              </w:rPr>
              <w:softHyphen/>
              <w:t>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w:t>
            </w:r>
            <w:r w:rsidRPr="00914652">
              <w:rPr>
                <w:rFonts w:ascii="Times New Roman" w:hAnsi="Times New Roman" w:cs="Times New Roman"/>
                <w:sz w:val="28"/>
                <w:szCs w:val="28"/>
              </w:rPr>
              <w:softHyphen/>
              <w:t>жения к мальчикам как будущим защитникам Родины.</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0" w:right="220"/>
              <w:rPr>
                <w:rFonts w:ascii="Times New Roman" w:hAnsi="Times New Roman" w:cs="Times New Roman"/>
                <w:sz w:val="28"/>
                <w:szCs w:val="28"/>
              </w:rPr>
            </w:pPr>
          </w:p>
          <w:p w:rsidR="00914652" w:rsidRPr="00914652" w:rsidRDefault="00914652" w:rsidP="004B0ABE">
            <w:pPr>
              <w:ind w:left="60" w:right="220"/>
              <w:jc w:val="both"/>
              <w:rPr>
                <w:rFonts w:ascii="Times New Roman" w:hAnsi="Times New Roman" w:cs="Times New Roman"/>
                <w:sz w:val="28"/>
                <w:szCs w:val="28"/>
              </w:rPr>
            </w:pPr>
            <w:r w:rsidRPr="00914652">
              <w:rPr>
                <w:rFonts w:ascii="Times New Roman" w:hAnsi="Times New Roman" w:cs="Times New Roman"/>
                <w:sz w:val="28"/>
                <w:szCs w:val="28"/>
              </w:rPr>
              <w:t>Праздник 23 февраля — день</w:t>
            </w:r>
            <w:r w:rsidR="00904774">
              <w:rPr>
                <w:rFonts w:ascii="Times New Roman" w:hAnsi="Times New Roman" w:cs="Times New Roman"/>
                <w:sz w:val="28"/>
                <w:szCs w:val="28"/>
              </w:rPr>
              <w:t xml:space="preserve"> </w:t>
            </w:r>
            <w:r w:rsidRPr="00914652">
              <w:rPr>
                <w:rFonts w:ascii="Times New Roman" w:hAnsi="Times New Roman" w:cs="Times New Roman"/>
                <w:sz w:val="28"/>
                <w:szCs w:val="28"/>
              </w:rPr>
              <w:t>защитника Отечества.</w:t>
            </w: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Конкурс «Физкультурный уголок в группе»</w:t>
            </w:r>
          </w:p>
        </w:tc>
      </w:tr>
      <w:tr w:rsidR="00914652" w:rsidRPr="00914652" w:rsidTr="000F2C86">
        <w:trPr>
          <w:trHeight w:val="72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Международный женский день</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80"/>
              <w:jc w:val="both"/>
              <w:rPr>
                <w:rFonts w:ascii="Times New Roman" w:hAnsi="Times New Roman" w:cs="Times New Roman"/>
                <w:sz w:val="28"/>
                <w:szCs w:val="28"/>
              </w:rPr>
            </w:pPr>
            <w:r w:rsidRPr="00914652">
              <w:rPr>
                <w:rFonts w:ascii="Times New Roman" w:hAnsi="Times New Roman" w:cs="Times New Roman"/>
                <w:sz w:val="28"/>
                <w:szCs w:val="28"/>
              </w:rPr>
              <w:t>Организация всех видов детской деятельности (игро</w:t>
            </w:r>
            <w:r w:rsidRPr="00914652">
              <w:rPr>
                <w:rFonts w:ascii="Times New Roman" w:hAnsi="Times New Roman" w:cs="Times New Roman"/>
                <w:sz w:val="28"/>
                <w:szCs w:val="28"/>
              </w:rPr>
              <w:softHyphen/>
              <w:t>вой, коммуникативной, трудовой, познавательно-ис</w:t>
            </w:r>
            <w:r w:rsidRPr="00914652">
              <w:rPr>
                <w:rFonts w:ascii="Times New Roman" w:hAnsi="Times New Roman" w:cs="Times New Roman"/>
                <w:sz w:val="28"/>
                <w:szCs w:val="28"/>
              </w:rPr>
              <w:softHyphen/>
              <w:t xml:space="preserve">следовательской, продуктивной, музыкально- художественной, чтения) вокруг темы семьи, любви к маме, бабушке. Воспитание уважения к воспитателям. Расширение гендерных представлений, воспитание у </w:t>
            </w:r>
            <w:r w:rsidRPr="00914652">
              <w:rPr>
                <w:rFonts w:ascii="Times New Roman" w:hAnsi="Times New Roman" w:cs="Times New Roman"/>
                <w:sz w:val="28"/>
                <w:szCs w:val="28"/>
              </w:rPr>
              <w:lastRenderedPageBreak/>
              <w:t>мальчиков представлений о том, что мужчины должны внимательно и уважительно относиться к женщинам. Привлечение детей к изготовлению подарков маме, бабушке, воспитателям.</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Воспитание бережного и чуткого отношения к самым близким людям, формирование потребности радо</w:t>
            </w:r>
            <w:r w:rsidRPr="00914652">
              <w:rPr>
                <w:rFonts w:ascii="Times New Roman" w:hAnsi="Times New Roman" w:cs="Times New Roman"/>
                <w:sz w:val="28"/>
                <w:szCs w:val="28"/>
              </w:rPr>
              <w:softHyphen/>
              <w:t>вать близких добрыми делами</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lastRenderedPageBreak/>
              <w:t>Праздник 8 Марта.</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Конкурс «Всё дело в шляпе» (совместная деятельность детей и родителей)</w:t>
            </w:r>
          </w:p>
        </w:tc>
      </w:tr>
      <w:tr w:rsidR="00914652" w:rsidRPr="00914652" w:rsidTr="004B0ABE">
        <w:trPr>
          <w:trHeight w:val="615"/>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914652" w:rsidRPr="004B0ABE" w:rsidRDefault="00914652" w:rsidP="004B0ABE">
            <w:pPr>
              <w:ind w:left="113" w:right="113"/>
              <w:jc w:val="center"/>
              <w:rPr>
                <w:rFonts w:ascii="Times New Roman" w:hAnsi="Times New Roman" w:cs="Times New Roman"/>
                <w:b/>
                <w:sz w:val="32"/>
                <w:szCs w:val="28"/>
              </w:rPr>
            </w:pPr>
            <w:r w:rsidRPr="004B0ABE">
              <w:rPr>
                <w:rFonts w:ascii="Times New Roman" w:hAnsi="Times New Roman" w:cs="Times New Roman"/>
                <w:b/>
                <w:sz w:val="32"/>
                <w:szCs w:val="28"/>
              </w:rPr>
              <w:t>Март</w:t>
            </w: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p w:rsidR="00914652" w:rsidRPr="00914652" w:rsidRDefault="00914652" w:rsidP="004B0ABE">
            <w:pPr>
              <w:ind w:left="113" w:right="113"/>
              <w:jc w:val="center"/>
              <w:rPr>
                <w:rFonts w:ascii="Times New Roman" w:hAnsi="Times New Roman" w:cs="Times New Roman"/>
                <w:b/>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65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Мир профессий</w:t>
            </w:r>
          </w:p>
        </w:tc>
        <w:tc>
          <w:tcPr>
            <w:tcW w:w="4006" w:type="dxa"/>
            <w:vMerge w:val="restart"/>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детей о профессиях, сферах человеческой деятельности (наука, искусство, производство и т.д.)</w:t>
            </w:r>
          </w:p>
        </w:tc>
        <w:tc>
          <w:tcPr>
            <w:tcW w:w="19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Викторина</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«Путешествие в мир профессий»</w:t>
            </w:r>
          </w:p>
        </w:tc>
      </w:tr>
      <w:tr w:rsidR="00914652" w:rsidRPr="00914652" w:rsidTr="000F2C86">
        <w:trPr>
          <w:trHeight w:val="60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4006"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1958" w:type="dxa"/>
            <w:vMerge/>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r>
      <w:tr w:rsidR="00914652" w:rsidRPr="00914652" w:rsidTr="000F2C86">
        <w:trPr>
          <w:trHeight w:val="69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детской книги</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27 – Международ</w:t>
            </w:r>
            <w:r w:rsidRPr="00914652">
              <w:rPr>
                <w:rFonts w:ascii="Times New Roman" w:hAnsi="Times New Roman" w:cs="Times New Roman"/>
                <w:b/>
                <w:sz w:val="28"/>
                <w:szCs w:val="28"/>
              </w:rPr>
              <w:lastRenderedPageBreak/>
              <w:t>ный день театра</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lastRenderedPageBreak/>
              <w:t>Развитие интереса детей к художественной и познавательной литературе. Формирование эмоционального отношения к литературным произведениям. Привлечение внимания детей к оформлению книг, к иллюстрациям. Формировать бережное отношение книг. Организовать ремонт и реставрацию старых книг. Рассказать о библиотеке и библиотекарях.</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 xml:space="preserve">Развитие интереса к театрализованной игре. Воспитание артистических качеств, раскрытие творческого потенциала, вовлечение детей в различные </w:t>
            </w:r>
            <w:r w:rsidRPr="00914652">
              <w:rPr>
                <w:rFonts w:ascii="Times New Roman" w:hAnsi="Times New Roman" w:cs="Times New Roman"/>
                <w:sz w:val="28"/>
                <w:szCs w:val="28"/>
              </w:rPr>
              <w:lastRenderedPageBreak/>
              <w:t>театрализованные представления.</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lastRenderedPageBreak/>
              <w:t>Конкурс чтецов.</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 xml:space="preserve">Драматизация русской народной </w:t>
            </w:r>
            <w:r w:rsidRPr="00914652">
              <w:rPr>
                <w:rFonts w:ascii="Times New Roman" w:hAnsi="Times New Roman" w:cs="Times New Roman"/>
                <w:sz w:val="28"/>
                <w:szCs w:val="28"/>
              </w:rPr>
              <w:lastRenderedPageBreak/>
              <w:t>сказки с показом для малышей</w:t>
            </w:r>
          </w:p>
        </w:tc>
      </w:tr>
      <w:tr w:rsidR="00914652" w:rsidRPr="00914652" w:rsidTr="004B0ABE">
        <w:trPr>
          <w:trHeight w:val="697"/>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4B0ABE" w:rsidRPr="004B0ABE" w:rsidRDefault="00914652" w:rsidP="004B0ABE">
            <w:pPr>
              <w:ind w:left="113" w:right="113"/>
              <w:jc w:val="center"/>
              <w:rPr>
                <w:rFonts w:ascii="Times New Roman" w:hAnsi="Times New Roman" w:cs="Times New Roman"/>
                <w:b/>
                <w:sz w:val="32"/>
                <w:szCs w:val="28"/>
              </w:rPr>
            </w:pPr>
            <w:r w:rsidRPr="004B0ABE">
              <w:rPr>
                <w:rFonts w:ascii="Times New Roman" w:hAnsi="Times New Roman" w:cs="Times New Roman"/>
                <w:b/>
                <w:sz w:val="32"/>
                <w:szCs w:val="28"/>
              </w:rPr>
              <w:lastRenderedPageBreak/>
              <w:t>апрель</w:t>
            </w:r>
          </w:p>
          <w:p w:rsidR="004B0ABE" w:rsidRPr="004B0ABE" w:rsidRDefault="004B0ABE" w:rsidP="004B0ABE">
            <w:pPr>
              <w:ind w:left="113" w:right="113"/>
              <w:rPr>
                <w:rFonts w:ascii="Times New Roman" w:hAnsi="Times New Roman" w:cs="Times New Roman"/>
                <w:sz w:val="28"/>
                <w:szCs w:val="28"/>
              </w:rPr>
            </w:pPr>
          </w:p>
          <w:p w:rsidR="004B0ABE" w:rsidRPr="004B0ABE" w:rsidRDefault="004B0ABE" w:rsidP="004B0ABE">
            <w:pPr>
              <w:ind w:left="113" w:right="113"/>
              <w:rPr>
                <w:rFonts w:ascii="Times New Roman" w:hAnsi="Times New Roman" w:cs="Times New Roman"/>
                <w:sz w:val="28"/>
                <w:szCs w:val="28"/>
              </w:rPr>
            </w:pPr>
          </w:p>
          <w:p w:rsidR="004B0ABE" w:rsidRDefault="004B0ABE" w:rsidP="004B0ABE">
            <w:pPr>
              <w:ind w:left="113" w:right="113"/>
              <w:rPr>
                <w:rFonts w:ascii="Times New Roman" w:hAnsi="Times New Roman" w:cs="Times New Roman"/>
                <w:sz w:val="28"/>
                <w:szCs w:val="28"/>
              </w:rPr>
            </w:pPr>
          </w:p>
          <w:p w:rsidR="00914652" w:rsidRPr="004B0ABE" w:rsidRDefault="00914652" w:rsidP="004B0ABE">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здоровья</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Формирование интереса и любви к спорту, к физическим упражнениям.</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Расширение представлений о закаливании.</w:t>
            </w:r>
          </w:p>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Формирование представлений об активном отдыхе</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r w:rsidRPr="00914652">
              <w:rPr>
                <w:rFonts w:ascii="Times New Roman" w:hAnsi="Times New Roman" w:cs="Times New Roman"/>
                <w:sz w:val="28"/>
                <w:szCs w:val="28"/>
              </w:rPr>
              <w:t>7 апреля Всемирный день здоровья</w:t>
            </w: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Развлечение «Веселые старты» с участием родителей.</w:t>
            </w:r>
          </w:p>
        </w:tc>
      </w:tr>
      <w:tr w:rsidR="00914652" w:rsidRPr="00914652" w:rsidTr="000F2C86">
        <w:trPr>
          <w:trHeight w:val="982"/>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Покорители космоса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60"/>
              <w:jc w:val="both"/>
              <w:rPr>
                <w:rFonts w:ascii="Times New Roman" w:hAnsi="Times New Roman" w:cs="Times New Roman"/>
                <w:sz w:val="28"/>
                <w:szCs w:val="28"/>
              </w:rPr>
            </w:pPr>
          </w:p>
          <w:p w:rsidR="00914652" w:rsidRPr="00914652" w:rsidRDefault="00914652" w:rsidP="005E0ED5">
            <w:pPr>
              <w:ind w:right="60"/>
              <w:jc w:val="both"/>
              <w:rPr>
                <w:rFonts w:ascii="Times New Roman" w:hAnsi="Times New Roman" w:cs="Times New Roman"/>
                <w:sz w:val="28"/>
                <w:szCs w:val="28"/>
              </w:rPr>
            </w:pPr>
            <w:r w:rsidRPr="00914652">
              <w:rPr>
                <w:rFonts w:ascii="Times New Roman" w:hAnsi="Times New Roman" w:cs="Times New Roman"/>
                <w:sz w:val="28"/>
                <w:szCs w:val="28"/>
              </w:rPr>
              <w:t>Расширение знаний о космонавтах, космосе.</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320"/>
              <w:jc w:val="both"/>
              <w:rPr>
                <w:rFonts w:ascii="Times New Roman" w:hAnsi="Times New Roman" w:cs="Times New Roman"/>
                <w:sz w:val="28"/>
                <w:szCs w:val="28"/>
              </w:rPr>
            </w:pP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День космонавтики - 12 апреля</w:t>
            </w:r>
          </w:p>
        </w:tc>
      </w:tr>
      <w:tr w:rsidR="00914652" w:rsidRPr="00914652" w:rsidTr="000F2C86">
        <w:trPr>
          <w:trHeight w:val="210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Весна</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ind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у детей обобщенных представлений о весне как времени года, о приспособленности растений и животных к изменениям в природе. Расширение знаний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p w:rsidR="00914652" w:rsidRPr="00914652" w:rsidRDefault="00914652" w:rsidP="005E0ED5">
            <w:pPr>
              <w:ind w:left="60" w:right="60"/>
              <w:jc w:val="both"/>
              <w:rPr>
                <w:rFonts w:ascii="Times New Roman" w:hAnsi="Times New Roman" w:cs="Times New Roman"/>
                <w:sz w:val="28"/>
                <w:szCs w:val="2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Праздник «Весна-красна». День Земли — 22 апреля. Выставка детского творчества.</w:t>
            </w:r>
          </w:p>
          <w:p w:rsidR="00914652" w:rsidRPr="00914652" w:rsidRDefault="00914652" w:rsidP="005E0ED5">
            <w:pPr>
              <w:ind w:right="320"/>
              <w:jc w:val="both"/>
              <w:rPr>
                <w:rFonts w:ascii="Times New Roman" w:hAnsi="Times New Roman" w:cs="Times New Roman"/>
                <w:sz w:val="28"/>
                <w:szCs w:val="28"/>
              </w:rPr>
            </w:pPr>
            <w:r w:rsidRPr="00914652">
              <w:rPr>
                <w:rFonts w:ascii="Times New Roman" w:hAnsi="Times New Roman" w:cs="Times New Roman"/>
                <w:sz w:val="28"/>
                <w:szCs w:val="28"/>
              </w:rPr>
              <w:t>Конкурс «Уголок экспериментирования»</w:t>
            </w:r>
          </w:p>
        </w:tc>
      </w:tr>
      <w:tr w:rsidR="00914652" w:rsidRPr="00914652" w:rsidTr="004B0ABE">
        <w:trPr>
          <w:trHeight w:val="6344"/>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Неделя пожарной безопасности и ЧС</w:t>
            </w: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rPr>
                <w:rFonts w:ascii="Times New Roman" w:hAnsi="Times New Roman" w:cs="Times New Roman"/>
                <w:sz w:val="28"/>
                <w:szCs w:val="28"/>
              </w:rPr>
            </w:pPr>
            <w:r w:rsidRPr="00914652">
              <w:rPr>
                <w:rFonts w:ascii="Times New Roman" w:hAnsi="Times New Roman" w:cs="Times New Roman"/>
                <w:sz w:val="28"/>
                <w:szCs w:val="28"/>
              </w:rPr>
              <w:t>Закрепление основ безопасности жизнедеятельности человека. Уточнение знаний о работе пожарных, о причинах пожаров, об элементарных правилах поведения во время пожара.</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Знакомство с работой службы спасения – МЧС.</w:t>
            </w:r>
          </w:p>
          <w:p w:rsidR="00914652" w:rsidRPr="00914652" w:rsidRDefault="00914652" w:rsidP="005E0ED5">
            <w:pPr>
              <w:rPr>
                <w:rFonts w:ascii="Times New Roman" w:hAnsi="Times New Roman" w:cs="Times New Roman"/>
                <w:sz w:val="28"/>
                <w:szCs w:val="28"/>
              </w:rPr>
            </w:pPr>
            <w:r w:rsidRPr="00914652">
              <w:rPr>
                <w:rFonts w:ascii="Times New Roman" w:hAnsi="Times New Roman" w:cs="Times New Roman"/>
                <w:sz w:val="28"/>
                <w:szCs w:val="28"/>
              </w:rPr>
              <w:t>Закрепление знаний о том, что в случае необходимости взрослые звонят по телефонам «01», «02», «03». Закрепление умения называть свой домашний адрес.</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jc w:val="both"/>
              <w:rPr>
                <w:rFonts w:ascii="Times New Roman" w:hAnsi="Times New Roman" w:cs="Times New Roman"/>
                <w:sz w:val="28"/>
                <w:szCs w:val="28"/>
              </w:rPr>
            </w:pPr>
            <w:r w:rsidRPr="00914652">
              <w:rPr>
                <w:rFonts w:ascii="Times New Roman" w:hAnsi="Times New Roman" w:cs="Times New Roman"/>
                <w:sz w:val="28"/>
                <w:szCs w:val="28"/>
              </w:rPr>
              <w:t>Викторина «Что, где, когда?».</w:t>
            </w:r>
          </w:p>
          <w:p w:rsidR="00914652" w:rsidRPr="00914652" w:rsidRDefault="00914652" w:rsidP="005E0ED5">
            <w:pPr>
              <w:jc w:val="both"/>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p>
          <w:p w:rsidR="00914652" w:rsidRPr="00914652" w:rsidRDefault="00914652" w:rsidP="005E0ED5">
            <w:pPr>
              <w:ind w:right="261"/>
              <w:rPr>
                <w:rFonts w:ascii="Times New Roman" w:hAnsi="Times New Roman" w:cs="Times New Roman"/>
                <w:sz w:val="28"/>
                <w:szCs w:val="28"/>
              </w:rPr>
            </w:pPr>
          </w:p>
        </w:tc>
      </w:tr>
      <w:tr w:rsidR="00914652" w:rsidRPr="00914652" w:rsidTr="004B0ABE">
        <w:trPr>
          <w:trHeight w:val="3312"/>
        </w:trPr>
        <w:tc>
          <w:tcPr>
            <w:tcW w:w="1135" w:type="dxa"/>
            <w:vMerge w:val="restart"/>
            <w:tcBorders>
              <w:top w:val="single" w:sz="4" w:space="0" w:color="000000"/>
              <w:left w:val="single" w:sz="4" w:space="0" w:color="000000"/>
              <w:bottom w:val="single" w:sz="4" w:space="0" w:color="000000"/>
            </w:tcBorders>
            <w:shd w:val="clear" w:color="auto" w:fill="auto"/>
            <w:textDirection w:val="btLr"/>
          </w:tcPr>
          <w:p w:rsidR="004B0ABE" w:rsidRPr="004B0ABE" w:rsidRDefault="00914652" w:rsidP="004B0ABE">
            <w:pPr>
              <w:ind w:left="113" w:right="113"/>
              <w:jc w:val="center"/>
              <w:rPr>
                <w:rFonts w:ascii="Times New Roman" w:hAnsi="Times New Roman" w:cs="Times New Roman"/>
                <w:b/>
                <w:sz w:val="32"/>
                <w:szCs w:val="28"/>
              </w:rPr>
            </w:pPr>
            <w:r w:rsidRPr="004B0ABE">
              <w:rPr>
                <w:rFonts w:ascii="Times New Roman" w:hAnsi="Times New Roman" w:cs="Times New Roman"/>
                <w:b/>
                <w:sz w:val="32"/>
                <w:szCs w:val="28"/>
              </w:rPr>
              <w:t>май</w:t>
            </w:r>
          </w:p>
          <w:p w:rsidR="004B0ABE" w:rsidRPr="004B0ABE" w:rsidRDefault="004B0ABE" w:rsidP="004B0ABE">
            <w:pPr>
              <w:ind w:left="113" w:right="113"/>
              <w:rPr>
                <w:rFonts w:ascii="Times New Roman" w:hAnsi="Times New Roman" w:cs="Times New Roman"/>
                <w:sz w:val="28"/>
                <w:szCs w:val="28"/>
              </w:rPr>
            </w:pPr>
          </w:p>
          <w:p w:rsidR="004B0ABE" w:rsidRPr="004B0ABE" w:rsidRDefault="004B0ABE" w:rsidP="004B0ABE">
            <w:pPr>
              <w:ind w:left="113" w:right="113"/>
              <w:rPr>
                <w:rFonts w:ascii="Times New Roman" w:hAnsi="Times New Roman" w:cs="Times New Roman"/>
                <w:sz w:val="28"/>
                <w:szCs w:val="28"/>
              </w:rPr>
            </w:pPr>
          </w:p>
          <w:p w:rsidR="004B0ABE" w:rsidRDefault="004B0ABE" w:rsidP="004B0ABE">
            <w:pPr>
              <w:ind w:left="113" w:right="113"/>
              <w:rPr>
                <w:rFonts w:ascii="Times New Roman" w:hAnsi="Times New Roman" w:cs="Times New Roman"/>
                <w:sz w:val="28"/>
                <w:szCs w:val="28"/>
              </w:rPr>
            </w:pPr>
          </w:p>
          <w:p w:rsidR="00914652" w:rsidRPr="004B0ABE" w:rsidRDefault="00914652" w:rsidP="004B0ABE">
            <w:pPr>
              <w:ind w:left="113" w:right="113"/>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1</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i/>
                <w:iCs/>
                <w:spacing w:val="10"/>
                <w:sz w:val="28"/>
                <w:szCs w:val="28"/>
              </w:rPr>
            </w:pPr>
          </w:p>
          <w:p w:rsidR="00914652" w:rsidRPr="00914652" w:rsidRDefault="00914652" w:rsidP="005E0ED5">
            <w:pPr>
              <w:jc w:val="center"/>
              <w:rPr>
                <w:rFonts w:ascii="Times New Roman" w:hAnsi="Times New Roman" w:cs="Times New Roman"/>
                <w:b/>
                <w:iCs/>
                <w:spacing w:val="10"/>
                <w:sz w:val="28"/>
                <w:szCs w:val="28"/>
              </w:rPr>
            </w:pPr>
            <w:r w:rsidRPr="00914652">
              <w:rPr>
                <w:rFonts w:ascii="Times New Roman" w:hAnsi="Times New Roman" w:cs="Times New Roman"/>
                <w:b/>
                <w:iCs/>
                <w:spacing w:val="10"/>
                <w:sz w:val="28"/>
                <w:szCs w:val="28"/>
              </w:rPr>
              <w:t>День Победы</w:t>
            </w:r>
          </w:p>
          <w:p w:rsidR="00914652" w:rsidRPr="00914652" w:rsidRDefault="00914652" w:rsidP="005E0ED5">
            <w:pPr>
              <w:jc w:val="center"/>
              <w:rPr>
                <w:rFonts w:ascii="Times New Roman" w:hAnsi="Times New Roman" w:cs="Times New Roman"/>
                <w:b/>
                <w:sz w:val="28"/>
                <w:szCs w:val="28"/>
              </w:rPr>
            </w:pP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right="60"/>
              <w:jc w:val="both"/>
              <w:rPr>
                <w:rFonts w:ascii="Times New Roman" w:hAnsi="Times New Roman" w:cs="Times New Roman"/>
                <w:sz w:val="28"/>
                <w:szCs w:val="28"/>
              </w:rPr>
            </w:pPr>
            <w:r w:rsidRPr="00914652">
              <w:rPr>
                <w:rFonts w:ascii="Times New Roman" w:hAnsi="Times New Roman" w:cs="Times New Roman"/>
                <w:sz w:val="28"/>
                <w:szCs w:val="28"/>
              </w:rPr>
              <w:t>Осуществление патриотического воспитания. Воспитание любви к Родине. Формирование представлений о празднике, посвященном Дню Победы. Воспитание уважения к ветеранам войны.</w:t>
            </w:r>
          </w:p>
          <w:p w:rsidR="00914652" w:rsidRPr="00914652" w:rsidRDefault="00914652" w:rsidP="005E0ED5">
            <w:pPr>
              <w:jc w:val="both"/>
              <w:rPr>
                <w:rFonts w:ascii="Times New Roman" w:hAnsi="Times New Roman" w:cs="Times New Roman"/>
                <w:sz w:val="28"/>
                <w:szCs w:val="2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right="80"/>
              <w:rPr>
                <w:rFonts w:ascii="Times New Roman" w:hAnsi="Times New Roman" w:cs="Times New Roman"/>
                <w:sz w:val="28"/>
                <w:szCs w:val="28"/>
              </w:rPr>
            </w:pPr>
            <w:r w:rsidRPr="00914652">
              <w:rPr>
                <w:rFonts w:ascii="Times New Roman" w:hAnsi="Times New Roman" w:cs="Times New Roman"/>
                <w:sz w:val="28"/>
                <w:szCs w:val="28"/>
              </w:rPr>
              <w:t>Возложение цветов к памятнику в сквере Победы.</w:t>
            </w:r>
          </w:p>
          <w:p w:rsidR="00914652" w:rsidRPr="00914652" w:rsidRDefault="00914652" w:rsidP="005E0ED5">
            <w:pPr>
              <w:ind w:left="60" w:right="80"/>
              <w:rPr>
                <w:rFonts w:ascii="Times New Roman" w:hAnsi="Times New Roman" w:cs="Times New Roman"/>
                <w:sz w:val="28"/>
                <w:szCs w:val="28"/>
              </w:rPr>
            </w:pPr>
            <w:r w:rsidRPr="00914652">
              <w:rPr>
                <w:rFonts w:ascii="Times New Roman" w:hAnsi="Times New Roman" w:cs="Times New Roman"/>
                <w:sz w:val="28"/>
                <w:szCs w:val="28"/>
              </w:rPr>
              <w:t>Праздник, посвященный Дню Победы.</w:t>
            </w:r>
          </w:p>
        </w:tc>
      </w:tr>
      <w:tr w:rsidR="00914652" w:rsidRPr="00914652" w:rsidTr="000F2C86">
        <w:trPr>
          <w:trHeight w:val="627"/>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2</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Международный день семьи</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 xml:space="preserve">Углубление представлений ребенка о семье и ее истории; о том, где работают родители, как важен для общества их труд. Поощрение посильного участия детей в подготовке различных семейных праздников, выполнения постоянных обязанностей по </w:t>
            </w:r>
            <w:r w:rsidRPr="00914652">
              <w:rPr>
                <w:rFonts w:ascii="Times New Roman" w:hAnsi="Times New Roman" w:cs="Times New Roman"/>
                <w:sz w:val="28"/>
                <w:szCs w:val="28"/>
              </w:rPr>
              <w:lastRenderedPageBreak/>
              <w:t>дому.</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Конкурс – фотовыставка «Отдыхаем всей семьей»</w:t>
            </w:r>
          </w:p>
          <w:p w:rsidR="00914652" w:rsidRPr="00914652" w:rsidRDefault="00914652" w:rsidP="005E0ED5">
            <w:pPr>
              <w:jc w:val="center"/>
              <w:rPr>
                <w:rFonts w:ascii="Times New Roman" w:hAnsi="Times New Roman" w:cs="Times New Roman"/>
                <w:sz w:val="28"/>
                <w:szCs w:val="28"/>
              </w:rPr>
            </w:pPr>
          </w:p>
        </w:tc>
      </w:tr>
      <w:tr w:rsidR="00914652" w:rsidRPr="00914652" w:rsidTr="000F2C86">
        <w:trPr>
          <w:trHeight w:val="615"/>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3</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b/>
                <w:sz w:val="28"/>
                <w:szCs w:val="28"/>
              </w:rPr>
            </w:pPr>
          </w:p>
          <w:p w:rsidR="00914652" w:rsidRPr="00914652" w:rsidRDefault="00914652" w:rsidP="005E0ED5">
            <w:pPr>
              <w:jc w:val="center"/>
              <w:rPr>
                <w:rFonts w:ascii="Times New Roman" w:hAnsi="Times New Roman" w:cs="Times New Roman"/>
                <w:b/>
                <w:sz w:val="28"/>
                <w:szCs w:val="28"/>
              </w:rPr>
            </w:pPr>
            <w:r w:rsidRPr="00914652">
              <w:rPr>
                <w:rFonts w:ascii="Times New Roman" w:hAnsi="Times New Roman" w:cs="Times New Roman"/>
                <w:b/>
                <w:sz w:val="28"/>
                <w:szCs w:val="28"/>
              </w:rPr>
              <w:t>Мир прошлого, настоящего и будущего</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both"/>
              <w:rPr>
                <w:rFonts w:ascii="Times New Roman" w:hAnsi="Times New Roman" w:cs="Times New Roman"/>
                <w:sz w:val="28"/>
                <w:szCs w:val="28"/>
              </w:rPr>
            </w:pPr>
            <w:r w:rsidRPr="00914652">
              <w:rPr>
                <w:rFonts w:ascii="Times New Roman" w:hAnsi="Times New Roman" w:cs="Times New Roman"/>
                <w:sz w:val="28"/>
                <w:szCs w:val="28"/>
              </w:rPr>
              <w:t>Формирование элементарных представлений об истории человечества (истории жилища, транспорта, коммуникации, письменности, предметов быта, одежды и т.д.)</w:t>
            </w: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4B0ABE">
            <w:pPr>
              <w:snapToGrid w:val="0"/>
              <w:jc w:val="both"/>
              <w:rPr>
                <w:rFonts w:ascii="Times New Roman" w:hAnsi="Times New Roman" w:cs="Times New Roman"/>
                <w:sz w:val="28"/>
                <w:szCs w:val="28"/>
              </w:rPr>
            </w:pPr>
            <w:r w:rsidRPr="00914652">
              <w:rPr>
                <w:rFonts w:ascii="Times New Roman" w:hAnsi="Times New Roman" w:cs="Times New Roman"/>
                <w:sz w:val="28"/>
                <w:szCs w:val="28"/>
              </w:rPr>
              <w:t>Международный</w:t>
            </w:r>
            <w:r w:rsidR="00904774">
              <w:rPr>
                <w:rFonts w:ascii="Times New Roman" w:hAnsi="Times New Roman" w:cs="Times New Roman"/>
                <w:sz w:val="28"/>
                <w:szCs w:val="28"/>
              </w:rPr>
              <w:t xml:space="preserve"> </w:t>
            </w:r>
            <w:r w:rsidRPr="00914652">
              <w:rPr>
                <w:rFonts w:ascii="Times New Roman" w:hAnsi="Times New Roman" w:cs="Times New Roman"/>
                <w:sz w:val="28"/>
                <w:szCs w:val="28"/>
              </w:rPr>
              <w:t>день музеев.</w:t>
            </w:r>
          </w:p>
          <w:p w:rsidR="00914652" w:rsidRPr="00914652" w:rsidRDefault="00914652" w:rsidP="005E0ED5">
            <w:pPr>
              <w:jc w:val="both"/>
              <w:rPr>
                <w:rFonts w:ascii="Times New Roman" w:hAnsi="Times New Roman" w:cs="Times New Roman"/>
                <w:sz w:val="28"/>
                <w:szCs w:val="28"/>
              </w:rPr>
            </w:pPr>
          </w:p>
        </w:tc>
      </w:tr>
      <w:tr w:rsidR="00914652" w:rsidRPr="00914652" w:rsidTr="000F2C86">
        <w:trPr>
          <w:trHeight w:val="650"/>
        </w:trPr>
        <w:tc>
          <w:tcPr>
            <w:tcW w:w="1135" w:type="dxa"/>
            <w:vMerge/>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tc>
        <w:tc>
          <w:tcPr>
            <w:tcW w:w="84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4</w:t>
            </w:r>
          </w:p>
        </w:tc>
        <w:tc>
          <w:tcPr>
            <w:tcW w:w="1984"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79" w:right="420"/>
              <w:jc w:val="center"/>
              <w:rPr>
                <w:rFonts w:ascii="Times New Roman" w:hAnsi="Times New Roman" w:cs="Times New Roman"/>
                <w:b/>
                <w:sz w:val="28"/>
                <w:szCs w:val="28"/>
              </w:rPr>
            </w:pPr>
          </w:p>
          <w:p w:rsidR="00914652" w:rsidRPr="00914652" w:rsidRDefault="00914652" w:rsidP="005E0ED5">
            <w:pPr>
              <w:ind w:left="79" w:right="420"/>
              <w:jc w:val="center"/>
              <w:rPr>
                <w:rFonts w:ascii="Times New Roman" w:hAnsi="Times New Roman" w:cs="Times New Roman"/>
                <w:b/>
                <w:sz w:val="28"/>
                <w:szCs w:val="28"/>
              </w:rPr>
            </w:pPr>
            <w:r w:rsidRPr="00914652">
              <w:rPr>
                <w:rFonts w:ascii="Times New Roman" w:hAnsi="Times New Roman" w:cs="Times New Roman"/>
                <w:b/>
                <w:sz w:val="28"/>
                <w:szCs w:val="28"/>
              </w:rPr>
              <w:t>Лето</w:t>
            </w:r>
          </w:p>
        </w:tc>
        <w:tc>
          <w:tcPr>
            <w:tcW w:w="4006" w:type="dxa"/>
            <w:tcBorders>
              <w:top w:val="single" w:sz="4" w:space="0" w:color="000000"/>
              <w:left w:val="single" w:sz="4" w:space="0" w:color="000000"/>
              <w:bottom w:val="single" w:sz="4" w:space="0" w:color="000000"/>
            </w:tcBorders>
            <w:shd w:val="clear" w:color="auto" w:fill="auto"/>
          </w:tcPr>
          <w:p w:rsidR="00914652" w:rsidRPr="00914652" w:rsidRDefault="00914652" w:rsidP="005E0ED5">
            <w:pPr>
              <w:snapToGrid w:val="0"/>
              <w:ind w:left="62" w:right="62"/>
              <w:jc w:val="both"/>
              <w:rPr>
                <w:rFonts w:ascii="Times New Roman" w:hAnsi="Times New Roman" w:cs="Times New Roman"/>
                <w:sz w:val="28"/>
                <w:szCs w:val="28"/>
              </w:rPr>
            </w:pPr>
            <w:r w:rsidRPr="00914652">
              <w:rPr>
                <w:rFonts w:ascii="Times New Roman" w:hAnsi="Times New Roman" w:cs="Times New Roman"/>
                <w:sz w:val="28"/>
                <w:szCs w:val="28"/>
              </w:rPr>
              <w:t>Формирование у детей обобщенных представлений о лете как времени года; признаках лета. Расширение и обогащение представлений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914652">
              <w:rPr>
                <w:rFonts w:ascii="Times New Roman" w:hAnsi="Times New Roman" w:cs="Times New Roman"/>
                <w:sz w:val="28"/>
                <w:szCs w:val="28"/>
              </w:rPr>
              <w:softHyphen/>
              <w:t>ставлений о съедобных и несъедобных грибах.</w:t>
            </w:r>
          </w:p>
          <w:p w:rsidR="00914652" w:rsidRPr="00914652" w:rsidRDefault="00914652" w:rsidP="005E0ED5">
            <w:pPr>
              <w:ind w:right="62"/>
              <w:jc w:val="both"/>
              <w:rPr>
                <w:rFonts w:ascii="Times New Roman" w:hAnsi="Times New Roman" w:cs="Times New Roman"/>
                <w:sz w:val="28"/>
                <w:szCs w:val="28"/>
              </w:rPr>
            </w:pPr>
          </w:p>
        </w:tc>
        <w:tc>
          <w:tcPr>
            <w:tcW w:w="1958" w:type="dxa"/>
            <w:tcBorders>
              <w:top w:val="single" w:sz="4" w:space="0" w:color="000000"/>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ind w:left="62" w:right="34"/>
              <w:jc w:val="center"/>
              <w:rPr>
                <w:rFonts w:ascii="Times New Roman" w:hAnsi="Times New Roman" w:cs="Times New Roman"/>
                <w:sz w:val="28"/>
                <w:szCs w:val="28"/>
              </w:rPr>
            </w:pPr>
          </w:p>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t>Праздник «Лето»</w:t>
            </w:r>
          </w:p>
          <w:p w:rsidR="00914652" w:rsidRPr="00914652" w:rsidRDefault="00914652" w:rsidP="005E0ED5">
            <w:pPr>
              <w:ind w:right="34"/>
              <w:jc w:val="both"/>
              <w:rPr>
                <w:rFonts w:ascii="Times New Roman" w:hAnsi="Times New Roman" w:cs="Times New Roman"/>
                <w:sz w:val="28"/>
                <w:szCs w:val="28"/>
              </w:rPr>
            </w:pPr>
            <w:r w:rsidRPr="00914652">
              <w:rPr>
                <w:rFonts w:ascii="Times New Roman" w:hAnsi="Times New Roman" w:cs="Times New Roman"/>
                <w:sz w:val="28"/>
                <w:szCs w:val="28"/>
              </w:rPr>
              <w:t>1 июня – День защиты детей</w:t>
            </w:r>
          </w:p>
        </w:tc>
      </w:tr>
      <w:tr w:rsidR="00914652" w:rsidRPr="00914652" w:rsidTr="000F2C86">
        <w:tc>
          <w:tcPr>
            <w:tcW w:w="9929" w:type="dxa"/>
            <w:gridSpan w:val="5"/>
            <w:tcBorders>
              <w:left w:val="single" w:sz="4" w:space="0" w:color="000000"/>
              <w:bottom w:val="single" w:sz="4" w:space="0" w:color="000000"/>
              <w:right w:val="single" w:sz="4" w:space="0" w:color="000000"/>
            </w:tcBorders>
            <w:shd w:val="clear" w:color="auto" w:fill="auto"/>
          </w:tcPr>
          <w:p w:rsidR="00914652" w:rsidRPr="00914652" w:rsidRDefault="00914652" w:rsidP="005E0ED5">
            <w:pPr>
              <w:snapToGrid w:val="0"/>
              <w:jc w:val="center"/>
              <w:rPr>
                <w:rFonts w:ascii="Times New Roman" w:hAnsi="Times New Roman" w:cs="Times New Roman"/>
                <w:sz w:val="28"/>
                <w:szCs w:val="28"/>
              </w:rPr>
            </w:pPr>
          </w:p>
          <w:p w:rsidR="00914652" w:rsidRPr="00914652" w:rsidRDefault="00914652" w:rsidP="005E0ED5">
            <w:pPr>
              <w:jc w:val="center"/>
              <w:rPr>
                <w:rFonts w:ascii="Times New Roman" w:hAnsi="Times New Roman" w:cs="Times New Roman"/>
                <w:sz w:val="28"/>
                <w:szCs w:val="28"/>
              </w:rPr>
            </w:pPr>
            <w:r w:rsidRPr="00914652">
              <w:rPr>
                <w:rFonts w:ascii="Times New Roman" w:hAnsi="Times New Roman" w:cs="Times New Roman"/>
                <w:sz w:val="28"/>
                <w:szCs w:val="28"/>
              </w:rPr>
              <w:t>В летний период детский сад работает в каникулярном режиме</w:t>
            </w:r>
          </w:p>
        </w:tc>
      </w:tr>
    </w:tbl>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jc w:val="center"/>
        <w:rPr>
          <w:rFonts w:ascii="Times New Roman" w:hAnsi="Times New Roman" w:cs="Times New Roman"/>
          <w:sz w:val="28"/>
          <w:szCs w:val="28"/>
        </w:rPr>
      </w:pPr>
    </w:p>
    <w:p w:rsidR="00914652" w:rsidRPr="00914652" w:rsidRDefault="00914652" w:rsidP="00914652">
      <w:pPr>
        <w:pStyle w:val="Style24"/>
        <w:widowControl/>
        <w:spacing w:line="240" w:lineRule="auto"/>
        <w:ind w:firstLine="709"/>
        <w:jc w:val="both"/>
        <w:rPr>
          <w:rStyle w:val="FontStyle207"/>
          <w:rFonts w:ascii="Times New Roman" w:hAnsi="Times New Roman" w:cs="Times New Roman"/>
          <w:sz w:val="28"/>
          <w:szCs w:val="28"/>
        </w:rPr>
      </w:pPr>
    </w:p>
    <w:p w:rsidR="002A342B" w:rsidRPr="002F61DD" w:rsidRDefault="00627D10" w:rsidP="002A342B">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 xml:space="preserve">3.5. </w:t>
      </w:r>
      <w:r w:rsidR="002A342B" w:rsidRPr="002F61DD">
        <w:rPr>
          <w:rFonts w:ascii="Times New Roman" w:hAnsi="Times New Roman" w:cs="Times New Roman"/>
          <w:b/>
          <w:i/>
          <w:sz w:val="28"/>
          <w:szCs w:val="28"/>
          <w:u w:val="single"/>
        </w:rPr>
        <w:t>Недельный план образовательной деятельности.</w:t>
      </w:r>
    </w:p>
    <w:tbl>
      <w:tblPr>
        <w:tblStyle w:val="a8"/>
        <w:tblW w:w="8364" w:type="dxa"/>
        <w:tblInd w:w="-176" w:type="dxa"/>
        <w:tblLayout w:type="fixed"/>
        <w:tblLook w:val="04A0"/>
      </w:tblPr>
      <w:tblGrid>
        <w:gridCol w:w="1985"/>
        <w:gridCol w:w="1560"/>
        <w:gridCol w:w="21"/>
        <w:gridCol w:w="1538"/>
        <w:gridCol w:w="7"/>
        <w:gridCol w:w="1694"/>
        <w:gridCol w:w="31"/>
        <w:gridCol w:w="1528"/>
      </w:tblGrid>
      <w:tr w:rsidR="00E418A2" w:rsidTr="00E418A2">
        <w:trPr>
          <w:gridAfter w:val="7"/>
          <w:wAfter w:w="6379" w:type="dxa"/>
          <w:trHeight w:val="322"/>
        </w:trPr>
        <w:tc>
          <w:tcPr>
            <w:tcW w:w="1985" w:type="dxa"/>
            <w:vMerge w:val="restart"/>
          </w:tcPr>
          <w:p w:rsidR="00E418A2" w:rsidRPr="004371E1" w:rsidRDefault="00E418A2" w:rsidP="002A342B">
            <w:pPr>
              <w:rPr>
                <w:rFonts w:ascii="Times New Roman" w:hAnsi="Times New Roman" w:cs="Times New Roman"/>
                <w:sz w:val="28"/>
                <w:szCs w:val="28"/>
              </w:rPr>
            </w:pPr>
            <w:r w:rsidRPr="004371E1">
              <w:rPr>
                <w:rFonts w:ascii="Times New Roman" w:hAnsi="Times New Roman" w:cs="Times New Roman"/>
                <w:sz w:val="28"/>
                <w:szCs w:val="28"/>
              </w:rPr>
              <w:t>Базовый вид деятельности</w:t>
            </w:r>
          </w:p>
        </w:tc>
      </w:tr>
      <w:tr w:rsidR="00E418A2" w:rsidTr="00E418A2">
        <w:trPr>
          <w:trHeight w:val="225"/>
        </w:trPr>
        <w:tc>
          <w:tcPr>
            <w:tcW w:w="1985" w:type="dxa"/>
            <w:vMerge/>
          </w:tcPr>
          <w:p w:rsidR="00E418A2" w:rsidRDefault="00E418A2" w:rsidP="002A342B">
            <w:pPr>
              <w:rPr>
                <w:rFonts w:ascii="Times New Roman" w:hAnsi="Times New Roman" w:cs="Times New Roman"/>
                <w:sz w:val="28"/>
                <w:szCs w:val="28"/>
              </w:rPr>
            </w:pPr>
          </w:p>
        </w:tc>
        <w:tc>
          <w:tcPr>
            <w:tcW w:w="1560" w:type="dxa"/>
          </w:tcPr>
          <w:p w:rsidR="00E418A2" w:rsidRDefault="00E418A2" w:rsidP="002A342B">
            <w:pPr>
              <w:jc w:val="center"/>
              <w:rPr>
                <w:rFonts w:ascii="Times New Roman" w:hAnsi="Times New Roman" w:cs="Times New Roman"/>
                <w:sz w:val="28"/>
                <w:szCs w:val="28"/>
              </w:rPr>
            </w:pPr>
            <w:r>
              <w:rPr>
                <w:rFonts w:ascii="Times New Roman" w:hAnsi="Times New Roman" w:cs="Times New Roman"/>
                <w:sz w:val="28"/>
                <w:szCs w:val="28"/>
              </w:rPr>
              <w:t>1 младшая группа</w:t>
            </w:r>
          </w:p>
        </w:tc>
        <w:tc>
          <w:tcPr>
            <w:tcW w:w="1559" w:type="dxa"/>
            <w:gridSpan w:val="2"/>
          </w:tcPr>
          <w:p w:rsidR="00E418A2" w:rsidRDefault="00E418A2" w:rsidP="002A342B">
            <w:pPr>
              <w:jc w:val="center"/>
              <w:rPr>
                <w:rFonts w:ascii="Times New Roman" w:hAnsi="Times New Roman" w:cs="Times New Roman"/>
                <w:sz w:val="28"/>
                <w:szCs w:val="28"/>
              </w:rPr>
            </w:pPr>
            <w:r>
              <w:rPr>
                <w:rFonts w:ascii="Times New Roman" w:hAnsi="Times New Roman" w:cs="Times New Roman"/>
                <w:sz w:val="28"/>
                <w:szCs w:val="28"/>
              </w:rPr>
              <w:t>2 младшая</w:t>
            </w:r>
          </w:p>
          <w:p w:rsidR="00E418A2" w:rsidRDefault="00E418A2" w:rsidP="002A342B">
            <w:pPr>
              <w:jc w:val="center"/>
              <w:rPr>
                <w:rFonts w:ascii="Times New Roman" w:hAnsi="Times New Roman" w:cs="Times New Roman"/>
                <w:sz w:val="28"/>
                <w:szCs w:val="28"/>
              </w:rPr>
            </w:pPr>
          </w:p>
        </w:tc>
        <w:tc>
          <w:tcPr>
            <w:tcW w:w="1701" w:type="dxa"/>
            <w:gridSpan w:val="2"/>
          </w:tcPr>
          <w:p w:rsidR="00E418A2" w:rsidRDefault="00E418A2" w:rsidP="002A342B">
            <w:pPr>
              <w:jc w:val="center"/>
              <w:rPr>
                <w:rFonts w:ascii="Times New Roman" w:hAnsi="Times New Roman" w:cs="Times New Roman"/>
                <w:sz w:val="28"/>
                <w:szCs w:val="28"/>
              </w:rPr>
            </w:pPr>
            <w:r>
              <w:rPr>
                <w:rFonts w:ascii="Times New Roman" w:hAnsi="Times New Roman" w:cs="Times New Roman"/>
                <w:sz w:val="28"/>
                <w:szCs w:val="28"/>
              </w:rPr>
              <w:t>Средняя группа</w:t>
            </w:r>
          </w:p>
        </w:tc>
        <w:tc>
          <w:tcPr>
            <w:tcW w:w="1559" w:type="dxa"/>
            <w:gridSpan w:val="2"/>
          </w:tcPr>
          <w:p w:rsidR="00E418A2" w:rsidRDefault="00E418A2" w:rsidP="002A342B">
            <w:pPr>
              <w:jc w:val="center"/>
              <w:rPr>
                <w:rFonts w:ascii="Times New Roman" w:hAnsi="Times New Roman" w:cs="Times New Roman"/>
                <w:sz w:val="28"/>
                <w:szCs w:val="28"/>
              </w:rPr>
            </w:pPr>
            <w:r>
              <w:rPr>
                <w:rFonts w:ascii="Times New Roman" w:hAnsi="Times New Roman" w:cs="Times New Roman"/>
                <w:sz w:val="28"/>
                <w:szCs w:val="28"/>
              </w:rPr>
              <w:t>Старшая группа</w:t>
            </w:r>
          </w:p>
        </w:tc>
      </w:tr>
      <w:tr w:rsidR="00E418A2" w:rsidTr="00E418A2">
        <w:trPr>
          <w:trHeight w:val="1040"/>
        </w:trPr>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Физическая культура в помещении</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r>
      <w:tr w:rsidR="00E418A2" w:rsidTr="00E418A2">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Физическая культура на прогулке</w:t>
            </w:r>
          </w:p>
        </w:tc>
        <w:tc>
          <w:tcPr>
            <w:tcW w:w="1560" w:type="dxa"/>
          </w:tcPr>
          <w:p w:rsidR="00E418A2" w:rsidRDefault="00E418A2" w:rsidP="004371E1">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r>
      <w:tr w:rsidR="00E418A2" w:rsidTr="00E418A2">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3 раза в неделю</w:t>
            </w:r>
          </w:p>
        </w:tc>
      </w:tr>
      <w:tr w:rsidR="00E418A2" w:rsidTr="00E418A2">
        <w:trPr>
          <w:trHeight w:val="570"/>
        </w:trPr>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Развитие речи</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559" w:type="dxa"/>
            <w:gridSpan w:val="2"/>
          </w:tcPr>
          <w:p w:rsidR="00E418A2" w:rsidRDefault="00E418A2" w:rsidP="004371E1">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gridSpan w:val="2"/>
          </w:tcPr>
          <w:p w:rsidR="00E418A2" w:rsidRDefault="00E418A2" w:rsidP="004371E1">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r>
      <w:tr w:rsidR="00E418A2" w:rsidTr="00E418A2">
        <w:trPr>
          <w:trHeight w:val="465"/>
        </w:trPr>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Рисование</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r>
      <w:tr w:rsidR="00E418A2" w:rsidTr="00E418A2">
        <w:trPr>
          <w:trHeight w:val="555"/>
        </w:trPr>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Лепка</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4371E1">
            <w:pPr>
              <w:rPr>
                <w:rFonts w:ascii="Times New Roman" w:hAnsi="Times New Roman" w:cs="Times New Roman"/>
                <w:sz w:val="28"/>
                <w:szCs w:val="28"/>
              </w:rPr>
            </w:pPr>
            <w:r>
              <w:rPr>
                <w:rFonts w:ascii="Times New Roman" w:hAnsi="Times New Roman" w:cs="Times New Roman"/>
                <w:sz w:val="28"/>
                <w:szCs w:val="28"/>
              </w:rPr>
              <w:t>1 раз в 2 недели</w:t>
            </w:r>
          </w:p>
        </w:tc>
        <w:tc>
          <w:tcPr>
            <w:tcW w:w="1701" w:type="dxa"/>
            <w:gridSpan w:val="2"/>
          </w:tcPr>
          <w:p w:rsidR="00E418A2" w:rsidRDefault="00E418A2" w:rsidP="004371E1">
            <w:pPr>
              <w:rPr>
                <w:rFonts w:ascii="Times New Roman" w:hAnsi="Times New Roman" w:cs="Times New Roman"/>
                <w:sz w:val="28"/>
                <w:szCs w:val="28"/>
              </w:rPr>
            </w:pPr>
            <w:r>
              <w:rPr>
                <w:rFonts w:ascii="Times New Roman" w:hAnsi="Times New Roman" w:cs="Times New Roman"/>
                <w:sz w:val="28"/>
                <w:szCs w:val="28"/>
              </w:rPr>
              <w:t>1 раз в 2 недели</w:t>
            </w:r>
          </w:p>
        </w:tc>
        <w:tc>
          <w:tcPr>
            <w:tcW w:w="1559" w:type="dxa"/>
            <w:gridSpan w:val="2"/>
          </w:tcPr>
          <w:p w:rsidR="00E418A2" w:rsidRDefault="00E418A2" w:rsidP="004371E1">
            <w:pPr>
              <w:rPr>
                <w:rFonts w:ascii="Times New Roman" w:hAnsi="Times New Roman" w:cs="Times New Roman"/>
                <w:sz w:val="28"/>
                <w:szCs w:val="28"/>
              </w:rPr>
            </w:pPr>
            <w:r>
              <w:rPr>
                <w:rFonts w:ascii="Times New Roman" w:hAnsi="Times New Roman" w:cs="Times New Roman"/>
                <w:sz w:val="28"/>
                <w:szCs w:val="28"/>
              </w:rPr>
              <w:t>1 раз в 2 недели</w:t>
            </w:r>
          </w:p>
        </w:tc>
      </w:tr>
      <w:tr w:rsidR="00E418A2" w:rsidTr="00E418A2">
        <w:trPr>
          <w:trHeight w:val="390"/>
        </w:trPr>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Аппликация</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 xml:space="preserve">  ______</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 раз в неделю</w:t>
            </w:r>
          </w:p>
        </w:tc>
      </w:tr>
      <w:tr w:rsidR="00E418A2" w:rsidTr="00E418A2">
        <w:trPr>
          <w:trHeight w:val="300"/>
        </w:trPr>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 xml:space="preserve">Музыка </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2 раза в неделю</w:t>
            </w:r>
          </w:p>
        </w:tc>
      </w:tr>
      <w:tr w:rsidR="00E418A2" w:rsidTr="00E418A2">
        <w:tc>
          <w:tcPr>
            <w:tcW w:w="1985"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ИТОГО</w:t>
            </w:r>
          </w:p>
        </w:tc>
        <w:tc>
          <w:tcPr>
            <w:tcW w:w="1560" w:type="dxa"/>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10 занятий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10 занятий в неделю</w:t>
            </w:r>
          </w:p>
        </w:tc>
        <w:tc>
          <w:tcPr>
            <w:tcW w:w="1701"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10 занятий в неделю</w:t>
            </w:r>
          </w:p>
        </w:tc>
        <w:tc>
          <w:tcPr>
            <w:tcW w:w="1559" w:type="dxa"/>
            <w:gridSpan w:val="2"/>
          </w:tcPr>
          <w:p w:rsidR="00E418A2" w:rsidRDefault="00E418A2" w:rsidP="002A342B">
            <w:pPr>
              <w:rPr>
                <w:rFonts w:ascii="Times New Roman" w:hAnsi="Times New Roman" w:cs="Times New Roman"/>
                <w:sz w:val="28"/>
                <w:szCs w:val="28"/>
              </w:rPr>
            </w:pPr>
            <w:r>
              <w:rPr>
                <w:rFonts w:ascii="Times New Roman" w:hAnsi="Times New Roman" w:cs="Times New Roman"/>
                <w:sz w:val="28"/>
                <w:szCs w:val="28"/>
              </w:rPr>
              <w:t>13 занятий в неделю</w:t>
            </w:r>
          </w:p>
        </w:tc>
      </w:tr>
      <w:tr w:rsidR="00E418A2" w:rsidTr="00E418A2">
        <w:trPr>
          <w:gridAfter w:val="1"/>
          <w:wAfter w:w="1528" w:type="dxa"/>
          <w:trHeight w:val="600"/>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Утренняя гимнастика</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999"/>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Комплексы закаливающих процедур</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330"/>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Гигиениче</w:t>
            </w:r>
            <w:r w:rsidR="00904774">
              <w:rPr>
                <w:rFonts w:ascii="Times New Roman" w:hAnsi="Times New Roman" w:cs="Times New Roman"/>
                <w:sz w:val="28"/>
                <w:szCs w:val="28"/>
              </w:rPr>
              <w:t>с</w:t>
            </w:r>
            <w:r>
              <w:rPr>
                <w:rFonts w:ascii="Times New Roman" w:hAnsi="Times New Roman" w:cs="Times New Roman"/>
                <w:sz w:val="28"/>
                <w:szCs w:val="28"/>
              </w:rPr>
              <w:t>кие процедуры</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330"/>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Ситуативные беседы при проведении режимных моментов</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570"/>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450"/>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Дежурства</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540"/>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lastRenderedPageBreak/>
              <w:t>Прогулки</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386"/>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Игра</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r w:rsidR="00E418A2" w:rsidTr="00E418A2">
        <w:trPr>
          <w:gridAfter w:val="1"/>
          <w:wAfter w:w="1528" w:type="dxa"/>
          <w:trHeight w:val="465"/>
        </w:trPr>
        <w:tc>
          <w:tcPr>
            <w:tcW w:w="1985" w:type="dxa"/>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Самостоятельная деятельность детей в центрах (уголках) развития</w:t>
            </w:r>
          </w:p>
        </w:tc>
        <w:tc>
          <w:tcPr>
            <w:tcW w:w="1581"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54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c>
          <w:tcPr>
            <w:tcW w:w="1725" w:type="dxa"/>
            <w:gridSpan w:val="2"/>
          </w:tcPr>
          <w:p w:rsidR="00E418A2" w:rsidRDefault="00E418A2" w:rsidP="004371E1">
            <w:pPr>
              <w:tabs>
                <w:tab w:val="left" w:pos="1590"/>
              </w:tabs>
              <w:rPr>
                <w:rFonts w:ascii="Times New Roman" w:hAnsi="Times New Roman" w:cs="Times New Roman"/>
                <w:sz w:val="28"/>
                <w:szCs w:val="28"/>
              </w:rPr>
            </w:pPr>
            <w:r>
              <w:rPr>
                <w:rFonts w:ascii="Times New Roman" w:hAnsi="Times New Roman" w:cs="Times New Roman"/>
                <w:sz w:val="28"/>
                <w:szCs w:val="28"/>
              </w:rPr>
              <w:t>ежедневно</w:t>
            </w:r>
          </w:p>
        </w:tc>
      </w:tr>
    </w:tbl>
    <w:p w:rsidR="00BA3068" w:rsidRDefault="00BA3068" w:rsidP="002A342B">
      <w:pPr>
        <w:ind w:firstLine="708"/>
        <w:rPr>
          <w:rFonts w:ascii="Times New Roman" w:hAnsi="Times New Roman" w:cs="Times New Roman"/>
          <w:sz w:val="28"/>
          <w:szCs w:val="28"/>
        </w:rPr>
      </w:pPr>
    </w:p>
    <w:p w:rsidR="00AD3803" w:rsidRPr="00000462" w:rsidRDefault="00BA3068" w:rsidP="00D45755">
      <w:pPr>
        <w:rPr>
          <w:rFonts w:ascii="Times New Roman" w:hAnsi="Times New Roman"/>
          <w:b/>
          <w:i/>
          <w:sz w:val="28"/>
          <w:szCs w:val="24"/>
        </w:rPr>
      </w:pPr>
      <w:r>
        <w:rPr>
          <w:rFonts w:ascii="Times New Roman" w:hAnsi="Times New Roman" w:cs="Times New Roman"/>
          <w:sz w:val="28"/>
          <w:szCs w:val="28"/>
        </w:rPr>
        <w:br w:type="page"/>
      </w:r>
      <w:r w:rsidR="00AD3803" w:rsidRPr="00000462">
        <w:rPr>
          <w:rFonts w:ascii="Times New Roman" w:hAnsi="Times New Roman"/>
          <w:b/>
          <w:i/>
          <w:sz w:val="28"/>
          <w:szCs w:val="24"/>
        </w:rPr>
        <w:lastRenderedPageBreak/>
        <w:t>5. Описание материально-технического обеспечения Программы.</w:t>
      </w:r>
    </w:p>
    <w:p w:rsidR="00AD3803" w:rsidRPr="00AD3803" w:rsidRDefault="00AD3803" w:rsidP="00000462">
      <w:pPr>
        <w:pStyle w:val="Default"/>
        <w:spacing w:line="276" w:lineRule="auto"/>
        <w:ind w:firstLine="708"/>
        <w:jc w:val="both"/>
        <w:rPr>
          <w:sz w:val="28"/>
        </w:rPr>
      </w:pPr>
      <w:r w:rsidRPr="00AD3803">
        <w:rPr>
          <w:bCs/>
          <w:sz w:val="28"/>
        </w:rPr>
        <w:t xml:space="preserve">Здание детского сада </w:t>
      </w:r>
      <w:r w:rsidR="00000462">
        <w:rPr>
          <w:bCs/>
          <w:sz w:val="28"/>
        </w:rPr>
        <w:t>представляет собой двухэтажное здание. Те</w:t>
      </w:r>
      <w:r w:rsidRPr="00AD3803">
        <w:rPr>
          <w:bCs/>
          <w:sz w:val="28"/>
        </w:rPr>
        <w:t xml:space="preserve">рритория огорожена, озеленена насаждениями: </w:t>
      </w:r>
      <w:r w:rsidRPr="00AD3803">
        <w:rPr>
          <w:sz w:val="28"/>
        </w:rPr>
        <w:t xml:space="preserve">имеются различные виды деревьев и кустарников, газоны и клумбы. </w:t>
      </w:r>
      <w:r w:rsidR="00000462">
        <w:rPr>
          <w:sz w:val="28"/>
        </w:rPr>
        <w:t>На у</w:t>
      </w:r>
      <w:r w:rsidRPr="00AD3803">
        <w:rPr>
          <w:sz w:val="28"/>
        </w:rPr>
        <w:t>частк</w:t>
      </w:r>
      <w:r w:rsidR="00000462">
        <w:rPr>
          <w:sz w:val="28"/>
        </w:rPr>
        <w:t>е</w:t>
      </w:r>
      <w:r w:rsidR="00E418A2">
        <w:rPr>
          <w:sz w:val="28"/>
        </w:rPr>
        <w:t xml:space="preserve"> </w:t>
      </w:r>
      <w:r w:rsidR="00000462">
        <w:rPr>
          <w:sz w:val="28"/>
        </w:rPr>
        <w:t>детского сада</w:t>
      </w:r>
      <w:r w:rsidR="00E418A2">
        <w:rPr>
          <w:sz w:val="28"/>
        </w:rPr>
        <w:t xml:space="preserve"> </w:t>
      </w:r>
      <w:r w:rsidR="00000462">
        <w:rPr>
          <w:sz w:val="28"/>
        </w:rPr>
        <w:t xml:space="preserve">расположены различные </w:t>
      </w:r>
      <w:r w:rsidRPr="00AD3803">
        <w:rPr>
          <w:sz w:val="28"/>
        </w:rPr>
        <w:t xml:space="preserve">постройки для игровой деятельности, </w:t>
      </w:r>
      <w:r w:rsidR="00000462">
        <w:rPr>
          <w:sz w:val="28"/>
        </w:rPr>
        <w:t xml:space="preserve">физкультурное </w:t>
      </w:r>
      <w:r w:rsidRPr="00AD3803">
        <w:rPr>
          <w:sz w:val="28"/>
        </w:rPr>
        <w:t>оборудование, малы</w:t>
      </w:r>
      <w:r w:rsidR="00000462">
        <w:rPr>
          <w:sz w:val="28"/>
        </w:rPr>
        <w:t>е</w:t>
      </w:r>
      <w:r w:rsidRPr="00AD3803">
        <w:rPr>
          <w:sz w:val="28"/>
        </w:rPr>
        <w:t xml:space="preserve"> форм</w:t>
      </w:r>
      <w:r w:rsidR="00000462">
        <w:rPr>
          <w:sz w:val="28"/>
        </w:rPr>
        <w:t>ы.</w:t>
      </w:r>
    </w:p>
    <w:p w:rsidR="00000462" w:rsidRDefault="00000462" w:rsidP="00AD3803">
      <w:pPr>
        <w:pStyle w:val="Default"/>
        <w:spacing w:line="276" w:lineRule="auto"/>
        <w:jc w:val="both"/>
        <w:rPr>
          <w:sz w:val="28"/>
        </w:rPr>
      </w:pPr>
      <w:r>
        <w:rPr>
          <w:sz w:val="28"/>
        </w:rPr>
        <w:tab/>
        <w:t>В детском саду имеется:</w:t>
      </w:r>
    </w:p>
    <w:p w:rsidR="00AD3803" w:rsidRPr="00AD3803" w:rsidRDefault="00AD3803" w:rsidP="00AD3803">
      <w:pPr>
        <w:pStyle w:val="Default"/>
        <w:spacing w:line="276" w:lineRule="auto"/>
        <w:jc w:val="both"/>
        <w:rPr>
          <w:sz w:val="28"/>
        </w:rPr>
      </w:pPr>
      <w:r w:rsidRPr="00AD3803">
        <w:rPr>
          <w:sz w:val="28"/>
        </w:rPr>
        <w:t xml:space="preserve">- методический кабинет; </w:t>
      </w:r>
    </w:p>
    <w:p w:rsidR="00AD3803" w:rsidRPr="00AD3803" w:rsidRDefault="00AD3803" w:rsidP="00AD3803">
      <w:pPr>
        <w:pStyle w:val="Default"/>
        <w:spacing w:line="276" w:lineRule="auto"/>
        <w:jc w:val="both"/>
        <w:rPr>
          <w:sz w:val="28"/>
        </w:rPr>
      </w:pPr>
      <w:r w:rsidRPr="00AD3803">
        <w:rPr>
          <w:sz w:val="28"/>
        </w:rPr>
        <w:t xml:space="preserve">-  музыкальный зал; </w:t>
      </w:r>
    </w:p>
    <w:p w:rsidR="00AD3803" w:rsidRPr="00AD3803" w:rsidRDefault="00AD3803" w:rsidP="00AD3803">
      <w:pPr>
        <w:pStyle w:val="Default"/>
        <w:spacing w:line="276" w:lineRule="auto"/>
        <w:jc w:val="both"/>
        <w:rPr>
          <w:sz w:val="28"/>
        </w:rPr>
      </w:pPr>
      <w:r w:rsidRPr="00AD3803">
        <w:rPr>
          <w:sz w:val="28"/>
        </w:rPr>
        <w:t xml:space="preserve">- медицинский кабинет; </w:t>
      </w:r>
    </w:p>
    <w:p w:rsidR="00AD3803" w:rsidRPr="00AD3803" w:rsidRDefault="00AD3803" w:rsidP="00AD3803">
      <w:pPr>
        <w:pStyle w:val="Default"/>
        <w:spacing w:line="276" w:lineRule="auto"/>
        <w:jc w:val="both"/>
        <w:rPr>
          <w:sz w:val="28"/>
        </w:rPr>
      </w:pPr>
      <w:r w:rsidRPr="00AD3803">
        <w:rPr>
          <w:sz w:val="28"/>
        </w:rPr>
        <w:t xml:space="preserve">- процедурный кабинет; </w:t>
      </w:r>
    </w:p>
    <w:p w:rsidR="00AD3803" w:rsidRDefault="00000462" w:rsidP="00AD3803">
      <w:pPr>
        <w:pStyle w:val="Default"/>
        <w:spacing w:line="276" w:lineRule="auto"/>
        <w:jc w:val="both"/>
        <w:rPr>
          <w:sz w:val="28"/>
        </w:rPr>
      </w:pPr>
      <w:r>
        <w:rPr>
          <w:sz w:val="28"/>
        </w:rPr>
        <w:t xml:space="preserve"> - </w:t>
      </w:r>
      <w:r w:rsidR="00AD3803" w:rsidRPr="00AD3803">
        <w:rPr>
          <w:sz w:val="28"/>
        </w:rPr>
        <w:t xml:space="preserve">пищеблок; </w:t>
      </w:r>
    </w:p>
    <w:p w:rsidR="00AD3803" w:rsidRPr="00AD3803" w:rsidRDefault="00904774" w:rsidP="00AD3803">
      <w:pPr>
        <w:pStyle w:val="Default"/>
        <w:spacing w:line="276" w:lineRule="auto"/>
        <w:jc w:val="both"/>
        <w:rPr>
          <w:sz w:val="28"/>
        </w:rPr>
      </w:pPr>
      <w:r>
        <w:rPr>
          <w:sz w:val="28"/>
        </w:rPr>
        <w:t>- 1 групповая</w:t>
      </w:r>
      <w:r w:rsidR="00AD3803" w:rsidRPr="00AD3803">
        <w:rPr>
          <w:sz w:val="28"/>
        </w:rPr>
        <w:t xml:space="preserve"> комнат</w:t>
      </w:r>
      <w:r>
        <w:rPr>
          <w:sz w:val="28"/>
        </w:rPr>
        <w:t>а</w:t>
      </w:r>
      <w:r w:rsidR="00000462">
        <w:rPr>
          <w:sz w:val="28"/>
        </w:rPr>
        <w:t xml:space="preserve"> с отдельными спальнями</w:t>
      </w:r>
      <w:r w:rsidR="00AD3803" w:rsidRPr="00AD3803">
        <w:rPr>
          <w:sz w:val="28"/>
        </w:rPr>
        <w:t xml:space="preserve">. </w:t>
      </w:r>
    </w:p>
    <w:p w:rsidR="00000462" w:rsidRDefault="00AD3803" w:rsidP="00000462">
      <w:pPr>
        <w:pStyle w:val="Default"/>
        <w:spacing w:line="276" w:lineRule="auto"/>
        <w:ind w:firstLine="708"/>
        <w:jc w:val="both"/>
        <w:rPr>
          <w:sz w:val="28"/>
        </w:rPr>
      </w:pPr>
      <w:r w:rsidRPr="00AD3803">
        <w:rPr>
          <w:sz w:val="28"/>
        </w:rPr>
        <w:t xml:space="preserve">В </w:t>
      </w:r>
      <w:r w:rsidR="00E418A2">
        <w:rPr>
          <w:sz w:val="28"/>
        </w:rPr>
        <w:t>МКДОО</w:t>
      </w:r>
      <w:r w:rsidRPr="00AD3803">
        <w:rPr>
          <w:sz w:val="28"/>
        </w:rPr>
        <w:t xml:space="preserve"> имеются технические средства: </w:t>
      </w:r>
      <w:r w:rsidRPr="00000462">
        <w:rPr>
          <w:sz w:val="28"/>
        </w:rPr>
        <w:t>магнитофоны</w:t>
      </w:r>
      <w:r w:rsidRPr="00AD3803">
        <w:rPr>
          <w:sz w:val="28"/>
        </w:rPr>
        <w:t xml:space="preserve">, музыкальный  центр, компьютеры, </w:t>
      </w:r>
      <w:r w:rsidR="00904774">
        <w:rPr>
          <w:sz w:val="28"/>
        </w:rPr>
        <w:t>сканеры, принтеры.</w:t>
      </w:r>
    </w:p>
    <w:p w:rsidR="00AD3803" w:rsidRDefault="00AD3803" w:rsidP="00000462">
      <w:pPr>
        <w:pStyle w:val="Default"/>
        <w:spacing w:line="276" w:lineRule="auto"/>
        <w:jc w:val="both"/>
        <w:rPr>
          <w:b/>
          <w:i/>
          <w:sz w:val="28"/>
          <w:szCs w:val="28"/>
          <w:u w:val="single"/>
        </w:rPr>
      </w:pPr>
    </w:p>
    <w:p w:rsidR="00DA5E08" w:rsidRPr="002F61DD" w:rsidRDefault="00627D10" w:rsidP="00BA3068">
      <w:pPr>
        <w:ind w:firstLine="708"/>
        <w:jc w:val="center"/>
        <w:rPr>
          <w:rFonts w:ascii="Times New Roman" w:hAnsi="Times New Roman" w:cs="Times New Roman"/>
          <w:b/>
          <w:i/>
          <w:sz w:val="28"/>
          <w:szCs w:val="28"/>
          <w:u w:val="single"/>
        </w:rPr>
      </w:pPr>
      <w:r>
        <w:rPr>
          <w:rFonts w:ascii="Times New Roman" w:hAnsi="Times New Roman" w:cs="Times New Roman"/>
          <w:b/>
          <w:i/>
          <w:sz w:val="28"/>
          <w:szCs w:val="28"/>
          <w:u w:val="single"/>
        </w:rPr>
        <w:t>6.</w:t>
      </w:r>
      <w:r w:rsidR="00BA3068" w:rsidRPr="002F61DD">
        <w:rPr>
          <w:rFonts w:ascii="Times New Roman" w:hAnsi="Times New Roman" w:cs="Times New Roman"/>
          <w:b/>
          <w:i/>
          <w:sz w:val="28"/>
          <w:szCs w:val="28"/>
          <w:u w:val="single"/>
        </w:rPr>
        <w:t>Особенности организации развивающей предметно-пространственной среды.</w:t>
      </w:r>
    </w:p>
    <w:p w:rsidR="00DA5E08" w:rsidRPr="00DA5E08" w:rsidRDefault="00004114" w:rsidP="00004114">
      <w:pPr>
        <w:widowControl w:val="0"/>
        <w:shd w:val="clear" w:color="auto" w:fill="FFFFFF"/>
        <w:tabs>
          <w:tab w:val="left" w:pos="284"/>
        </w:tabs>
        <w:spacing w:after="0"/>
        <w:jc w:val="both"/>
        <w:rPr>
          <w:rFonts w:ascii="Times New Roman" w:hAnsi="Times New Roman" w:cs="Times New Roman"/>
          <w:color w:val="000000"/>
          <w:spacing w:val="-12"/>
          <w:sz w:val="28"/>
          <w:szCs w:val="28"/>
        </w:rPr>
      </w:pPr>
      <w:r>
        <w:rPr>
          <w:sz w:val="28"/>
          <w:szCs w:val="28"/>
        </w:rPr>
        <w:tab/>
      </w:r>
      <w:r>
        <w:rPr>
          <w:sz w:val="28"/>
          <w:szCs w:val="28"/>
        </w:rPr>
        <w:tab/>
      </w:r>
      <w:r>
        <w:rPr>
          <w:rFonts w:ascii="Times New Roman" w:hAnsi="Times New Roman" w:cs="Times New Roman"/>
          <w:sz w:val="28"/>
          <w:szCs w:val="28"/>
        </w:rPr>
        <w:t>Предметно-пространственная</w:t>
      </w:r>
      <w:r w:rsidR="00DA5E08">
        <w:rPr>
          <w:rFonts w:ascii="Times New Roman" w:hAnsi="Times New Roman" w:cs="Times New Roman"/>
          <w:sz w:val="28"/>
          <w:szCs w:val="28"/>
        </w:rPr>
        <w:t xml:space="preserve"> среда в детском саду предполагает специально созданные условия</w:t>
      </w:r>
      <w:r w:rsidR="00B11FE1">
        <w:rPr>
          <w:rFonts w:ascii="Times New Roman" w:hAnsi="Times New Roman" w:cs="Times New Roman"/>
          <w:sz w:val="28"/>
          <w:szCs w:val="28"/>
        </w:rPr>
        <w:t>, которые необходимы для полноценного проживания ребенком дошкольного детства.</w:t>
      </w:r>
      <w:r>
        <w:rPr>
          <w:rFonts w:ascii="Times New Roman" w:hAnsi="Times New Roman" w:cs="Times New Roman"/>
          <w:sz w:val="28"/>
          <w:szCs w:val="28"/>
        </w:rPr>
        <w:t xml:space="preserve"> Развивающая предметно-пространственная среда обеспечивает максимальную реализацию образовательного потенциала пространства детского сада.</w:t>
      </w:r>
    </w:p>
    <w:p w:rsidR="00DA5E08" w:rsidRPr="009E6A18" w:rsidRDefault="00DA5E08" w:rsidP="00004114">
      <w:pPr>
        <w:pStyle w:val="af1"/>
        <w:spacing w:before="0" w:beforeAutospacing="0" w:after="0" w:afterAutospacing="0"/>
        <w:ind w:firstLine="708"/>
        <w:jc w:val="both"/>
        <w:rPr>
          <w:sz w:val="28"/>
          <w:szCs w:val="28"/>
        </w:rPr>
      </w:pPr>
      <w:r w:rsidRPr="009E6A18">
        <w:rPr>
          <w:sz w:val="28"/>
          <w:szCs w:val="28"/>
        </w:rPr>
        <w:t>Исключительное значение в воспитательном процессе придаётся игре, позволяющей ребёнку проявить полную активность, наиболее полно реализовать себя.</w:t>
      </w:r>
    </w:p>
    <w:p w:rsidR="00DA5E08" w:rsidRPr="009E6A18" w:rsidRDefault="00DA5E08" w:rsidP="00004114">
      <w:pPr>
        <w:pStyle w:val="af1"/>
        <w:spacing w:before="0" w:beforeAutospacing="0" w:after="0" w:afterAutospacing="0"/>
        <w:ind w:firstLine="708"/>
        <w:jc w:val="both"/>
        <w:rPr>
          <w:sz w:val="28"/>
          <w:szCs w:val="28"/>
        </w:rPr>
      </w:pPr>
      <w:r w:rsidRPr="009E6A18">
        <w:rPr>
          <w:sz w:val="28"/>
          <w:szCs w:val="28"/>
        </w:rPr>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DA5E08" w:rsidRPr="009E6A18" w:rsidRDefault="00DA5E08" w:rsidP="00004114">
      <w:pPr>
        <w:pStyle w:val="af1"/>
        <w:spacing w:before="0" w:beforeAutospacing="0" w:after="0" w:afterAutospacing="0"/>
        <w:ind w:firstLine="360"/>
        <w:jc w:val="both"/>
        <w:rPr>
          <w:sz w:val="28"/>
          <w:szCs w:val="28"/>
        </w:rPr>
      </w:pPr>
      <w:r w:rsidRPr="009E6A18">
        <w:rPr>
          <w:sz w:val="28"/>
          <w:szCs w:val="28"/>
        </w:rPr>
        <w:t>Эти положения личностно-ориентированной модели обнаруживают себя в следующих принципах построения развивающей среды в дошкольных учреждениях:</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принцип дистанции, позиции при взаимодействии</w:t>
      </w:r>
      <w:r w:rsidR="00D01911">
        <w:rPr>
          <w:rFonts w:ascii="Times New Roman" w:hAnsi="Times New Roman" w:cs="Times New Roman"/>
          <w:sz w:val="28"/>
          <w:szCs w:val="28"/>
        </w:rPr>
        <w:t>;</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принцип активности, самостоятельности, творчества</w:t>
      </w:r>
      <w:r w:rsidR="00D01911">
        <w:rPr>
          <w:rFonts w:ascii="Times New Roman" w:hAnsi="Times New Roman" w:cs="Times New Roman"/>
          <w:sz w:val="28"/>
          <w:szCs w:val="28"/>
        </w:rPr>
        <w:t>;</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принцип стабильности, динамичности</w:t>
      </w:r>
      <w:r w:rsidR="00D01911">
        <w:rPr>
          <w:rFonts w:ascii="Times New Roman" w:hAnsi="Times New Roman" w:cs="Times New Roman"/>
          <w:sz w:val="28"/>
          <w:szCs w:val="28"/>
        </w:rPr>
        <w:t>;</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принцип комплексирования и гибкого зонирования</w:t>
      </w:r>
      <w:r w:rsidR="00D01911">
        <w:rPr>
          <w:rFonts w:ascii="Times New Roman" w:hAnsi="Times New Roman" w:cs="Times New Roman"/>
          <w:sz w:val="28"/>
          <w:szCs w:val="28"/>
        </w:rPr>
        <w:t>;</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принцип эмоциогенности среды, индивидуальной комфортности и эмоционального благополучия каждого ребёнка и взрослого</w:t>
      </w:r>
      <w:r w:rsidR="00D01911">
        <w:rPr>
          <w:rFonts w:ascii="Times New Roman" w:hAnsi="Times New Roman" w:cs="Times New Roman"/>
          <w:sz w:val="28"/>
          <w:szCs w:val="28"/>
        </w:rPr>
        <w:t>;</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принцип сочетания привычных и неординарных элементов в эстетической организации среды</w:t>
      </w:r>
      <w:r w:rsidR="00D01911">
        <w:rPr>
          <w:rFonts w:ascii="Times New Roman" w:hAnsi="Times New Roman" w:cs="Times New Roman"/>
          <w:sz w:val="28"/>
          <w:szCs w:val="28"/>
        </w:rPr>
        <w:t>;</w:t>
      </w:r>
    </w:p>
    <w:p w:rsidR="00DA5E08" w:rsidRPr="00004114"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lastRenderedPageBreak/>
        <w:t>принцип открытости – закрытости</w:t>
      </w:r>
      <w:r w:rsidR="00D01911">
        <w:rPr>
          <w:rFonts w:ascii="Times New Roman" w:hAnsi="Times New Roman" w:cs="Times New Roman"/>
          <w:sz w:val="28"/>
          <w:szCs w:val="28"/>
        </w:rPr>
        <w:t>;</w:t>
      </w:r>
    </w:p>
    <w:p w:rsidR="00DA5E08" w:rsidRDefault="00DA5E08" w:rsidP="00140D08">
      <w:pPr>
        <w:numPr>
          <w:ilvl w:val="0"/>
          <w:numId w:val="21"/>
        </w:numPr>
        <w:spacing w:after="0" w:line="240" w:lineRule="auto"/>
        <w:jc w:val="both"/>
        <w:rPr>
          <w:rFonts w:ascii="Times New Roman" w:hAnsi="Times New Roman" w:cs="Times New Roman"/>
          <w:sz w:val="28"/>
          <w:szCs w:val="28"/>
        </w:rPr>
      </w:pPr>
      <w:r w:rsidRPr="00004114">
        <w:rPr>
          <w:rFonts w:ascii="Times New Roman" w:hAnsi="Times New Roman" w:cs="Times New Roman"/>
          <w:sz w:val="28"/>
          <w:szCs w:val="28"/>
        </w:rPr>
        <w:t xml:space="preserve">принцип учёта половых и возрастных различий детей. </w:t>
      </w:r>
    </w:p>
    <w:p w:rsidR="008925AE" w:rsidRPr="00004114" w:rsidRDefault="008925AE" w:rsidP="00140D08">
      <w:pPr>
        <w:numPr>
          <w:ilvl w:val="0"/>
          <w:numId w:val="2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принцип динамичности – статичности касается степени подвижности игровых пространств, вариантности предметных условий и характера детской деятельности.</w:t>
      </w:r>
    </w:p>
    <w:p w:rsidR="00DA5E08" w:rsidRPr="003F527C" w:rsidRDefault="00DA5E08" w:rsidP="00DA5E08">
      <w:pPr>
        <w:pStyle w:val="af1"/>
        <w:spacing w:before="0" w:beforeAutospacing="0" w:after="0" w:afterAutospacing="0"/>
        <w:jc w:val="center"/>
        <w:rPr>
          <w:i/>
          <w:sz w:val="28"/>
          <w:szCs w:val="28"/>
          <w:u w:val="single"/>
        </w:rPr>
      </w:pPr>
      <w:r w:rsidRPr="003F527C">
        <w:rPr>
          <w:b/>
          <w:bCs/>
          <w:i/>
          <w:sz w:val="28"/>
          <w:szCs w:val="28"/>
          <w:u w:val="single"/>
        </w:rPr>
        <w:t>Варианты построения развивающей среды</w:t>
      </w:r>
      <w:r w:rsidR="00D01911" w:rsidRPr="003F527C">
        <w:rPr>
          <w:b/>
          <w:bCs/>
          <w:i/>
          <w:sz w:val="28"/>
          <w:szCs w:val="28"/>
          <w:u w:val="single"/>
        </w:rPr>
        <w:t>.</w:t>
      </w:r>
    </w:p>
    <w:p w:rsidR="00DA5E08" w:rsidRPr="00D01911" w:rsidRDefault="00DA5E08" w:rsidP="00140D08">
      <w:pPr>
        <w:numPr>
          <w:ilvl w:val="0"/>
          <w:numId w:val="22"/>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 xml:space="preserve">Зонирование пространства осуществляется мобильными средствами – расстановкой мебели и оборудования. </w:t>
      </w:r>
    </w:p>
    <w:p w:rsidR="00DA5E08" w:rsidRPr="00D01911" w:rsidRDefault="00DA5E08" w:rsidP="00140D08">
      <w:pPr>
        <w:numPr>
          <w:ilvl w:val="0"/>
          <w:numId w:val="22"/>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 xml:space="preserve">Использование помещений спальни и раздевалки. </w:t>
      </w:r>
    </w:p>
    <w:p w:rsidR="00DA5E08" w:rsidRPr="00D01911" w:rsidRDefault="00DA5E08" w:rsidP="00140D08">
      <w:pPr>
        <w:numPr>
          <w:ilvl w:val="0"/>
          <w:numId w:val="22"/>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 xml:space="preserve">Один из основных факторов, определяющих возможность реализации принципа активности – создание игровой среды, обеспечивающей ребёнку возможность двигаться. </w:t>
      </w:r>
    </w:p>
    <w:p w:rsidR="00DA5E08" w:rsidRPr="00D01911" w:rsidRDefault="00DA5E08" w:rsidP="00140D08">
      <w:pPr>
        <w:numPr>
          <w:ilvl w:val="0"/>
          <w:numId w:val="23"/>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 xml:space="preserve">Динамичность реализуется с помощью раздвижных перегородок, ширм. </w:t>
      </w:r>
    </w:p>
    <w:p w:rsidR="00DA5E08" w:rsidRPr="00D01911" w:rsidRDefault="00DA5E08" w:rsidP="00140D08">
      <w:pPr>
        <w:numPr>
          <w:ilvl w:val="0"/>
          <w:numId w:val="23"/>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Принцип эмоциогенности среды реализуется созданием в группе определённых «семейных традиций»</w:t>
      </w:r>
      <w:r w:rsidR="00D01911">
        <w:rPr>
          <w:rFonts w:ascii="Times New Roman" w:hAnsi="Times New Roman" w:cs="Times New Roman"/>
          <w:sz w:val="28"/>
          <w:szCs w:val="28"/>
        </w:rPr>
        <w:t>.</w:t>
      </w:r>
    </w:p>
    <w:p w:rsidR="00DA5E08" w:rsidRPr="00D01911" w:rsidRDefault="00DA5E08" w:rsidP="00140D08">
      <w:pPr>
        <w:numPr>
          <w:ilvl w:val="0"/>
          <w:numId w:val="24"/>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Достраивание определённых деталей интерьера детьми</w:t>
      </w:r>
      <w:r w:rsidR="00D01911">
        <w:rPr>
          <w:rFonts w:ascii="Times New Roman" w:hAnsi="Times New Roman" w:cs="Times New Roman"/>
          <w:sz w:val="28"/>
          <w:szCs w:val="28"/>
        </w:rPr>
        <w:t>.</w:t>
      </w:r>
    </w:p>
    <w:p w:rsidR="00DA5E08" w:rsidRPr="00D01911" w:rsidRDefault="00DA5E08" w:rsidP="00140D08">
      <w:pPr>
        <w:numPr>
          <w:ilvl w:val="0"/>
          <w:numId w:val="24"/>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Включение в интерьер крупных игрушек-символов</w:t>
      </w:r>
      <w:r w:rsidR="00D01911">
        <w:rPr>
          <w:rFonts w:ascii="Times New Roman" w:hAnsi="Times New Roman" w:cs="Times New Roman"/>
          <w:sz w:val="28"/>
          <w:szCs w:val="28"/>
        </w:rPr>
        <w:t>.</w:t>
      </w:r>
    </w:p>
    <w:p w:rsidR="00DA5E08" w:rsidRPr="00D01911" w:rsidRDefault="00DA5E08" w:rsidP="00140D08">
      <w:pPr>
        <w:numPr>
          <w:ilvl w:val="0"/>
          <w:numId w:val="25"/>
        </w:numPr>
        <w:spacing w:after="0" w:line="240" w:lineRule="auto"/>
        <w:jc w:val="both"/>
        <w:rPr>
          <w:rFonts w:ascii="Times New Roman" w:hAnsi="Times New Roman" w:cs="Times New Roman"/>
          <w:sz w:val="28"/>
          <w:szCs w:val="28"/>
        </w:rPr>
      </w:pPr>
      <w:r w:rsidRPr="00D01911">
        <w:rPr>
          <w:rFonts w:ascii="Times New Roman" w:hAnsi="Times New Roman" w:cs="Times New Roman"/>
          <w:sz w:val="28"/>
          <w:szCs w:val="28"/>
        </w:rPr>
        <w:t xml:space="preserve">Принцип открытости обществу – это функциональная интеграция дошкольного учреждения другими учреждениями социально-культурного назначения: детскими театрами, музыкальными и артистическими коллективами, которые выступают непосредственно в детском саду. </w:t>
      </w:r>
    </w:p>
    <w:p w:rsidR="001A227F" w:rsidRPr="00C614E4" w:rsidRDefault="001A227F" w:rsidP="001A227F">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C614E4">
        <w:rPr>
          <w:rFonts w:ascii="Times New Roman" w:hAnsi="Times New Roman"/>
          <w:sz w:val="28"/>
          <w:szCs w:val="28"/>
        </w:rPr>
        <w:t>ля своего полноценного функционирования. Материально-техническая база соответствует предъявляемым к ней требованиям. Бытовые условия в групповых помещениях и специализированных кабинетах соответствуют нормам СанПиН 2.4.1.3049-13.</w:t>
      </w:r>
    </w:p>
    <w:p w:rsidR="001A227F" w:rsidRPr="003F527C" w:rsidRDefault="001A227F" w:rsidP="001A227F">
      <w:pPr>
        <w:spacing w:after="0" w:line="240" w:lineRule="auto"/>
        <w:ind w:firstLine="450"/>
        <w:jc w:val="center"/>
        <w:rPr>
          <w:rFonts w:ascii="Times New Roman" w:hAnsi="Times New Roman"/>
          <w:b/>
          <w:i/>
          <w:sz w:val="28"/>
          <w:szCs w:val="28"/>
          <w:u w:val="single"/>
        </w:rPr>
      </w:pPr>
      <w:r w:rsidRPr="003F527C">
        <w:rPr>
          <w:rFonts w:ascii="Times New Roman" w:hAnsi="Times New Roman"/>
          <w:b/>
          <w:i/>
          <w:sz w:val="28"/>
          <w:szCs w:val="28"/>
          <w:u w:val="single"/>
        </w:rPr>
        <w:t>Оборудование основных помещений ДОУ в соответствии с основными направлениями развития воспитанников.</w:t>
      </w:r>
    </w:p>
    <w:p w:rsidR="001A227F" w:rsidRPr="00C614E4" w:rsidRDefault="001A227F" w:rsidP="001A227F">
      <w:pPr>
        <w:spacing w:after="0" w:line="240" w:lineRule="auto"/>
        <w:ind w:firstLine="450"/>
        <w:jc w:val="center"/>
        <w:rPr>
          <w:rFonts w:ascii="Times New Roman" w:hAnsi="Times New Roman"/>
          <w:i/>
          <w:sz w:val="28"/>
          <w:szCs w:val="28"/>
        </w:rPr>
      </w:pPr>
    </w:p>
    <w:tbl>
      <w:tblPr>
        <w:tblW w:w="10188" w:type="dxa"/>
        <w:tblLook w:val="01E0"/>
      </w:tblPr>
      <w:tblGrid>
        <w:gridCol w:w="2195"/>
        <w:gridCol w:w="2259"/>
        <w:gridCol w:w="5734"/>
      </w:tblGrid>
      <w:tr w:rsidR="001A227F" w:rsidRPr="00C614E4" w:rsidTr="001A227F">
        <w:tc>
          <w:tcPr>
            <w:tcW w:w="2195"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center"/>
              <w:rPr>
                <w:rFonts w:ascii="Times New Roman" w:hAnsi="Times New Roman"/>
                <w:b/>
                <w:bCs/>
                <w:sz w:val="28"/>
                <w:szCs w:val="28"/>
              </w:rPr>
            </w:pPr>
            <w:r w:rsidRPr="00C614E4">
              <w:rPr>
                <w:rFonts w:ascii="Times New Roman" w:hAnsi="Times New Roman"/>
                <w:b/>
                <w:bCs/>
                <w:sz w:val="28"/>
                <w:szCs w:val="28"/>
              </w:rPr>
              <w:t>Основные направления развития</w:t>
            </w: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center"/>
              <w:rPr>
                <w:rFonts w:ascii="Times New Roman" w:hAnsi="Times New Roman"/>
                <w:b/>
                <w:bCs/>
                <w:sz w:val="28"/>
                <w:szCs w:val="28"/>
              </w:rPr>
            </w:pPr>
            <w:r w:rsidRPr="00C614E4">
              <w:rPr>
                <w:rFonts w:ascii="Times New Roman" w:hAnsi="Times New Roman"/>
                <w:b/>
                <w:bCs/>
                <w:sz w:val="28"/>
                <w:szCs w:val="28"/>
              </w:rPr>
              <w:t xml:space="preserve">Наличие специальных помещений </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center"/>
              <w:rPr>
                <w:rFonts w:ascii="Times New Roman" w:hAnsi="Times New Roman"/>
                <w:b/>
                <w:bCs/>
                <w:sz w:val="28"/>
                <w:szCs w:val="28"/>
              </w:rPr>
            </w:pPr>
            <w:r w:rsidRPr="00C614E4">
              <w:rPr>
                <w:rFonts w:ascii="Times New Roman" w:hAnsi="Times New Roman"/>
                <w:b/>
                <w:bCs/>
                <w:sz w:val="28"/>
                <w:szCs w:val="28"/>
              </w:rPr>
              <w:t xml:space="preserve">Основные пособия </w:t>
            </w:r>
          </w:p>
          <w:p w:rsidR="001A227F" w:rsidRPr="00C614E4" w:rsidRDefault="001A227F" w:rsidP="001A227F">
            <w:pPr>
              <w:spacing w:after="0" w:line="240" w:lineRule="auto"/>
              <w:jc w:val="center"/>
              <w:rPr>
                <w:rFonts w:ascii="Times New Roman" w:hAnsi="Times New Roman"/>
                <w:b/>
                <w:bCs/>
                <w:sz w:val="28"/>
                <w:szCs w:val="28"/>
              </w:rPr>
            </w:pPr>
            <w:r>
              <w:rPr>
                <w:rFonts w:ascii="Times New Roman" w:hAnsi="Times New Roman"/>
                <w:b/>
                <w:bCs/>
                <w:sz w:val="28"/>
                <w:szCs w:val="28"/>
              </w:rPr>
              <w:t xml:space="preserve">и </w:t>
            </w:r>
            <w:r w:rsidRPr="00C614E4">
              <w:rPr>
                <w:rFonts w:ascii="Times New Roman" w:hAnsi="Times New Roman"/>
                <w:b/>
                <w:bCs/>
                <w:sz w:val="28"/>
                <w:szCs w:val="28"/>
              </w:rPr>
              <w:t>специальное оборудование</w:t>
            </w:r>
          </w:p>
        </w:tc>
      </w:tr>
      <w:tr w:rsidR="001A227F" w:rsidRPr="00C614E4" w:rsidTr="001A227F">
        <w:trPr>
          <w:trHeight w:val="286"/>
        </w:trPr>
        <w:tc>
          <w:tcPr>
            <w:tcW w:w="2195" w:type="dxa"/>
            <w:vMerge w:val="restart"/>
            <w:tcBorders>
              <w:top w:val="single" w:sz="4" w:space="0" w:color="auto"/>
              <w:left w:val="single" w:sz="4" w:space="0" w:color="auto"/>
              <w:right w:val="single" w:sz="4" w:space="0" w:color="auto"/>
            </w:tcBorders>
          </w:tcPr>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z w:val="28"/>
                <w:szCs w:val="28"/>
              </w:rPr>
            </w:pPr>
            <w:r w:rsidRPr="00C614E4">
              <w:rPr>
                <w:rFonts w:ascii="Times New Roman" w:hAnsi="Times New Roman"/>
                <w:sz w:val="28"/>
                <w:szCs w:val="28"/>
              </w:rPr>
              <w:t xml:space="preserve">Физическое </w:t>
            </w:r>
          </w:p>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z w:val="28"/>
                <w:szCs w:val="28"/>
              </w:rPr>
            </w:pPr>
            <w:r w:rsidRPr="00C614E4">
              <w:rPr>
                <w:rFonts w:ascii="Times New Roman" w:hAnsi="Times New Roman"/>
                <w:sz w:val="28"/>
                <w:szCs w:val="28"/>
              </w:rPr>
              <w:t>направление</w:t>
            </w: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Музыкально -физкультурный зал</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z w:val="28"/>
                <w:szCs w:val="28"/>
              </w:rPr>
            </w:pPr>
            <w:r w:rsidRPr="00C614E4">
              <w:rPr>
                <w:rFonts w:ascii="Times New Roman" w:hAnsi="Times New Roman"/>
                <w:spacing w:val="-9"/>
                <w:sz w:val="28"/>
                <w:szCs w:val="28"/>
              </w:rPr>
              <w:t>Спортивное оборудование для проведения физкультурных мероприятий</w:t>
            </w:r>
          </w:p>
        </w:tc>
      </w:tr>
      <w:tr w:rsidR="001A227F" w:rsidRPr="00C614E4" w:rsidTr="001A227F">
        <w:trPr>
          <w:trHeight w:val="519"/>
        </w:trPr>
        <w:tc>
          <w:tcPr>
            <w:tcW w:w="2195" w:type="dxa"/>
            <w:vMerge/>
            <w:tcBorders>
              <w:left w:val="single" w:sz="4" w:space="0" w:color="auto"/>
              <w:right w:val="single" w:sz="4" w:space="0" w:color="auto"/>
            </w:tcBorders>
          </w:tcPr>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 xml:space="preserve">Групповые помещения </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pacing w:val="-9"/>
                <w:sz w:val="28"/>
                <w:szCs w:val="28"/>
              </w:rPr>
            </w:pPr>
            <w:r>
              <w:rPr>
                <w:rFonts w:ascii="Times New Roman" w:hAnsi="Times New Roman"/>
                <w:spacing w:val="-9"/>
                <w:sz w:val="28"/>
                <w:szCs w:val="28"/>
              </w:rPr>
              <w:t>Центры двигательной активности</w:t>
            </w:r>
          </w:p>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pacing w:val="-9"/>
                <w:sz w:val="28"/>
                <w:szCs w:val="28"/>
              </w:rPr>
            </w:pPr>
          </w:p>
        </w:tc>
      </w:tr>
      <w:tr w:rsidR="001A227F" w:rsidRPr="00C614E4" w:rsidTr="001A227F">
        <w:trPr>
          <w:trHeight w:val="697"/>
        </w:trPr>
        <w:tc>
          <w:tcPr>
            <w:tcW w:w="2195" w:type="dxa"/>
            <w:vMerge/>
            <w:tcBorders>
              <w:left w:val="single" w:sz="4" w:space="0" w:color="auto"/>
              <w:right w:val="single" w:sz="4" w:space="0" w:color="auto"/>
            </w:tcBorders>
          </w:tcPr>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 xml:space="preserve">Медицинский блок </w:t>
            </w:r>
          </w:p>
          <w:p w:rsidR="001A227F" w:rsidRPr="00C614E4" w:rsidRDefault="001A227F" w:rsidP="00E353F8">
            <w:pPr>
              <w:spacing w:after="0" w:line="240" w:lineRule="auto"/>
              <w:jc w:val="both"/>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pacing w:val="-9"/>
                <w:sz w:val="28"/>
                <w:szCs w:val="28"/>
              </w:rPr>
            </w:pPr>
            <w:r w:rsidRPr="00C614E4">
              <w:rPr>
                <w:rFonts w:ascii="Times New Roman" w:hAnsi="Times New Roman"/>
                <w:spacing w:val="-9"/>
                <w:sz w:val="28"/>
                <w:szCs w:val="28"/>
              </w:rPr>
              <w:t>Мед. оборудование</w:t>
            </w:r>
          </w:p>
        </w:tc>
      </w:tr>
      <w:tr w:rsidR="001A227F" w:rsidRPr="00C614E4" w:rsidTr="001A227F">
        <w:trPr>
          <w:trHeight w:val="571"/>
        </w:trPr>
        <w:tc>
          <w:tcPr>
            <w:tcW w:w="2195" w:type="dxa"/>
            <w:vMerge/>
            <w:tcBorders>
              <w:left w:val="single" w:sz="4" w:space="0" w:color="auto"/>
              <w:right w:val="single" w:sz="4" w:space="0" w:color="auto"/>
            </w:tcBorders>
          </w:tcPr>
          <w:p w:rsidR="001A227F" w:rsidRPr="00C614E4" w:rsidRDefault="001A227F" w:rsidP="00140D08">
            <w:pPr>
              <w:widowControl w:val="0"/>
              <w:numPr>
                <w:ilvl w:val="0"/>
                <w:numId w:val="26"/>
              </w:numPr>
              <w:shd w:val="clear" w:color="auto" w:fill="FFFFFF"/>
              <w:tabs>
                <w:tab w:val="left" w:pos="648"/>
              </w:tabs>
              <w:autoSpaceDE w:val="0"/>
              <w:autoSpaceDN w:val="0"/>
              <w:adjustRightInd w:val="0"/>
              <w:spacing w:after="0" w:line="240" w:lineRule="auto"/>
              <w:ind w:hanging="355"/>
              <w:jc w:val="both"/>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 xml:space="preserve">Спортивный комплекс на </w:t>
            </w:r>
            <w:r w:rsidRPr="00C614E4">
              <w:rPr>
                <w:rFonts w:ascii="Times New Roman" w:hAnsi="Times New Roman"/>
                <w:sz w:val="28"/>
                <w:szCs w:val="28"/>
              </w:rPr>
              <w:lastRenderedPageBreak/>
              <w:t xml:space="preserve">территории </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pacing w:val="-9"/>
                <w:sz w:val="28"/>
                <w:szCs w:val="28"/>
              </w:rPr>
            </w:pPr>
            <w:r w:rsidRPr="00C614E4">
              <w:rPr>
                <w:rFonts w:ascii="Times New Roman" w:hAnsi="Times New Roman"/>
                <w:spacing w:val="-9"/>
                <w:sz w:val="28"/>
                <w:szCs w:val="28"/>
              </w:rPr>
              <w:lastRenderedPageBreak/>
              <w:t xml:space="preserve"> спортивная площадка </w:t>
            </w:r>
          </w:p>
        </w:tc>
      </w:tr>
      <w:tr w:rsidR="001A227F" w:rsidRPr="00C614E4" w:rsidTr="001A227F">
        <w:trPr>
          <w:trHeight w:val="299"/>
        </w:trPr>
        <w:tc>
          <w:tcPr>
            <w:tcW w:w="2195" w:type="dxa"/>
            <w:vMerge w:val="restart"/>
            <w:tcBorders>
              <w:top w:val="single" w:sz="4" w:space="0" w:color="auto"/>
              <w:left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lastRenderedPageBreak/>
              <w:t>Социально-личностное направление</w:t>
            </w: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Групповые помещения</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1A227F">
            <w:pPr>
              <w:spacing w:after="0" w:line="240" w:lineRule="auto"/>
              <w:rPr>
                <w:rFonts w:ascii="Times New Roman" w:hAnsi="Times New Roman"/>
                <w:sz w:val="28"/>
                <w:szCs w:val="28"/>
              </w:rPr>
            </w:pPr>
            <w:r w:rsidRPr="00C614E4">
              <w:rPr>
                <w:rFonts w:ascii="Times New Roman" w:hAnsi="Times New Roman"/>
                <w:sz w:val="28"/>
                <w:szCs w:val="28"/>
              </w:rPr>
              <w:t>Развивающие пособия и игры, атрибуты, игровые модули, сюжетно-игровое оборудование, оборудование для трудовой деятельности,</w:t>
            </w:r>
            <w:r w:rsidR="00904774">
              <w:rPr>
                <w:rFonts w:ascii="Times New Roman" w:hAnsi="Times New Roman"/>
                <w:sz w:val="28"/>
                <w:szCs w:val="28"/>
              </w:rPr>
              <w:t xml:space="preserve"> </w:t>
            </w:r>
            <w:r w:rsidRPr="00C614E4">
              <w:rPr>
                <w:rFonts w:ascii="Times New Roman" w:hAnsi="Times New Roman"/>
                <w:sz w:val="28"/>
                <w:szCs w:val="28"/>
              </w:rPr>
              <w:t>художественная литература</w:t>
            </w:r>
            <w:r w:rsidRPr="00C614E4">
              <w:rPr>
                <w:rFonts w:ascii="Times New Roman" w:hAnsi="Times New Roman"/>
                <w:spacing w:val="-9"/>
                <w:sz w:val="28"/>
                <w:szCs w:val="28"/>
              </w:rPr>
              <w:t xml:space="preserve">, </w:t>
            </w:r>
            <w:r w:rsidRPr="00C614E4">
              <w:rPr>
                <w:rFonts w:ascii="Times New Roman" w:hAnsi="Times New Roman"/>
                <w:spacing w:val="-8"/>
                <w:sz w:val="28"/>
                <w:szCs w:val="28"/>
              </w:rPr>
              <w:t xml:space="preserve">детские компьютерные презентации по темам </w:t>
            </w:r>
          </w:p>
        </w:tc>
      </w:tr>
      <w:tr w:rsidR="001A227F" w:rsidRPr="00C614E4" w:rsidTr="001A227F">
        <w:trPr>
          <w:trHeight w:val="394"/>
        </w:trPr>
        <w:tc>
          <w:tcPr>
            <w:tcW w:w="2195" w:type="dxa"/>
            <w:vMerge/>
            <w:tcBorders>
              <w:left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Холлы и коридорные пролёты</w:t>
            </w:r>
          </w:p>
          <w:p w:rsidR="001A227F" w:rsidRPr="00C614E4" w:rsidRDefault="001A227F" w:rsidP="00E353F8">
            <w:pPr>
              <w:spacing w:after="0" w:line="240" w:lineRule="auto"/>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Фотовыставки, тематические выставки, выставки детских рисунков и предметы продуктивной деятельности детей</w:t>
            </w:r>
          </w:p>
        </w:tc>
      </w:tr>
      <w:tr w:rsidR="001A227F" w:rsidRPr="00C614E4" w:rsidTr="001A227F">
        <w:trPr>
          <w:trHeight w:val="489"/>
        </w:trPr>
        <w:tc>
          <w:tcPr>
            <w:tcW w:w="2195" w:type="dxa"/>
            <w:vMerge/>
            <w:tcBorders>
              <w:left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Музыкальный зал</w:t>
            </w:r>
          </w:p>
          <w:p w:rsidR="001A227F"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Оборудование, атрибуты для кукольного театра, необходимые атрибуты для организации праздников, НОД</w:t>
            </w:r>
          </w:p>
        </w:tc>
      </w:tr>
      <w:tr w:rsidR="001A227F" w:rsidRPr="00C614E4" w:rsidTr="001A227F">
        <w:trPr>
          <w:trHeight w:val="489"/>
        </w:trPr>
        <w:tc>
          <w:tcPr>
            <w:tcW w:w="2195" w:type="dxa"/>
            <w:tcBorders>
              <w:left w:val="single" w:sz="4" w:space="0" w:color="auto"/>
              <w:right w:val="single" w:sz="4" w:space="0" w:color="auto"/>
            </w:tcBorders>
          </w:tcPr>
          <w:p w:rsidR="001A227F" w:rsidRDefault="001A227F" w:rsidP="00E353F8">
            <w:pPr>
              <w:spacing w:after="0" w:line="240" w:lineRule="auto"/>
              <w:rPr>
                <w:rFonts w:ascii="Times New Roman" w:hAnsi="Times New Roman"/>
                <w:sz w:val="28"/>
                <w:szCs w:val="28"/>
              </w:rPr>
            </w:pPr>
          </w:p>
          <w:p w:rsidR="001A227F"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Территория ДОУ</w:t>
            </w:r>
          </w:p>
          <w:p w:rsidR="001A227F" w:rsidRPr="00C614E4" w:rsidRDefault="001A227F" w:rsidP="00E353F8">
            <w:pPr>
              <w:spacing w:after="0" w:line="240" w:lineRule="auto"/>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Площадка для организации прогулок с детьми с необходимым оборудованием: песочницы, теневые навесы, оборудование для сюжетных и спортивных игр</w:t>
            </w:r>
          </w:p>
        </w:tc>
      </w:tr>
      <w:tr w:rsidR="001A227F" w:rsidRPr="00C614E4" w:rsidTr="001A227F">
        <w:tc>
          <w:tcPr>
            <w:tcW w:w="2195"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Познавательно-речевое направление</w:t>
            </w: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Групповые помещения</w:t>
            </w: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Центры познавательно-речевого развития, оборудование для исследовательской и опытнической деятельности детей (мини лаборатории),  материал для разного вида конструирования, экологические уголки, уголки сказок, дидактические и развивающие игры, игры-головоломки, игры для развития логического мышления, развивающие таблицы, мобильные стенды, подбор детских презентаций по темам, детские библиотечки с подбором детской литературы, дидактических игр с литературоведческим содержанием, фильмотекой по произведениям детских писателей, русских народных сказок, фольклорных произведений   и др.</w:t>
            </w:r>
          </w:p>
          <w:p w:rsidR="001A227F" w:rsidRPr="00C614E4" w:rsidRDefault="001A227F" w:rsidP="00E353F8">
            <w:pPr>
              <w:spacing w:after="0" w:line="240" w:lineRule="auto"/>
              <w:jc w:val="both"/>
              <w:rPr>
                <w:rFonts w:ascii="Times New Roman" w:hAnsi="Times New Roman"/>
                <w:sz w:val="28"/>
                <w:szCs w:val="28"/>
              </w:rPr>
            </w:pPr>
          </w:p>
        </w:tc>
      </w:tr>
      <w:tr w:rsidR="001A227F" w:rsidRPr="00C614E4" w:rsidTr="001A227F">
        <w:tc>
          <w:tcPr>
            <w:tcW w:w="2195"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Территория ДОУ</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«Зимняя столовая для птиц», «огород», цветники</w:t>
            </w:r>
          </w:p>
        </w:tc>
      </w:tr>
      <w:tr w:rsidR="001A227F" w:rsidRPr="00C614E4" w:rsidTr="001A227F">
        <w:tc>
          <w:tcPr>
            <w:tcW w:w="2195"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Художественно-эстетическое направление</w:t>
            </w:r>
          </w:p>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Групповые помещения</w:t>
            </w: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p w:rsidR="001A227F" w:rsidRPr="00C614E4" w:rsidRDefault="001A227F" w:rsidP="00E353F8">
            <w:pPr>
              <w:spacing w:after="0" w:line="240" w:lineRule="auto"/>
              <w:rPr>
                <w:rFonts w:ascii="Times New Roman" w:hAnsi="Times New Roman"/>
                <w:sz w:val="28"/>
                <w:szCs w:val="28"/>
              </w:rPr>
            </w:pP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 xml:space="preserve">Центры музыкально-художественного творчества, центры художественно-продуктивной деятельности, театры разных видов (настольный, кукольный, перчаточный, бибабо и другие), магнитофоны, </w:t>
            </w:r>
            <w:r w:rsidRPr="00C614E4">
              <w:rPr>
                <w:rFonts w:ascii="Times New Roman" w:hAnsi="Times New Roman"/>
                <w:sz w:val="28"/>
                <w:szCs w:val="28"/>
              </w:rPr>
              <w:lastRenderedPageBreak/>
              <w:t>музыкальные инструменты</w:t>
            </w:r>
          </w:p>
        </w:tc>
      </w:tr>
      <w:tr w:rsidR="001A227F" w:rsidRPr="00C614E4" w:rsidTr="001A227F">
        <w:tc>
          <w:tcPr>
            <w:tcW w:w="2195"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p>
        </w:tc>
        <w:tc>
          <w:tcPr>
            <w:tcW w:w="2259"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rPr>
                <w:rFonts w:ascii="Times New Roman" w:hAnsi="Times New Roman"/>
                <w:sz w:val="28"/>
                <w:szCs w:val="28"/>
              </w:rPr>
            </w:pPr>
            <w:r w:rsidRPr="00C614E4">
              <w:rPr>
                <w:rFonts w:ascii="Times New Roman" w:hAnsi="Times New Roman"/>
                <w:sz w:val="28"/>
                <w:szCs w:val="28"/>
              </w:rPr>
              <w:t>Холлы и коридорные пролёты</w:t>
            </w:r>
          </w:p>
        </w:tc>
        <w:tc>
          <w:tcPr>
            <w:tcW w:w="5734" w:type="dxa"/>
            <w:tcBorders>
              <w:top w:val="single" w:sz="4" w:space="0" w:color="auto"/>
              <w:left w:val="single" w:sz="4" w:space="0" w:color="auto"/>
              <w:bottom w:val="single" w:sz="4" w:space="0" w:color="auto"/>
              <w:right w:val="single" w:sz="4" w:space="0" w:color="auto"/>
            </w:tcBorders>
          </w:tcPr>
          <w:p w:rsidR="001A227F" w:rsidRPr="00C614E4" w:rsidRDefault="001A227F" w:rsidP="00E353F8">
            <w:pPr>
              <w:spacing w:after="0" w:line="240" w:lineRule="auto"/>
              <w:jc w:val="both"/>
              <w:rPr>
                <w:rFonts w:ascii="Times New Roman" w:hAnsi="Times New Roman"/>
                <w:sz w:val="28"/>
                <w:szCs w:val="28"/>
              </w:rPr>
            </w:pPr>
            <w:r w:rsidRPr="00C614E4">
              <w:rPr>
                <w:rFonts w:ascii="Times New Roman" w:hAnsi="Times New Roman"/>
                <w:sz w:val="28"/>
                <w:szCs w:val="28"/>
              </w:rPr>
              <w:t>Фотовыставки, тематические выставки, выставки детских рисунков и предметы продуктивной деятельности детей</w:t>
            </w:r>
          </w:p>
        </w:tc>
      </w:tr>
    </w:tbl>
    <w:p w:rsidR="001A227F" w:rsidRPr="00C614E4" w:rsidRDefault="001A227F" w:rsidP="001A227F">
      <w:pPr>
        <w:spacing w:after="0" w:line="240" w:lineRule="auto"/>
        <w:jc w:val="both"/>
        <w:rPr>
          <w:rFonts w:ascii="Times New Roman" w:hAnsi="Times New Roman"/>
          <w:sz w:val="28"/>
          <w:szCs w:val="28"/>
          <w:u w:val="single"/>
        </w:rPr>
      </w:pPr>
    </w:p>
    <w:p w:rsidR="00802CFE" w:rsidRDefault="00802CFE" w:rsidP="00802CFE">
      <w:pPr>
        <w:rPr>
          <w:rFonts w:ascii="Times New Roman" w:hAnsi="Times New Roman" w:cs="Times New Roman"/>
          <w:sz w:val="28"/>
          <w:szCs w:val="28"/>
        </w:rPr>
      </w:pPr>
    </w:p>
    <w:p w:rsidR="00802CFE" w:rsidRPr="00802CFE" w:rsidRDefault="00802CFE" w:rsidP="00802CFE">
      <w:pPr>
        <w:rPr>
          <w:rFonts w:ascii="Times New Roman" w:hAnsi="Times New Roman" w:cs="Times New Roman"/>
          <w:sz w:val="28"/>
          <w:szCs w:val="28"/>
        </w:rPr>
      </w:pPr>
    </w:p>
    <w:p w:rsidR="00802CFE" w:rsidRPr="00802CFE" w:rsidRDefault="00802CFE" w:rsidP="00802CFE">
      <w:pPr>
        <w:rPr>
          <w:rFonts w:ascii="Times New Roman" w:hAnsi="Times New Roman" w:cs="Times New Roman"/>
          <w:sz w:val="28"/>
          <w:szCs w:val="28"/>
        </w:rPr>
      </w:pPr>
    </w:p>
    <w:p w:rsidR="00802CFE" w:rsidRPr="00802CFE" w:rsidRDefault="00802CFE" w:rsidP="00802CFE">
      <w:pPr>
        <w:rPr>
          <w:rFonts w:ascii="Times New Roman" w:hAnsi="Times New Roman" w:cs="Times New Roman"/>
          <w:sz w:val="28"/>
          <w:szCs w:val="28"/>
        </w:rPr>
      </w:pPr>
    </w:p>
    <w:p w:rsidR="00802CFE" w:rsidRPr="00802CFE" w:rsidRDefault="00802CFE" w:rsidP="00802CFE">
      <w:pPr>
        <w:rPr>
          <w:rFonts w:ascii="Times New Roman" w:hAnsi="Times New Roman" w:cs="Times New Roman"/>
          <w:sz w:val="28"/>
          <w:szCs w:val="28"/>
        </w:rPr>
      </w:pPr>
    </w:p>
    <w:p w:rsidR="00802CFE" w:rsidRPr="00802CFE" w:rsidRDefault="00802CFE" w:rsidP="00802CFE">
      <w:pPr>
        <w:rPr>
          <w:rFonts w:ascii="Times New Roman" w:hAnsi="Times New Roman" w:cs="Times New Roman"/>
          <w:sz w:val="28"/>
          <w:szCs w:val="28"/>
        </w:rPr>
      </w:pPr>
    </w:p>
    <w:p w:rsidR="00802CFE" w:rsidRDefault="00802CFE" w:rsidP="00802CFE">
      <w:pPr>
        <w:rPr>
          <w:rFonts w:ascii="Times New Roman" w:hAnsi="Times New Roman" w:cs="Times New Roman"/>
          <w:sz w:val="28"/>
          <w:szCs w:val="28"/>
        </w:rPr>
      </w:pPr>
    </w:p>
    <w:p w:rsidR="00802CFE" w:rsidRPr="0002167B" w:rsidRDefault="00802CFE" w:rsidP="00802CFE">
      <w:pPr>
        <w:jc w:val="center"/>
        <w:rPr>
          <w:b/>
          <w:sz w:val="28"/>
          <w:szCs w:val="28"/>
        </w:rPr>
      </w:pPr>
      <w:r>
        <w:rPr>
          <w:rFonts w:ascii="Times New Roman" w:hAnsi="Times New Roman" w:cs="Times New Roman"/>
          <w:sz w:val="28"/>
          <w:szCs w:val="28"/>
        </w:rPr>
        <w:tab/>
      </w:r>
    </w:p>
    <w:p w:rsidR="005B7DFF" w:rsidRPr="00802CFE" w:rsidRDefault="005B7DFF" w:rsidP="00802CFE">
      <w:pPr>
        <w:tabs>
          <w:tab w:val="left" w:pos="4185"/>
        </w:tabs>
        <w:rPr>
          <w:rFonts w:ascii="Times New Roman" w:hAnsi="Times New Roman" w:cs="Times New Roman"/>
          <w:sz w:val="28"/>
          <w:szCs w:val="28"/>
        </w:rPr>
      </w:pPr>
    </w:p>
    <w:sectPr w:rsidR="005B7DFF" w:rsidRPr="00802CFE" w:rsidSect="009A20C1">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E2A" w:rsidRDefault="00E31E2A">
      <w:pPr>
        <w:spacing w:after="0" w:line="240" w:lineRule="auto"/>
      </w:pPr>
      <w:r>
        <w:separator/>
      </w:r>
    </w:p>
  </w:endnote>
  <w:endnote w:type="continuationSeparator" w:id="1">
    <w:p w:rsidR="00E31E2A" w:rsidRDefault="00E31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imbus Roman No9 L">
    <w:altName w:val="Arial Unicode MS"/>
    <w:charset w:val="80"/>
    <w:family w:val="roman"/>
    <w:pitch w:val="variable"/>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C1" w:rsidRDefault="008564E3" w:rsidP="005E0ED5">
    <w:pPr>
      <w:pStyle w:val="af"/>
      <w:framePr w:wrap="around" w:vAnchor="text" w:hAnchor="margin" w:xAlign="right" w:y="1"/>
      <w:rPr>
        <w:rStyle w:val="af7"/>
      </w:rPr>
    </w:pPr>
    <w:r>
      <w:rPr>
        <w:rStyle w:val="af7"/>
      </w:rPr>
      <w:fldChar w:fldCharType="begin"/>
    </w:r>
    <w:r w:rsidR="00AE2AC1">
      <w:rPr>
        <w:rStyle w:val="af7"/>
      </w:rPr>
      <w:instrText xml:space="preserve">PAGE  </w:instrText>
    </w:r>
    <w:r>
      <w:rPr>
        <w:rStyle w:val="af7"/>
      </w:rPr>
      <w:fldChar w:fldCharType="end"/>
    </w:r>
  </w:p>
  <w:p w:rsidR="00AE2AC1" w:rsidRDefault="00AE2AC1" w:rsidP="005E0ED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C1" w:rsidRDefault="00AE2AC1">
    <w:pPr>
      <w:pStyle w:val="af"/>
      <w:jc w:val="right"/>
    </w:pPr>
  </w:p>
  <w:p w:rsidR="00AE2AC1" w:rsidRPr="005F64BD" w:rsidRDefault="00AE2AC1" w:rsidP="005E0ED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E2A" w:rsidRDefault="00E31E2A">
      <w:pPr>
        <w:spacing w:after="0" w:line="240" w:lineRule="auto"/>
      </w:pPr>
      <w:r>
        <w:separator/>
      </w:r>
    </w:p>
  </w:footnote>
  <w:footnote w:type="continuationSeparator" w:id="1">
    <w:p w:rsidR="00E31E2A" w:rsidRDefault="00E31E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C1" w:rsidRDefault="00AE2AC1">
    <w:pPr>
      <w:pStyle w:val="ad"/>
    </w:pPr>
  </w:p>
  <w:p w:rsidR="00AE2AC1" w:rsidRDefault="00AE2AC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B6EC5CA"/>
    <w:lvl w:ilvl="0">
      <w:start w:val="1"/>
      <w:numFmt w:val="bullet"/>
      <w:pStyle w:val="a"/>
      <w:lvlText w:val=""/>
      <w:lvlJc w:val="left"/>
      <w:pPr>
        <w:tabs>
          <w:tab w:val="num" w:pos="643"/>
        </w:tabs>
        <w:ind w:left="643" w:hanging="360"/>
      </w:pPr>
      <w:rPr>
        <w:rFonts w:ascii="Symbol" w:hAnsi="Symbol" w:hint="default"/>
      </w:rPr>
    </w:lvl>
  </w:abstractNum>
  <w:abstractNum w:abstractNumId="1">
    <w:nsid w:val="FFFFFFFE"/>
    <w:multiLevelType w:val="singleLevel"/>
    <w:tmpl w:val="EE5002DE"/>
    <w:lvl w:ilvl="0">
      <w:numFmt w:val="bullet"/>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2F3516"/>
    <w:multiLevelType w:val="multilevel"/>
    <w:tmpl w:val="83221782"/>
    <w:lvl w:ilvl="0">
      <w:start w:val="1"/>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3010" w:hanging="720"/>
      </w:pPr>
      <w:rPr>
        <w:rFonts w:hint="default"/>
      </w:rPr>
    </w:lvl>
    <w:lvl w:ilvl="3">
      <w:start w:val="1"/>
      <w:numFmt w:val="decimal"/>
      <w:lvlText w:val="%1.%2.%3.%4"/>
      <w:lvlJc w:val="left"/>
      <w:pPr>
        <w:ind w:left="4515" w:hanging="1080"/>
      </w:pPr>
      <w:rPr>
        <w:rFonts w:hint="default"/>
      </w:rPr>
    </w:lvl>
    <w:lvl w:ilvl="4">
      <w:start w:val="1"/>
      <w:numFmt w:val="decimal"/>
      <w:lvlText w:val="%1.%2.%3.%4.%5"/>
      <w:lvlJc w:val="left"/>
      <w:pPr>
        <w:ind w:left="5660" w:hanging="1080"/>
      </w:pPr>
      <w:rPr>
        <w:rFonts w:hint="default"/>
      </w:rPr>
    </w:lvl>
    <w:lvl w:ilvl="5">
      <w:start w:val="1"/>
      <w:numFmt w:val="decimal"/>
      <w:lvlText w:val="%1.%2.%3.%4.%5.%6"/>
      <w:lvlJc w:val="left"/>
      <w:pPr>
        <w:ind w:left="7165" w:hanging="1440"/>
      </w:pPr>
      <w:rPr>
        <w:rFonts w:hint="default"/>
      </w:rPr>
    </w:lvl>
    <w:lvl w:ilvl="6">
      <w:start w:val="1"/>
      <w:numFmt w:val="decimal"/>
      <w:lvlText w:val="%1.%2.%3.%4.%5.%6.%7"/>
      <w:lvlJc w:val="left"/>
      <w:pPr>
        <w:ind w:left="8310" w:hanging="1440"/>
      </w:pPr>
      <w:rPr>
        <w:rFonts w:hint="default"/>
      </w:rPr>
    </w:lvl>
    <w:lvl w:ilvl="7">
      <w:start w:val="1"/>
      <w:numFmt w:val="decimal"/>
      <w:lvlText w:val="%1.%2.%3.%4.%5.%6.%7.%8"/>
      <w:lvlJc w:val="left"/>
      <w:pPr>
        <w:ind w:left="9815" w:hanging="1800"/>
      </w:pPr>
      <w:rPr>
        <w:rFonts w:hint="default"/>
      </w:rPr>
    </w:lvl>
    <w:lvl w:ilvl="8">
      <w:start w:val="1"/>
      <w:numFmt w:val="decimal"/>
      <w:lvlText w:val="%1.%2.%3.%4.%5.%6.%7.%8.%9"/>
      <w:lvlJc w:val="left"/>
      <w:pPr>
        <w:ind w:left="11320" w:hanging="2160"/>
      </w:pPr>
      <w:rPr>
        <w:rFonts w:hint="default"/>
      </w:rPr>
    </w:lvl>
  </w:abstractNum>
  <w:abstractNum w:abstractNumId="6">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E96692"/>
    <w:multiLevelType w:val="hybridMultilevel"/>
    <w:tmpl w:val="B328947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688" w:hanging="360"/>
      </w:pPr>
      <w:rPr>
        <w:rFonts w:ascii="Courier New" w:hAnsi="Courier New" w:cs="Courier New" w:hint="default"/>
      </w:rPr>
    </w:lvl>
    <w:lvl w:ilvl="2" w:tplc="04190005" w:tentative="1">
      <w:start w:val="1"/>
      <w:numFmt w:val="bullet"/>
      <w:lvlText w:val=""/>
      <w:lvlJc w:val="left"/>
      <w:pPr>
        <w:ind w:left="3408" w:hanging="360"/>
      </w:pPr>
      <w:rPr>
        <w:rFonts w:ascii="Wingdings" w:hAnsi="Wingdings" w:hint="default"/>
      </w:rPr>
    </w:lvl>
    <w:lvl w:ilvl="3" w:tplc="04190001" w:tentative="1">
      <w:start w:val="1"/>
      <w:numFmt w:val="bullet"/>
      <w:lvlText w:val=""/>
      <w:lvlJc w:val="left"/>
      <w:pPr>
        <w:ind w:left="4128" w:hanging="360"/>
      </w:pPr>
      <w:rPr>
        <w:rFonts w:ascii="Symbol" w:hAnsi="Symbol" w:hint="default"/>
      </w:rPr>
    </w:lvl>
    <w:lvl w:ilvl="4" w:tplc="04190003" w:tentative="1">
      <w:start w:val="1"/>
      <w:numFmt w:val="bullet"/>
      <w:lvlText w:val="o"/>
      <w:lvlJc w:val="left"/>
      <w:pPr>
        <w:ind w:left="4848" w:hanging="360"/>
      </w:pPr>
      <w:rPr>
        <w:rFonts w:ascii="Courier New" w:hAnsi="Courier New" w:cs="Courier New" w:hint="default"/>
      </w:rPr>
    </w:lvl>
    <w:lvl w:ilvl="5" w:tplc="04190005" w:tentative="1">
      <w:start w:val="1"/>
      <w:numFmt w:val="bullet"/>
      <w:lvlText w:val=""/>
      <w:lvlJc w:val="left"/>
      <w:pPr>
        <w:ind w:left="5568" w:hanging="360"/>
      </w:pPr>
      <w:rPr>
        <w:rFonts w:ascii="Wingdings" w:hAnsi="Wingdings" w:hint="default"/>
      </w:rPr>
    </w:lvl>
    <w:lvl w:ilvl="6" w:tplc="04190001" w:tentative="1">
      <w:start w:val="1"/>
      <w:numFmt w:val="bullet"/>
      <w:lvlText w:val=""/>
      <w:lvlJc w:val="left"/>
      <w:pPr>
        <w:ind w:left="6288" w:hanging="360"/>
      </w:pPr>
      <w:rPr>
        <w:rFonts w:ascii="Symbol" w:hAnsi="Symbol" w:hint="default"/>
      </w:rPr>
    </w:lvl>
    <w:lvl w:ilvl="7" w:tplc="04190003" w:tentative="1">
      <w:start w:val="1"/>
      <w:numFmt w:val="bullet"/>
      <w:lvlText w:val="o"/>
      <w:lvlJc w:val="left"/>
      <w:pPr>
        <w:ind w:left="7008" w:hanging="360"/>
      </w:pPr>
      <w:rPr>
        <w:rFonts w:ascii="Courier New" w:hAnsi="Courier New" w:cs="Courier New" w:hint="default"/>
      </w:rPr>
    </w:lvl>
    <w:lvl w:ilvl="8" w:tplc="04190005" w:tentative="1">
      <w:start w:val="1"/>
      <w:numFmt w:val="bullet"/>
      <w:lvlText w:val=""/>
      <w:lvlJc w:val="left"/>
      <w:pPr>
        <w:ind w:left="7728" w:hanging="360"/>
      </w:pPr>
      <w:rPr>
        <w:rFonts w:ascii="Wingdings" w:hAnsi="Wingdings" w:hint="default"/>
      </w:rPr>
    </w:lvl>
  </w:abstractNum>
  <w:abstractNum w:abstractNumId="8">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B35A03"/>
    <w:multiLevelType w:val="hybridMultilevel"/>
    <w:tmpl w:val="AA786AE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123637"/>
    <w:multiLevelType w:val="hybridMultilevel"/>
    <w:tmpl w:val="128A9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2">
    <w:nsid w:val="0B3762E9"/>
    <w:multiLevelType w:val="hybridMultilevel"/>
    <w:tmpl w:val="ABB4C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E32246"/>
    <w:multiLevelType w:val="multilevel"/>
    <w:tmpl w:val="1F74311C"/>
    <w:lvl w:ilvl="0">
      <w:start w:val="1"/>
      <w:numFmt w:val="upperRoman"/>
      <w:lvlText w:val="%1."/>
      <w:lvlJc w:val="left"/>
      <w:pPr>
        <w:ind w:left="1003" w:hanging="720"/>
      </w:pPr>
      <w:rPr>
        <w:rFonts w:hint="default"/>
      </w:rPr>
    </w:lvl>
    <w:lvl w:ilvl="1">
      <w:start w:val="1"/>
      <w:numFmt w:val="decimal"/>
      <w:isLgl/>
      <w:lvlText w:val="%2."/>
      <w:lvlJc w:val="left"/>
      <w:pPr>
        <w:ind w:left="1145" w:hanging="720"/>
      </w:pPr>
      <w:rPr>
        <w:rFonts w:ascii="Times New Roman" w:eastAsiaTheme="minorHAnsi" w:hAnsi="Times New Roman" w:cs="Times New Roman"/>
      </w:rPr>
    </w:lvl>
    <w:lvl w:ilvl="2">
      <w:start w:val="1"/>
      <w:numFmt w:val="decimal"/>
      <w:isLgl/>
      <w:lvlText w:val="%1.%2.%3."/>
      <w:lvlJc w:val="left"/>
      <w:pPr>
        <w:ind w:left="1145"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4">
    <w:nsid w:val="0FA67A1C"/>
    <w:multiLevelType w:val="hybridMultilevel"/>
    <w:tmpl w:val="CFDA5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FF259FB"/>
    <w:multiLevelType w:val="hybridMultilevel"/>
    <w:tmpl w:val="CBF64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2E53C6"/>
    <w:multiLevelType w:val="hybridMultilevel"/>
    <w:tmpl w:val="B14E961A"/>
    <w:lvl w:ilvl="0" w:tplc="EEC2263A">
      <w:start w:val="1"/>
      <w:numFmt w:val="decimal"/>
      <w:lvlText w:val="%1."/>
      <w:lvlJc w:val="left"/>
      <w:pPr>
        <w:ind w:left="1500" w:hanging="360"/>
      </w:pPr>
      <w:rPr>
        <w:rFonts w:ascii="Times New Roman" w:eastAsiaTheme="minorHAnsi" w:hAnsi="Times New Roman" w:cs="Times New Roman"/>
        <w:b/>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11412E9A"/>
    <w:multiLevelType w:val="hybridMultilevel"/>
    <w:tmpl w:val="3134E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9F5BD0"/>
    <w:multiLevelType w:val="hybridMultilevel"/>
    <w:tmpl w:val="1E668DC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DA104D"/>
    <w:multiLevelType w:val="multilevel"/>
    <w:tmpl w:val="4BA42830"/>
    <w:lvl w:ilvl="0">
      <w:start w:val="1"/>
      <w:numFmt w:val="decimal"/>
      <w:lvlText w:val="%1."/>
      <w:lvlJc w:val="left"/>
      <w:pPr>
        <w:ind w:left="876" w:hanging="450"/>
      </w:pPr>
      <w:rPr>
        <w:rFonts w:ascii="Times New Roman" w:eastAsiaTheme="minorHAnsi" w:hAnsi="Times New Roman" w:cs="Times New Roman"/>
      </w:rPr>
    </w:lvl>
    <w:lvl w:ilvl="1">
      <w:start w:val="2"/>
      <w:numFmt w:val="decimal"/>
      <w:lvlText w:val="%1.%2."/>
      <w:lvlJc w:val="left"/>
      <w:pPr>
        <w:ind w:left="1571" w:hanging="7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206" w:hanging="1080"/>
      </w:pPr>
      <w:rPr>
        <w:rFonts w:hint="default"/>
      </w:rPr>
    </w:lvl>
    <w:lvl w:ilvl="5">
      <w:start w:val="1"/>
      <w:numFmt w:val="decimal"/>
      <w:lvlText w:val="%1.%2.%3.%4.%5.%6."/>
      <w:lvlJc w:val="left"/>
      <w:pPr>
        <w:ind w:left="3991"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01" w:hanging="1800"/>
      </w:pPr>
      <w:rPr>
        <w:rFonts w:hint="default"/>
      </w:rPr>
    </w:lvl>
    <w:lvl w:ilvl="8">
      <w:start w:val="1"/>
      <w:numFmt w:val="decimal"/>
      <w:lvlText w:val="%1.%2.%3.%4.%5.%6.%7.%8.%9."/>
      <w:lvlJc w:val="left"/>
      <w:pPr>
        <w:ind w:left="5986" w:hanging="2160"/>
      </w:pPr>
      <w:rPr>
        <w:rFonts w:hint="default"/>
      </w:rPr>
    </w:lvl>
  </w:abstractNum>
  <w:abstractNum w:abstractNumId="20">
    <w:nsid w:val="15FD3486"/>
    <w:multiLevelType w:val="hybridMultilevel"/>
    <w:tmpl w:val="4F6654FA"/>
    <w:lvl w:ilvl="0" w:tplc="04190005">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1">
    <w:nsid w:val="16C3614C"/>
    <w:multiLevelType w:val="hybridMultilevel"/>
    <w:tmpl w:val="EB64D8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6DB0A1E"/>
    <w:multiLevelType w:val="hybridMultilevel"/>
    <w:tmpl w:val="4502CE7C"/>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9EF27CD"/>
    <w:multiLevelType w:val="hybridMultilevel"/>
    <w:tmpl w:val="474A4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D337761"/>
    <w:multiLevelType w:val="multilevel"/>
    <w:tmpl w:val="095A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9A439E"/>
    <w:multiLevelType w:val="hybridMultilevel"/>
    <w:tmpl w:val="A85696B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6">
    <w:nsid w:val="1E333A94"/>
    <w:multiLevelType w:val="hybridMultilevel"/>
    <w:tmpl w:val="5E122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C92C3E"/>
    <w:multiLevelType w:val="multilevel"/>
    <w:tmpl w:val="FD4859FA"/>
    <w:lvl w:ilvl="0">
      <w:start w:val="1"/>
      <w:numFmt w:val="decimal"/>
      <w:lvlText w:val="%1."/>
      <w:lvlJc w:val="left"/>
      <w:pPr>
        <w:ind w:left="450" w:hanging="450"/>
      </w:pPr>
      <w:rPr>
        <w:rFonts w:ascii="Times New Roman" w:eastAsiaTheme="minorHAnsi" w:hAnsi="Times New Roman" w:cs="Times New Roman"/>
      </w:rPr>
    </w:lvl>
    <w:lvl w:ilvl="1">
      <w:start w:val="2"/>
      <w:numFmt w:val="decimal"/>
      <w:lvlText w:val="%1.%2."/>
      <w:lvlJc w:val="left"/>
      <w:pPr>
        <w:ind w:left="1004"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8">
    <w:nsid w:val="208A15C1"/>
    <w:multiLevelType w:val="hybridMultilevel"/>
    <w:tmpl w:val="7F6E14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0F47338"/>
    <w:multiLevelType w:val="hybridMultilevel"/>
    <w:tmpl w:val="18BC23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B27C07"/>
    <w:multiLevelType w:val="hybridMultilevel"/>
    <w:tmpl w:val="DB0034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4EA62F4"/>
    <w:multiLevelType w:val="hybridMultilevel"/>
    <w:tmpl w:val="F1249B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4FD4862"/>
    <w:multiLevelType w:val="multilevel"/>
    <w:tmpl w:val="20E419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5671835"/>
    <w:multiLevelType w:val="hybridMultilevel"/>
    <w:tmpl w:val="32DA50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25E04613"/>
    <w:multiLevelType w:val="hybridMultilevel"/>
    <w:tmpl w:val="21AC105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nsid w:val="26123695"/>
    <w:multiLevelType w:val="hybridMultilevel"/>
    <w:tmpl w:val="21505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7F73C9"/>
    <w:multiLevelType w:val="hybridMultilevel"/>
    <w:tmpl w:val="0F20BEFC"/>
    <w:lvl w:ilvl="0" w:tplc="4DBA4B24">
      <w:start w:val="1"/>
      <w:numFmt w:val="decimal"/>
      <w:lvlText w:val="%1."/>
      <w:lvlJc w:val="left"/>
      <w:pPr>
        <w:ind w:left="720" w:hanging="360"/>
      </w:pPr>
      <w:rPr>
        <w:rFonts w:hint="default"/>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C3820B9"/>
    <w:multiLevelType w:val="hybridMultilevel"/>
    <w:tmpl w:val="19649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D530BB6"/>
    <w:multiLevelType w:val="hybridMultilevel"/>
    <w:tmpl w:val="02AA92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DC75F00"/>
    <w:multiLevelType w:val="hybridMultilevel"/>
    <w:tmpl w:val="1124C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F953187"/>
    <w:multiLevelType w:val="hybridMultilevel"/>
    <w:tmpl w:val="55F404E2"/>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0DE7ED5"/>
    <w:multiLevelType w:val="hybridMultilevel"/>
    <w:tmpl w:val="8E7006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8737E8"/>
    <w:multiLevelType w:val="hybridMultilevel"/>
    <w:tmpl w:val="9E885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8B61E5"/>
    <w:multiLevelType w:val="hybridMultilevel"/>
    <w:tmpl w:val="0EE23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42B00E2"/>
    <w:multiLevelType w:val="hybridMultilevel"/>
    <w:tmpl w:val="1C1E27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CB22C6D"/>
    <w:multiLevelType w:val="hybridMultilevel"/>
    <w:tmpl w:val="094286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D8E43BB"/>
    <w:multiLevelType w:val="hybridMultilevel"/>
    <w:tmpl w:val="681A3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950698"/>
    <w:multiLevelType w:val="hybridMultilevel"/>
    <w:tmpl w:val="C4A476E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3FFC6384"/>
    <w:multiLevelType w:val="hybridMultilevel"/>
    <w:tmpl w:val="D6C4C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2F7368"/>
    <w:multiLevelType w:val="multilevel"/>
    <w:tmpl w:val="4050B538"/>
    <w:lvl w:ilvl="0">
      <w:start w:val="1"/>
      <w:numFmt w:val="decimal"/>
      <w:lvlText w:val="%1."/>
      <w:lvlJc w:val="left"/>
      <w:pPr>
        <w:ind w:left="720" w:hanging="360"/>
      </w:pPr>
      <w:rPr>
        <w:rFonts w:hint="default"/>
      </w:rPr>
    </w:lvl>
    <w:lvl w:ilvl="1">
      <w:start w:val="2"/>
      <w:numFmt w:val="decimal"/>
      <w:isLgl/>
      <w:lvlText w:val="%1.%2."/>
      <w:lvlJc w:val="left"/>
      <w:pPr>
        <w:ind w:left="1252" w:hanging="720"/>
      </w:pPr>
      <w:rPr>
        <w:rFonts w:hint="default"/>
        <w:i w:val="0"/>
        <w:u w:val="none"/>
      </w:rPr>
    </w:lvl>
    <w:lvl w:ilvl="2">
      <w:start w:val="4"/>
      <w:numFmt w:val="decimal"/>
      <w:isLgl/>
      <w:lvlText w:val="%1.%2.%3."/>
      <w:lvlJc w:val="left"/>
      <w:pPr>
        <w:ind w:left="1428" w:hanging="720"/>
      </w:pPr>
      <w:rPr>
        <w:rFonts w:hint="default"/>
        <w:b/>
        <w:i w:val="0"/>
        <w:sz w:val="28"/>
        <w:u w:val="none"/>
      </w:rPr>
    </w:lvl>
    <w:lvl w:ilvl="3">
      <w:start w:val="1"/>
      <w:numFmt w:val="decimal"/>
      <w:isLgl/>
      <w:lvlText w:val="%1.%2.%3.%4."/>
      <w:lvlJc w:val="left"/>
      <w:pPr>
        <w:ind w:left="1956" w:hanging="1080"/>
      </w:pPr>
      <w:rPr>
        <w:rFonts w:hint="default"/>
        <w:i w:val="0"/>
        <w:u w:val="none"/>
      </w:rPr>
    </w:lvl>
    <w:lvl w:ilvl="4">
      <w:start w:val="1"/>
      <w:numFmt w:val="decimal"/>
      <w:isLgl/>
      <w:lvlText w:val="%1.%2.%3.%4.%5."/>
      <w:lvlJc w:val="left"/>
      <w:pPr>
        <w:ind w:left="2128" w:hanging="1080"/>
      </w:pPr>
      <w:rPr>
        <w:rFonts w:hint="default"/>
        <w:i w:val="0"/>
        <w:u w:val="none"/>
      </w:rPr>
    </w:lvl>
    <w:lvl w:ilvl="5">
      <w:start w:val="1"/>
      <w:numFmt w:val="decimal"/>
      <w:isLgl/>
      <w:lvlText w:val="%1.%2.%3.%4.%5.%6."/>
      <w:lvlJc w:val="left"/>
      <w:pPr>
        <w:ind w:left="2660" w:hanging="1440"/>
      </w:pPr>
      <w:rPr>
        <w:rFonts w:hint="default"/>
        <w:i w:val="0"/>
        <w:u w:val="none"/>
      </w:rPr>
    </w:lvl>
    <w:lvl w:ilvl="6">
      <w:start w:val="1"/>
      <w:numFmt w:val="decimal"/>
      <w:isLgl/>
      <w:lvlText w:val="%1.%2.%3.%4.%5.%6.%7."/>
      <w:lvlJc w:val="left"/>
      <w:pPr>
        <w:ind w:left="3192" w:hanging="1800"/>
      </w:pPr>
      <w:rPr>
        <w:rFonts w:hint="default"/>
        <w:i w:val="0"/>
        <w:u w:val="none"/>
      </w:rPr>
    </w:lvl>
    <w:lvl w:ilvl="7">
      <w:start w:val="1"/>
      <w:numFmt w:val="decimal"/>
      <w:isLgl/>
      <w:lvlText w:val="%1.%2.%3.%4.%5.%6.%7.%8."/>
      <w:lvlJc w:val="left"/>
      <w:pPr>
        <w:ind w:left="3364" w:hanging="1800"/>
      </w:pPr>
      <w:rPr>
        <w:rFonts w:hint="default"/>
        <w:i w:val="0"/>
        <w:u w:val="none"/>
      </w:rPr>
    </w:lvl>
    <w:lvl w:ilvl="8">
      <w:start w:val="1"/>
      <w:numFmt w:val="decimal"/>
      <w:isLgl/>
      <w:lvlText w:val="%1.%2.%3.%4.%5.%6.%7.%8.%9."/>
      <w:lvlJc w:val="left"/>
      <w:pPr>
        <w:ind w:left="3896" w:hanging="2160"/>
      </w:pPr>
      <w:rPr>
        <w:rFonts w:hint="default"/>
        <w:i w:val="0"/>
        <w:u w:val="none"/>
      </w:rPr>
    </w:lvl>
  </w:abstractNum>
  <w:abstractNum w:abstractNumId="50">
    <w:nsid w:val="423C3AB1"/>
    <w:multiLevelType w:val="multilevel"/>
    <w:tmpl w:val="9ED6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27F45B6"/>
    <w:multiLevelType w:val="hybridMultilevel"/>
    <w:tmpl w:val="86D40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33C0509"/>
    <w:multiLevelType w:val="hybridMultilevel"/>
    <w:tmpl w:val="3BD0F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8D4C6C"/>
    <w:multiLevelType w:val="hybridMultilevel"/>
    <w:tmpl w:val="0D585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B57CD4"/>
    <w:multiLevelType w:val="multilevel"/>
    <w:tmpl w:val="3DD20434"/>
    <w:lvl w:ilvl="0">
      <w:start w:val="1"/>
      <w:numFmt w:val="decimal"/>
      <w:lvlText w:val="%1."/>
      <w:lvlJc w:val="left"/>
      <w:pPr>
        <w:ind w:left="450" w:hanging="450"/>
      </w:pPr>
      <w:rPr>
        <w:rFonts w:hint="default"/>
      </w:rPr>
    </w:lvl>
    <w:lvl w:ilvl="1">
      <w:start w:val="3"/>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5">
    <w:nsid w:val="464F029F"/>
    <w:multiLevelType w:val="multilevel"/>
    <w:tmpl w:val="EC702ABE"/>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6">
    <w:nsid w:val="48C26FD7"/>
    <w:multiLevelType w:val="hybridMultilevel"/>
    <w:tmpl w:val="CE182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A2E079C"/>
    <w:multiLevelType w:val="hybridMultilevel"/>
    <w:tmpl w:val="511AB2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B8E4C44"/>
    <w:multiLevelType w:val="hybridMultilevel"/>
    <w:tmpl w:val="37F298A2"/>
    <w:lvl w:ilvl="0" w:tplc="1C72A550">
      <w:start w:val="1"/>
      <w:numFmt w:val="decimal"/>
      <w:lvlText w:val="%1."/>
      <w:lvlJc w:val="left"/>
      <w:pPr>
        <w:ind w:left="1210" w:hanging="360"/>
      </w:pPr>
      <w:rPr>
        <w:rFonts w:hint="default"/>
        <w:b w:val="0"/>
        <w:u w:val="single"/>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59">
    <w:nsid w:val="4EE447DD"/>
    <w:multiLevelType w:val="hybridMultilevel"/>
    <w:tmpl w:val="9C143F4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3437B82"/>
    <w:multiLevelType w:val="multilevel"/>
    <w:tmpl w:val="370C24EA"/>
    <w:lvl w:ilvl="0">
      <w:start w:val="1"/>
      <w:numFmt w:val="upperRoman"/>
      <w:lvlText w:val="%1."/>
      <w:lvlJc w:val="left"/>
      <w:pPr>
        <w:ind w:left="1080" w:hanging="720"/>
      </w:pPr>
      <w:rPr>
        <w:rFonts w:hint="default"/>
      </w:rPr>
    </w:lvl>
    <w:lvl w:ilvl="1">
      <w:start w:val="1"/>
      <w:numFmt w:val="decimal"/>
      <w:isLgl/>
      <w:lvlText w:val="%1.%2"/>
      <w:lvlJc w:val="left"/>
      <w:pPr>
        <w:ind w:left="1530" w:hanging="375"/>
      </w:pPr>
      <w:rPr>
        <w:rFonts w:hint="default"/>
      </w:rPr>
    </w:lvl>
    <w:lvl w:ilvl="2">
      <w:start w:val="1"/>
      <w:numFmt w:val="decimal"/>
      <w:isLgl/>
      <w:lvlText w:val="%1.%2.%3"/>
      <w:lvlJc w:val="left"/>
      <w:pPr>
        <w:ind w:left="2670" w:hanging="720"/>
      </w:pPr>
      <w:rPr>
        <w:rFonts w:hint="default"/>
      </w:rPr>
    </w:lvl>
    <w:lvl w:ilvl="3">
      <w:start w:val="1"/>
      <w:numFmt w:val="decimal"/>
      <w:isLgl/>
      <w:lvlText w:val="%1.%2.%3.%4"/>
      <w:lvlJc w:val="left"/>
      <w:pPr>
        <w:ind w:left="3825" w:hanging="1080"/>
      </w:pPr>
      <w:rPr>
        <w:rFonts w:hint="default"/>
      </w:rPr>
    </w:lvl>
    <w:lvl w:ilvl="4">
      <w:start w:val="1"/>
      <w:numFmt w:val="decimal"/>
      <w:isLgl/>
      <w:lvlText w:val="%1.%2.%3.%4.%5"/>
      <w:lvlJc w:val="left"/>
      <w:pPr>
        <w:ind w:left="4620" w:hanging="1080"/>
      </w:pPr>
      <w:rPr>
        <w:rFonts w:hint="default"/>
      </w:rPr>
    </w:lvl>
    <w:lvl w:ilvl="5">
      <w:start w:val="1"/>
      <w:numFmt w:val="decimal"/>
      <w:isLgl/>
      <w:lvlText w:val="%1.%2.%3.%4.%5.%6"/>
      <w:lvlJc w:val="left"/>
      <w:pPr>
        <w:ind w:left="5775" w:hanging="1440"/>
      </w:pPr>
      <w:rPr>
        <w:rFonts w:hint="default"/>
      </w:rPr>
    </w:lvl>
    <w:lvl w:ilvl="6">
      <w:start w:val="1"/>
      <w:numFmt w:val="decimal"/>
      <w:isLgl/>
      <w:lvlText w:val="%1.%2.%3.%4.%5.%6.%7"/>
      <w:lvlJc w:val="left"/>
      <w:pPr>
        <w:ind w:left="6570" w:hanging="1440"/>
      </w:pPr>
      <w:rPr>
        <w:rFonts w:hint="default"/>
      </w:rPr>
    </w:lvl>
    <w:lvl w:ilvl="7">
      <w:start w:val="1"/>
      <w:numFmt w:val="decimal"/>
      <w:isLgl/>
      <w:lvlText w:val="%1.%2.%3.%4.%5.%6.%7.%8"/>
      <w:lvlJc w:val="left"/>
      <w:pPr>
        <w:ind w:left="7725" w:hanging="1800"/>
      </w:pPr>
      <w:rPr>
        <w:rFonts w:hint="default"/>
      </w:rPr>
    </w:lvl>
    <w:lvl w:ilvl="8">
      <w:start w:val="1"/>
      <w:numFmt w:val="decimal"/>
      <w:isLgl/>
      <w:lvlText w:val="%1.%2.%3.%4.%5.%6.%7.%8.%9"/>
      <w:lvlJc w:val="left"/>
      <w:pPr>
        <w:ind w:left="8880" w:hanging="2160"/>
      </w:pPr>
      <w:rPr>
        <w:rFonts w:hint="default"/>
      </w:rPr>
    </w:lvl>
  </w:abstractNum>
  <w:abstractNum w:abstractNumId="61">
    <w:nsid w:val="55ED3B21"/>
    <w:multiLevelType w:val="hybridMultilevel"/>
    <w:tmpl w:val="3B5A72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AB04B20"/>
    <w:multiLevelType w:val="hybridMultilevel"/>
    <w:tmpl w:val="A0C05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ABA5E5E"/>
    <w:multiLevelType w:val="hybridMultilevel"/>
    <w:tmpl w:val="256620E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4">
    <w:nsid w:val="659D0108"/>
    <w:multiLevelType w:val="hybridMultilevel"/>
    <w:tmpl w:val="16C266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A30085A"/>
    <w:multiLevelType w:val="multilevel"/>
    <w:tmpl w:val="0F06A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E7D799F"/>
    <w:multiLevelType w:val="multilevel"/>
    <w:tmpl w:val="7074AA6C"/>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6EC679EF"/>
    <w:multiLevelType w:val="hybridMultilevel"/>
    <w:tmpl w:val="4B5C6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082027F"/>
    <w:multiLevelType w:val="hybridMultilevel"/>
    <w:tmpl w:val="F2204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B34B95"/>
    <w:multiLevelType w:val="hybridMultilevel"/>
    <w:tmpl w:val="AE988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71495ECF"/>
    <w:multiLevelType w:val="hybridMultilevel"/>
    <w:tmpl w:val="09E4D9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nsid w:val="714C3487"/>
    <w:multiLevelType w:val="hybridMultilevel"/>
    <w:tmpl w:val="CADC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1661D03"/>
    <w:multiLevelType w:val="hybridMultilevel"/>
    <w:tmpl w:val="B4E2C4C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32939C9"/>
    <w:multiLevelType w:val="hybridMultilevel"/>
    <w:tmpl w:val="48846A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740B0B76"/>
    <w:multiLevelType w:val="hybridMultilevel"/>
    <w:tmpl w:val="BB202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50356A6"/>
    <w:multiLevelType w:val="hybridMultilevel"/>
    <w:tmpl w:val="D84452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75C85C2A"/>
    <w:multiLevelType w:val="hybridMultilevel"/>
    <w:tmpl w:val="3CF84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5F03D19"/>
    <w:multiLevelType w:val="hybridMultilevel"/>
    <w:tmpl w:val="2C1C8A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6630BA0"/>
    <w:multiLevelType w:val="multilevel"/>
    <w:tmpl w:val="5DCE3D38"/>
    <w:lvl w:ilvl="0">
      <w:start w:val="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79">
    <w:nsid w:val="76672524"/>
    <w:multiLevelType w:val="hybridMultilevel"/>
    <w:tmpl w:val="0E065FE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0">
    <w:nsid w:val="78FF1C9E"/>
    <w:multiLevelType w:val="hybridMultilevel"/>
    <w:tmpl w:val="1CF44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9BE35A5"/>
    <w:multiLevelType w:val="hybridMultilevel"/>
    <w:tmpl w:val="58145E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2">
    <w:nsid w:val="7A7C3C86"/>
    <w:multiLevelType w:val="hybridMultilevel"/>
    <w:tmpl w:val="4426F61E"/>
    <w:lvl w:ilvl="0" w:tplc="96720036">
      <w:start w:val="1"/>
      <w:numFmt w:val="bullet"/>
      <w:lvlText w:val="•"/>
      <w:lvlJc w:val="left"/>
      <w:pPr>
        <w:tabs>
          <w:tab w:val="num" w:pos="720"/>
        </w:tabs>
        <w:ind w:left="720" w:hanging="360"/>
      </w:pPr>
      <w:rPr>
        <w:rFonts w:ascii="Times New Roman" w:hAnsi="Times New Roman" w:hint="default"/>
      </w:rPr>
    </w:lvl>
    <w:lvl w:ilvl="1" w:tplc="88221E72" w:tentative="1">
      <w:start w:val="1"/>
      <w:numFmt w:val="bullet"/>
      <w:lvlText w:val="•"/>
      <w:lvlJc w:val="left"/>
      <w:pPr>
        <w:tabs>
          <w:tab w:val="num" w:pos="1440"/>
        </w:tabs>
        <w:ind w:left="1440" w:hanging="360"/>
      </w:pPr>
      <w:rPr>
        <w:rFonts w:ascii="Times New Roman" w:hAnsi="Times New Roman" w:hint="default"/>
      </w:rPr>
    </w:lvl>
    <w:lvl w:ilvl="2" w:tplc="4EC8C122" w:tentative="1">
      <w:start w:val="1"/>
      <w:numFmt w:val="bullet"/>
      <w:lvlText w:val="•"/>
      <w:lvlJc w:val="left"/>
      <w:pPr>
        <w:tabs>
          <w:tab w:val="num" w:pos="2160"/>
        </w:tabs>
        <w:ind w:left="2160" w:hanging="360"/>
      </w:pPr>
      <w:rPr>
        <w:rFonts w:ascii="Times New Roman" w:hAnsi="Times New Roman" w:hint="default"/>
      </w:rPr>
    </w:lvl>
    <w:lvl w:ilvl="3" w:tplc="A8EA9AEE" w:tentative="1">
      <w:start w:val="1"/>
      <w:numFmt w:val="bullet"/>
      <w:lvlText w:val="•"/>
      <w:lvlJc w:val="left"/>
      <w:pPr>
        <w:tabs>
          <w:tab w:val="num" w:pos="2880"/>
        </w:tabs>
        <w:ind w:left="2880" w:hanging="360"/>
      </w:pPr>
      <w:rPr>
        <w:rFonts w:ascii="Times New Roman" w:hAnsi="Times New Roman" w:hint="default"/>
      </w:rPr>
    </w:lvl>
    <w:lvl w:ilvl="4" w:tplc="3C34EFA6" w:tentative="1">
      <w:start w:val="1"/>
      <w:numFmt w:val="bullet"/>
      <w:lvlText w:val="•"/>
      <w:lvlJc w:val="left"/>
      <w:pPr>
        <w:tabs>
          <w:tab w:val="num" w:pos="3600"/>
        </w:tabs>
        <w:ind w:left="3600" w:hanging="360"/>
      </w:pPr>
      <w:rPr>
        <w:rFonts w:ascii="Times New Roman" w:hAnsi="Times New Roman" w:hint="default"/>
      </w:rPr>
    </w:lvl>
    <w:lvl w:ilvl="5" w:tplc="6046ED90" w:tentative="1">
      <w:start w:val="1"/>
      <w:numFmt w:val="bullet"/>
      <w:lvlText w:val="•"/>
      <w:lvlJc w:val="left"/>
      <w:pPr>
        <w:tabs>
          <w:tab w:val="num" w:pos="4320"/>
        </w:tabs>
        <w:ind w:left="4320" w:hanging="360"/>
      </w:pPr>
      <w:rPr>
        <w:rFonts w:ascii="Times New Roman" w:hAnsi="Times New Roman" w:hint="default"/>
      </w:rPr>
    </w:lvl>
    <w:lvl w:ilvl="6" w:tplc="2BD05622" w:tentative="1">
      <w:start w:val="1"/>
      <w:numFmt w:val="bullet"/>
      <w:lvlText w:val="•"/>
      <w:lvlJc w:val="left"/>
      <w:pPr>
        <w:tabs>
          <w:tab w:val="num" w:pos="5040"/>
        </w:tabs>
        <w:ind w:left="5040" w:hanging="360"/>
      </w:pPr>
      <w:rPr>
        <w:rFonts w:ascii="Times New Roman" w:hAnsi="Times New Roman" w:hint="default"/>
      </w:rPr>
    </w:lvl>
    <w:lvl w:ilvl="7" w:tplc="DA7A211C" w:tentative="1">
      <w:start w:val="1"/>
      <w:numFmt w:val="bullet"/>
      <w:lvlText w:val="•"/>
      <w:lvlJc w:val="left"/>
      <w:pPr>
        <w:tabs>
          <w:tab w:val="num" w:pos="5760"/>
        </w:tabs>
        <w:ind w:left="5760" w:hanging="360"/>
      </w:pPr>
      <w:rPr>
        <w:rFonts w:ascii="Times New Roman" w:hAnsi="Times New Roman" w:hint="default"/>
      </w:rPr>
    </w:lvl>
    <w:lvl w:ilvl="8" w:tplc="73AAD946" w:tentative="1">
      <w:start w:val="1"/>
      <w:numFmt w:val="bullet"/>
      <w:lvlText w:val="•"/>
      <w:lvlJc w:val="left"/>
      <w:pPr>
        <w:tabs>
          <w:tab w:val="num" w:pos="6480"/>
        </w:tabs>
        <w:ind w:left="6480" w:hanging="360"/>
      </w:pPr>
      <w:rPr>
        <w:rFonts w:ascii="Times New Roman" w:hAnsi="Times New Roman" w:hint="default"/>
      </w:rPr>
    </w:lvl>
  </w:abstractNum>
  <w:abstractNum w:abstractNumId="83">
    <w:nsid w:val="7ABB21A4"/>
    <w:multiLevelType w:val="hybridMultilevel"/>
    <w:tmpl w:val="78B679A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4">
    <w:nsid w:val="7B40146F"/>
    <w:multiLevelType w:val="multilevel"/>
    <w:tmpl w:val="48A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6">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0"/>
  </w:num>
  <w:num w:numId="2">
    <w:abstractNumId w:val="21"/>
  </w:num>
  <w:num w:numId="3">
    <w:abstractNumId w:val="33"/>
  </w:num>
  <w:num w:numId="4">
    <w:abstractNumId w:val="7"/>
  </w:num>
  <w:num w:numId="5">
    <w:abstractNumId w:val="55"/>
  </w:num>
  <w:num w:numId="6">
    <w:abstractNumId w:val="58"/>
  </w:num>
  <w:num w:numId="7">
    <w:abstractNumId w:val="41"/>
  </w:num>
  <w:num w:numId="8">
    <w:abstractNumId w:val="49"/>
  </w:num>
  <w:num w:numId="9">
    <w:abstractNumId w:val="35"/>
  </w:num>
  <w:num w:numId="10">
    <w:abstractNumId w:val="31"/>
  </w:num>
  <w:num w:numId="11">
    <w:abstractNumId w:val="36"/>
  </w:num>
  <w:num w:numId="12">
    <w:abstractNumId w:val="25"/>
  </w:num>
  <w:num w:numId="13">
    <w:abstractNumId w:val="16"/>
  </w:num>
  <w:num w:numId="14">
    <w:abstractNumId w:val="79"/>
  </w:num>
  <w:num w:numId="15">
    <w:abstractNumId w:val="20"/>
  </w:num>
  <w:num w:numId="16">
    <w:abstractNumId w:val="85"/>
  </w:num>
  <w:num w:numId="17">
    <w:abstractNumId w:val="8"/>
  </w:num>
  <w:num w:numId="18">
    <w:abstractNumId w:val="82"/>
  </w:num>
  <w:num w:numId="19">
    <w:abstractNumId w:val="86"/>
  </w:num>
  <w:num w:numId="20">
    <w:abstractNumId w:val="66"/>
  </w:num>
  <w:num w:numId="21">
    <w:abstractNumId w:val="50"/>
  </w:num>
  <w:num w:numId="22">
    <w:abstractNumId w:val="24"/>
  </w:num>
  <w:num w:numId="23">
    <w:abstractNumId w:val="65"/>
  </w:num>
  <w:num w:numId="24">
    <w:abstractNumId w:val="84"/>
  </w:num>
  <w:num w:numId="25">
    <w:abstractNumId w:val="32"/>
  </w:num>
  <w:num w:numId="26">
    <w:abstractNumId w:val="1"/>
    <w:lvlOverride w:ilvl="0">
      <w:lvl w:ilvl="0">
        <w:numFmt w:val="bullet"/>
        <w:lvlText w:val="•"/>
        <w:legacy w:legacy="1" w:legacySpace="0" w:legacyIndent="355"/>
        <w:lvlJc w:val="left"/>
        <w:rPr>
          <w:rFonts w:ascii="Times New Roman" w:hAnsi="Times New Roman" w:hint="default"/>
        </w:rPr>
      </w:lvl>
    </w:lvlOverride>
  </w:num>
  <w:num w:numId="27">
    <w:abstractNumId w:val="6"/>
  </w:num>
  <w:num w:numId="28">
    <w:abstractNumId w:val="11"/>
  </w:num>
  <w:num w:numId="29">
    <w:abstractNumId w:val="28"/>
  </w:num>
  <w:num w:numId="30">
    <w:abstractNumId w:val="44"/>
  </w:num>
  <w:num w:numId="31">
    <w:abstractNumId w:val="64"/>
  </w:num>
  <w:num w:numId="32">
    <w:abstractNumId w:val="29"/>
  </w:num>
  <w:num w:numId="33">
    <w:abstractNumId w:val="47"/>
  </w:num>
  <w:num w:numId="34">
    <w:abstractNumId w:val="70"/>
  </w:num>
  <w:num w:numId="35">
    <w:abstractNumId w:val="67"/>
  </w:num>
  <w:num w:numId="36">
    <w:abstractNumId w:val="17"/>
  </w:num>
  <w:num w:numId="37">
    <w:abstractNumId w:val="10"/>
  </w:num>
  <w:num w:numId="38">
    <w:abstractNumId w:val="18"/>
  </w:num>
  <w:num w:numId="39">
    <w:abstractNumId w:val="39"/>
  </w:num>
  <w:num w:numId="40">
    <w:abstractNumId w:val="43"/>
  </w:num>
  <w:num w:numId="41">
    <w:abstractNumId w:val="74"/>
  </w:num>
  <w:num w:numId="42">
    <w:abstractNumId w:val="81"/>
  </w:num>
  <w:num w:numId="43">
    <w:abstractNumId w:val="83"/>
  </w:num>
  <w:num w:numId="44">
    <w:abstractNumId w:val="51"/>
  </w:num>
  <w:num w:numId="45">
    <w:abstractNumId w:val="34"/>
  </w:num>
  <w:num w:numId="46">
    <w:abstractNumId w:val="40"/>
  </w:num>
  <w:num w:numId="47">
    <w:abstractNumId w:val="23"/>
  </w:num>
  <w:num w:numId="48">
    <w:abstractNumId w:val="61"/>
  </w:num>
  <w:num w:numId="49">
    <w:abstractNumId w:val="75"/>
  </w:num>
  <w:num w:numId="50">
    <w:abstractNumId w:val="80"/>
  </w:num>
  <w:num w:numId="51">
    <w:abstractNumId w:val="76"/>
  </w:num>
  <w:num w:numId="52">
    <w:abstractNumId w:val="26"/>
  </w:num>
  <w:num w:numId="53">
    <w:abstractNumId w:val="14"/>
  </w:num>
  <w:num w:numId="54">
    <w:abstractNumId w:val="73"/>
  </w:num>
  <w:num w:numId="55">
    <w:abstractNumId w:val="69"/>
  </w:num>
  <w:num w:numId="56">
    <w:abstractNumId w:val="59"/>
  </w:num>
  <w:num w:numId="57">
    <w:abstractNumId w:val="56"/>
  </w:num>
  <w:num w:numId="58">
    <w:abstractNumId w:val="46"/>
  </w:num>
  <w:num w:numId="59">
    <w:abstractNumId w:val="48"/>
  </w:num>
  <w:num w:numId="60">
    <w:abstractNumId w:val="72"/>
  </w:num>
  <w:num w:numId="61">
    <w:abstractNumId w:val="57"/>
  </w:num>
  <w:num w:numId="62">
    <w:abstractNumId w:val="37"/>
  </w:num>
  <w:num w:numId="63">
    <w:abstractNumId w:val="45"/>
  </w:num>
  <w:num w:numId="64">
    <w:abstractNumId w:val="38"/>
  </w:num>
  <w:num w:numId="65">
    <w:abstractNumId w:val="62"/>
  </w:num>
  <w:num w:numId="66">
    <w:abstractNumId w:val="9"/>
  </w:num>
  <w:num w:numId="67">
    <w:abstractNumId w:val="53"/>
  </w:num>
  <w:num w:numId="68">
    <w:abstractNumId w:val="12"/>
  </w:num>
  <w:num w:numId="69">
    <w:abstractNumId w:val="30"/>
  </w:num>
  <w:num w:numId="70">
    <w:abstractNumId w:val="22"/>
  </w:num>
  <w:num w:numId="71">
    <w:abstractNumId w:val="68"/>
  </w:num>
  <w:num w:numId="72">
    <w:abstractNumId w:val="42"/>
  </w:num>
  <w:num w:numId="73">
    <w:abstractNumId w:val="71"/>
  </w:num>
  <w:num w:numId="74">
    <w:abstractNumId w:val="77"/>
  </w:num>
  <w:num w:numId="75">
    <w:abstractNumId w:val="63"/>
  </w:num>
  <w:num w:numId="76">
    <w:abstractNumId w:val="13"/>
  </w:num>
  <w:num w:numId="77">
    <w:abstractNumId w:val="15"/>
  </w:num>
  <w:num w:numId="78">
    <w:abstractNumId w:val="5"/>
  </w:num>
  <w:num w:numId="79">
    <w:abstractNumId w:val="27"/>
  </w:num>
  <w:num w:numId="80">
    <w:abstractNumId w:val="19"/>
  </w:num>
  <w:num w:numId="81">
    <w:abstractNumId w:val="78"/>
  </w:num>
  <w:num w:numId="82">
    <w:abstractNumId w:val="54"/>
  </w:num>
  <w:num w:numId="83">
    <w:abstractNumId w:val="52"/>
  </w:num>
  <w:num w:numId="84">
    <w:abstractNumId w:val="0"/>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5298"/>
  </w:hdrShapeDefaults>
  <w:footnotePr>
    <w:footnote w:id="0"/>
    <w:footnote w:id="1"/>
  </w:footnotePr>
  <w:endnotePr>
    <w:endnote w:id="0"/>
    <w:endnote w:id="1"/>
  </w:endnotePr>
  <w:compat/>
  <w:rsids>
    <w:rsidRoot w:val="00402B1F"/>
    <w:rsid w:val="00000462"/>
    <w:rsid w:val="00002CE3"/>
    <w:rsid w:val="000032C6"/>
    <w:rsid w:val="00004114"/>
    <w:rsid w:val="0001756F"/>
    <w:rsid w:val="000212C5"/>
    <w:rsid w:val="000319C6"/>
    <w:rsid w:val="0003672F"/>
    <w:rsid w:val="0005699E"/>
    <w:rsid w:val="000664C7"/>
    <w:rsid w:val="00066B99"/>
    <w:rsid w:val="00070ECF"/>
    <w:rsid w:val="000715C4"/>
    <w:rsid w:val="0007515B"/>
    <w:rsid w:val="000815E4"/>
    <w:rsid w:val="0008774F"/>
    <w:rsid w:val="000A6504"/>
    <w:rsid w:val="000B0441"/>
    <w:rsid w:val="000B24DE"/>
    <w:rsid w:val="000B4A9C"/>
    <w:rsid w:val="000C006F"/>
    <w:rsid w:val="000C0D65"/>
    <w:rsid w:val="000D7159"/>
    <w:rsid w:val="000E0901"/>
    <w:rsid w:val="000F1D68"/>
    <w:rsid w:val="000F240D"/>
    <w:rsid w:val="000F2C86"/>
    <w:rsid w:val="000F3818"/>
    <w:rsid w:val="000F4BB0"/>
    <w:rsid w:val="000F5518"/>
    <w:rsid w:val="0010114B"/>
    <w:rsid w:val="0010150B"/>
    <w:rsid w:val="00107DAB"/>
    <w:rsid w:val="00113171"/>
    <w:rsid w:val="00126B89"/>
    <w:rsid w:val="00140D08"/>
    <w:rsid w:val="00145DAD"/>
    <w:rsid w:val="00153FBA"/>
    <w:rsid w:val="0015430E"/>
    <w:rsid w:val="00163416"/>
    <w:rsid w:val="001738E0"/>
    <w:rsid w:val="001917D3"/>
    <w:rsid w:val="00194BFE"/>
    <w:rsid w:val="00197208"/>
    <w:rsid w:val="001A216C"/>
    <w:rsid w:val="001A227F"/>
    <w:rsid w:val="001C0145"/>
    <w:rsid w:val="001C6C8D"/>
    <w:rsid w:val="001D312D"/>
    <w:rsid w:val="001D51A1"/>
    <w:rsid w:val="001F56E6"/>
    <w:rsid w:val="0021161A"/>
    <w:rsid w:val="00215C7C"/>
    <w:rsid w:val="00230397"/>
    <w:rsid w:val="002306D0"/>
    <w:rsid w:val="00233B61"/>
    <w:rsid w:val="00234251"/>
    <w:rsid w:val="00242B36"/>
    <w:rsid w:val="00243247"/>
    <w:rsid w:val="002443EF"/>
    <w:rsid w:val="00245671"/>
    <w:rsid w:val="00247B9B"/>
    <w:rsid w:val="0026076C"/>
    <w:rsid w:val="00262590"/>
    <w:rsid w:val="00264F7E"/>
    <w:rsid w:val="002709E3"/>
    <w:rsid w:val="00275D0D"/>
    <w:rsid w:val="00276707"/>
    <w:rsid w:val="002819D8"/>
    <w:rsid w:val="00282865"/>
    <w:rsid w:val="002A342B"/>
    <w:rsid w:val="002A60B8"/>
    <w:rsid w:val="002A70F1"/>
    <w:rsid w:val="002A73D5"/>
    <w:rsid w:val="002B1F4A"/>
    <w:rsid w:val="002B2B3A"/>
    <w:rsid w:val="002C0916"/>
    <w:rsid w:val="002C213E"/>
    <w:rsid w:val="002C7B5B"/>
    <w:rsid w:val="002E01B3"/>
    <w:rsid w:val="002E037C"/>
    <w:rsid w:val="002E5FEA"/>
    <w:rsid w:val="002F61DD"/>
    <w:rsid w:val="003004EC"/>
    <w:rsid w:val="00304A7C"/>
    <w:rsid w:val="0032064C"/>
    <w:rsid w:val="00322049"/>
    <w:rsid w:val="00324E01"/>
    <w:rsid w:val="00326000"/>
    <w:rsid w:val="003262ED"/>
    <w:rsid w:val="00330624"/>
    <w:rsid w:val="003407A0"/>
    <w:rsid w:val="003515E9"/>
    <w:rsid w:val="00352F52"/>
    <w:rsid w:val="00353A1C"/>
    <w:rsid w:val="00354C7D"/>
    <w:rsid w:val="003578F0"/>
    <w:rsid w:val="00367A2F"/>
    <w:rsid w:val="003768DB"/>
    <w:rsid w:val="00381E29"/>
    <w:rsid w:val="00382EAB"/>
    <w:rsid w:val="00383170"/>
    <w:rsid w:val="00383FE4"/>
    <w:rsid w:val="0038408C"/>
    <w:rsid w:val="003965ED"/>
    <w:rsid w:val="003A1187"/>
    <w:rsid w:val="003A249D"/>
    <w:rsid w:val="003A71DE"/>
    <w:rsid w:val="003B0F52"/>
    <w:rsid w:val="003C4A8F"/>
    <w:rsid w:val="003C5585"/>
    <w:rsid w:val="003C5EBE"/>
    <w:rsid w:val="003D32E2"/>
    <w:rsid w:val="003D35B3"/>
    <w:rsid w:val="003D39B0"/>
    <w:rsid w:val="003D6898"/>
    <w:rsid w:val="003E1D8E"/>
    <w:rsid w:val="003E2852"/>
    <w:rsid w:val="003E28D3"/>
    <w:rsid w:val="003E2DBC"/>
    <w:rsid w:val="003E407E"/>
    <w:rsid w:val="003E64BB"/>
    <w:rsid w:val="003F2794"/>
    <w:rsid w:val="003F3942"/>
    <w:rsid w:val="003F50D3"/>
    <w:rsid w:val="003F527C"/>
    <w:rsid w:val="0040229C"/>
    <w:rsid w:val="00402B1F"/>
    <w:rsid w:val="00402FEA"/>
    <w:rsid w:val="00430006"/>
    <w:rsid w:val="00436423"/>
    <w:rsid w:val="004371E1"/>
    <w:rsid w:val="004417BE"/>
    <w:rsid w:val="00443C56"/>
    <w:rsid w:val="00457213"/>
    <w:rsid w:val="0046020E"/>
    <w:rsid w:val="004643FC"/>
    <w:rsid w:val="00472490"/>
    <w:rsid w:val="00480BD6"/>
    <w:rsid w:val="00482C81"/>
    <w:rsid w:val="00483D9E"/>
    <w:rsid w:val="00487AF0"/>
    <w:rsid w:val="004917B9"/>
    <w:rsid w:val="004926A4"/>
    <w:rsid w:val="00494E18"/>
    <w:rsid w:val="004A00AA"/>
    <w:rsid w:val="004A40E9"/>
    <w:rsid w:val="004A7915"/>
    <w:rsid w:val="004B07B7"/>
    <w:rsid w:val="004B0ABE"/>
    <w:rsid w:val="004B4451"/>
    <w:rsid w:val="004B48F0"/>
    <w:rsid w:val="004F1066"/>
    <w:rsid w:val="00500E68"/>
    <w:rsid w:val="00514555"/>
    <w:rsid w:val="00535CAB"/>
    <w:rsid w:val="00541775"/>
    <w:rsid w:val="005611BA"/>
    <w:rsid w:val="005628D9"/>
    <w:rsid w:val="005634BE"/>
    <w:rsid w:val="005659BE"/>
    <w:rsid w:val="00567BFF"/>
    <w:rsid w:val="005A4F4D"/>
    <w:rsid w:val="005A5DCB"/>
    <w:rsid w:val="005B2EF7"/>
    <w:rsid w:val="005B3FA9"/>
    <w:rsid w:val="005B59B5"/>
    <w:rsid w:val="005B5C1F"/>
    <w:rsid w:val="005B6639"/>
    <w:rsid w:val="005B7DFF"/>
    <w:rsid w:val="005E0ED5"/>
    <w:rsid w:val="005F1783"/>
    <w:rsid w:val="00617A76"/>
    <w:rsid w:val="00623C7A"/>
    <w:rsid w:val="00627D10"/>
    <w:rsid w:val="00633397"/>
    <w:rsid w:val="00636049"/>
    <w:rsid w:val="00646266"/>
    <w:rsid w:val="0068630E"/>
    <w:rsid w:val="006A711E"/>
    <w:rsid w:val="006B0477"/>
    <w:rsid w:val="006B3B1E"/>
    <w:rsid w:val="006B4BE9"/>
    <w:rsid w:val="006B75CE"/>
    <w:rsid w:val="006C1E68"/>
    <w:rsid w:val="006C20FA"/>
    <w:rsid w:val="006E6192"/>
    <w:rsid w:val="006F2A40"/>
    <w:rsid w:val="006F3534"/>
    <w:rsid w:val="006F628E"/>
    <w:rsid w:val="00702BD3"/>
    <w:rsid w:val="007053DD"/>
    <w:rsid w:val="0071048C"/>
    <w:rsid w:val="007362CA"/>
    <w:rsid w:val="0074168B"/>
    <w:rsid w:val="00752BE0"/>
    <w:rsid w:val="00753C2B"/>
    <w:rsid w:val="00760C42"/>
    <w:rsid w:val="00765127"/>
    <w:rsid w:val="007926BD"/>
    <w:rsid w:val="00794502"/>
    <w:rsid w:val="007A27A4"/>
    <w:rsid w:val="007A7523"/>
    <w:rsid w:val="007B3F95"/>
    <w:rsid w:val="007B4425"/>
    <w:rsid w:val="007B70E1"/>
    <w:rsid w:val="007C32BD"/>
    <w:rsid w:val="007C7151"/>
    <w:rsid w:val="007D128B"/>
    <w:rsid w:val="007D5BFF"/>
    <w:rsid w:val="007E6A1F"/>
    <w:rsid w:val="007E7F39"/>
    <w:rsid w:val="007F1E4C"/>
    <w:rsid w:val="0080127B"/>
    <w:rsid w:val="00802CFE"/>
    <w:rsid w:val="00811682"/>
    <w:rsid w:val="00817025"/>
    <w:rsid w:val="00820337"/>
    <w:rsid w:val="00825FB7"/>
    <w:rsid w:val="00844F9C"/>
    <w:rsid w:val="0084522A"/>
    <w:rsid w:val="00845B5E"/>
    <w:rsid w:val="00850C45"/>
    <w:rsid w:val="008512E7"/>
    <w:rsid w:val="008564E3"/>
    <w:rsid w:val="00861C12"/>
    <w:rsid w:val="00866F5D"/>
    <w:rsid w:val="00877F27"/>
    <w:rsid w:val="00881872"/>
    <w:rsid w:val="00891FE1"/>
    <w:rsid w:val="008925AE"/>
    <w:rsid w:val="008944D2"/>
    <w:rsid w:val="008969BD"/>
    <w:rsid w:val="008B2544"/>
    <w:rsid w:val="008B3F81"/>
    <w:rsid w:val="008E4A61"/>
    <w:rsid w:val="008F37D7"/>
    <w:rsid w:val="00900F49"/>
    <w:rsid w:val="00904774"/>
    <w:rsid w:val="009129AA"/>
    <w:rsid w:val="00914652"/>
    <w:rsid w:val="00916E25"/>
    <w:rsid w:val="009212C6"/>
    <w:rsid w:val="00921B3D"/>
    <w:rsid w:val="00925EE6"/>
    <w:rsid w:val="00926D06"/>
    <w:rsid w:val="00930465"/>
    <w:rsid w:val="00945F8D"/>
    <w:rsid w:val="0094662A"/>
    <w:rsid w:val="009671E6"/>
    <w:rsid w:val="0097460C"/>
    <w:rsid w:val="0098277C"/>
    <w:rsid w:val="009A0B7F"/>
    <w:rsid w:val="009A20C1"/>
    <w:rsid w:val="009A7CF4"/>
    <w:rsid w:val="009C0DF4"/>
    <w:rsid w:val="009C1AE9"/>
    <w:rsid w:val="009D2C3F"/>
    <w:rsid w:val="009D3397"/>
    <w:rsid w:val="009E0CBE"/>
    <w:rsid w:val="009F7D43"/>
    <w:rsid w:val="00A0028B"/>
    <w:rsid w:val="00A07AB6"/>
    <w:rsid w:val="00A109E7"/>
    <w:rsid w:val="00A2015F"/>
    <w:rsid w:val="00A30F8C"/>
    <w:rsid w:val="00A35E7C"/>
    <w:rsid w:val="00A37541"/>
    <w:rsid w:val="00A463F3"/>
    <w:rsid w:val="00A51BF9"/>
    <w:rsid w:val="00A5641E"/>
    <w:rsid w:val="00A56CC7"/>
    <w:rsid w:val="00A74E56"/>
    <w:rsid w:val="00A858D3"/>
    <w:rsid w:val="00A90116"/>
    <w:rsid w:val="00AA2968"/>
    <w:rsid w:val="00AA3DBE"/>
    <w:rsid w:val="00AA3EE6"/>
    <w:rsid w:val="00AA7EEF"/>
    <w:rsid w:val="00AB6DFE"/>
    <w:rsid w:val="00AC23B2"/>
    <w:rsid w:val="00AC76C7"/>
    <w:rsid w:val="00AD1192"/>
    <w:rsid w:val="00AD342E"/>
    <w:rsid w:val="00AD3803"/>
    <w:rsid w:val="00AD4994"/>
    <w:rsid w:val="00AD67AC"/>
    <w:rsid w:val="00AE2AC1"/>
    <w:rsid w:val="00AF2683"/>
    <w:rsid w:val="00AF74D8"/>
    <w:rsid w:val="00AF7E3D"/>
    <w:rsid w:val="00B04F29"/>
    <w:rsid w:val="00B057A9"/>
    <w:rsid w:val="00B06D9D"/>
    <w:rsid w:val="00B11FE1"/>
    <w:rsid w:val="00B21E0E"/>
    <w:rsid w:val="00B23020"/>
    <w:rsid w:val="00B259E2"/>
    <w:rsid w:val="00B350BE"/>
    <w:rsid w:val="00B42DA7"/>
    <w:rsid w:val="00B6059B"/>
    <w:rsid w:val="00B60652"/>
    <w:rsid w:val="00B664BC"/>
    <w:rsid w:val="00B716A3"/>
    <w:rsid w:val="00B77DA2"/>
    <w:rsid w:val="00B93329"/>
    <w:rsid w:val="00B94B66"/>
    <w:rsid w:val="00BA1BD4"/>
    <w:rsid w:val="00BA3068"/>
    <w:rsid w:val="00BB26E9"/>
    <w:rsid w:val="00BC58B1"/>
    <w:rsid w:val="00BD067B"/>
    <w:rsid w:val="00BD27B1"/>
    <w:rsid w:val="00BD39E0"/>
    <w:rsid w:val="00C03638"/>
    <w:rsid w:val="00C052CA"/>
    <w:rsid w:val="00C07B7D"/>
    <w:rsid w:val="00C13A2B"/>
    <w:rsid w:val="00C25BB8"/>
    <w:rsid w:val="00C335C0"/>
    <w:rsid w:val="00C34BB4"/>
    <w:rsid w:val="00C3640A"/>
    <w:rsid w:val="00C4041C"/>
    <w:rsid w:val="00C4295B"/>
    <w:rsid w:val="00C47D81"/>
    <w:rsid w:val="00C5050B"/>
    <w:rsid w:val="00C51AD2"/>
    <w:rsid w:val="00C5320B"/>
    <w:rsid w:val="00C61453"/>
    <w:rsid w:val="00C6533D"/>
    <w:rsid w:val="00C65C81"/>
    <w:rsid w:val="00C719C7"/>
    <w:rsid w:val="00C8487C"/>
    <w:rsid w:val="00C93449"/>
    <w:rsid w:val="00C9584C"/>
    <w:rsid w:val="00C96A9B"/>
    <w:rsid w:val="00CB2037"/>
    <w:rsid w:val="00CB6451"/>
    <w:rsid w:val="00CC1694"/>
    <w:rsid w:val="00CC5CB1"/>
    <w:rsid w:val="00CD12C1"/>
    <w:rsid w:val="00CD368D"/>
    <w:rsid w:val="00CD6D35"/>
    <w:rsid w:val="00CE67ED"/>
    <w:rsid w:val="00CF0795"/>
    <w:rsid w:val="00D00BD9"/>
    <w:rsid w:val="00D01911"/>
    <w:rsid w:val="00D0391C"/>
    <w:rsid w:val="00D04285"/>
    <w:rsid w:val="00D0547F"/>
    <w:rsid w:val="00D24F97"/>
    <w:rsid w:val="00D27424"/>
    <w:rsid w:val="00D35DC0"/>
    <w:rsid w:val="00D41569"/>
    <w:rsid w:val="00D45755"/>
    <w:rsid w:val="00D508C0"/>
    <w:rsid w:val="00D5249F"/>
    <w:rsid w:val="00D54D84"/>
    <w:rsid w:val="00D55D1F"/>
    <w:rsid w:val="00D604FC"/>
    <w:rsid w:val="00D60A96"/>
    <w:rsid w:val="00D61192"/>
    <w:rsid w:val="00D61527"/>
    <w:rsid w:val="00D71EDA"/>
    <w:rsid w:val="00D81339"/>
    <w:rsid w:val="00D840C2"/>
    <w:rsid w:val="00D84D48"/>
    <w:rsid w:val="00D960C2"/>
    <w:rsid w:val="00D9631D"/>
    <w:rsid w:val="00D9644C"/>
    <w:rsid w:val="00DA2E3A"/>
    <w:rsid w:val="00DA3D58"/>
    <w:rsid w:val="00DA5E08"/>
    <w:rsid w:val="00DA7D01"/>
    <w:rsid w:val="00DB11B6"/>
    <w:rsid w:val="00DD02EC"/>
    <w:rsid w:val="00DD2F27"/>
    <w:rsid w:val="00DE5F9C"/>
    <w:rsid w:val="00DF1876"/>
    <w:rsid w:val="00DF5048"/>
    <w:rsid w:val="00DF7B3F"/>
    <w:rsid w:val="00E058D1"/>
    <w:rsid w:val="00E13C19"/>
    <w:rsid w:val="00E248CC"/>
    <w:rsid w:val="00E31E2A"/>
    <w:rsid w:val="00E353F8"/>
    <w:rsid w:val="00E35594"/>
    <w:rsid w:val="00E3643F"/>
    <w:rsid w:val="00E418A2"/>
    <w:rsid w:val="00E418DA"/>
    <w:rsid w:val="00E455C0"/>
    <w:rsid w:val="00E46A10"/>
    <w:rsid w:val="00E53A4D"/>
    <w:rsid w:val="00E567E6"/>
    <w:rsid w:val="00E63476"/>
    <w:rsid w:val="00E6763E"/>
    <w:rsid w:val="00E6789D"/>
    <w:rsid w:val="00E77A01"/>
    <w:rsid w:val="00E81F8A"/>
    <w:rsid w:val="00E869B2"/>
    <w:rsid w:val="00EB0499"/>
    <w:rsid w:val="00EB1F1F"/>
    <w:rsid w:val="00EB5D91"/>
    <w:rsid w:val="00EB7964"/>
    <w:rsid w:val="00EC1263"/>
    <w:rsid w:val="00EC2DC6"/>
    <w:rsid w:val="00EE12C9"/>
    <w:rsid w:val="00EF1C7D"/>
    <w:rsid w:val="00F0437A"/>
    <w:rsid w:val="00F05B03"/>
    <w:rsid w:val="00F1599C"/>
    <w:rsid w:val="00F246EF"/>
    <w:rsid w:val="00F313B5"/>
    <w:rsid w:val="00F317CD"/>
    <w:rsid w:val="00F474E8"/>
    <w:rsid w:val="00F47CD9"/>
    <w:rsid w:val="00F55BA0"/>
    <w:rsid w:val="00F60187"/>
    <w:rsid w:val="00F66892"/>
    <w:rsid w:val="00F8425F"/>
    <w:rsid w:val="00F85DF7"/>
    <w:rsid w:val="00F90068"/>
    <w:rsid w:val="00F94E50"/>
    <w:rsid w:val="00F96364"/>
    <w:rsid w:val="00F9775F"/>
    <w:rsid w:val="00FA0A24"/>
    <w:rsid w:val="00FA490B"/>
    <w:rsid w:val="00FB70B1"/>
    <w:rsid w:val="00FB7C53"/>
    <w:rsid w:val="00FC3BFA"/>
    <w:rsid w:val="00FC6D26"/>
    <w:rsid w:val="00FD4712"/>
    <w:rsid w:val="00FE0750"/>
    <w:rsid w:val="00FE3BCB"/>
    <w:rsid w:val="00FE7E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rsid w:val="00F1599C"/>
  </w:style>
  <w:style w:type="paragraph" w:styleId="1">
    <w:name w:val="heading 1"/>
    <w:basedOn w:val="a0"/>
    <w:next w:val="a0"/>
    <w:link w:val="10"/>
    <w:qFormat/>
    <w:rsid w:val="000B4A9C"/>
    <w:pPr>
      <w:keepNext/>
      <w:spacing w:after="0" w:line="240" w:lineRule="auto"/>
      <w:outlineLvl w:val="0"/>
    </w:pPr>
    <w:rPr>
      <w:rFonts w:ascii="Times New Roman" w:eastAsia="Times New Roman" w:hAnsi="Times New Roman" w:cs="Times New Roman"/>
      <w:sz w:val="36"/>
      <w:szCs w:val="20"/>
      <w:lang w:eastAsia="ru-RU"/>
    </w:rPr>
  </w:style>
  <w:style w:type="paragraph" w:styleId="2">
    <w:name w:val="heading 2"/>
    <w:basedOn w:val="a0"/>
    <w:next w:val="a0"/>
    <w:link w:val="20"/>
    <w:unhideWhenUsed/>
    <w:qFormat/>
    <w:rsid w:val="000B4A9C"/>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91465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1465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91465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914652"/>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914652"/>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91465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10114B"/>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62590"/>
    <w:pPr>
      <w:ind w:left="720"/>
      <w:contextualSpacing/>
    </w:pPr>
  </w:style>
  <w:style w:type="paragraph" w:customStyle="1" w:styleId="a5">
    <w:name w:val="Прижатый влево"/>
    <w:basedOn w:val="a0"/>
    <w:next w:val="a0"/>
    <w:uiPriority w:val="99"/>
    <w:rsid w:val="00AD67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No Spacing"/>
    <w:link w:val="a7"/>
    <w:uiPriority w:val="1"/>
    <w:qFormat/>
    <w:rsid w:val="009129AA"/>
    <w:pPr>
      <w:spacing w:after="0" w:line="240" w:lineRule="auto"/>
    </w:pPr>
  </w:style>
  <w:style w:type="table" w:styleId="a8">
    <w:name w:val="Table Grid"/>
    <w:basedOn w:val="a2"/>
    <w:uiPriority w:val="59"/>
    <w:rsid w:val="00017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rsid w:val="00FB7C53"/>
  </w:style>
  <w:style w:type="character" w:customStyle="1" w:styleId="10">
    <w:name w:val="Заголовок 1 Знак"/>
    <w:basedOn w:val="a1"/>
    <w:link w:val="1"/>
    <w:rsid w:val="000B4A9C"/>
    <w:rPr>
      <w:rFonts w:ascii="Times New Roman" w:eastAsia="Times New Roman" w:hAnsi="Times New Roman" w:cs="Times New Roman"/>
      <w:sz w:val="36"/>
      <w:szCs w:val="20"/>
      <w:lang w:eastAsia="ru-RU"/>
    </w:rPr>
  </w:style>
  <w:style w:type="character" w:customStyle="1" w:styleId="20">
    <w:name w:val="Заголовок 2 Знак"/>
    <w:basedOn w:val="a1"/>
    <w:link w:val="2"/>
    <w:rsid w:val="000B4A9C"/>
    <w:rPr>
      <w:rFonts w:ascii="Times New Roman" w:eastAsia="Times New Roman" w:hAnsi="Times New Roman" w:cs="Times New Roman"/>
      <w:sz w:val="28"/>
      <w:szCs w:val="20"/>
      <w:lang w:eastAsia="ru-RU"/>
    </w:rPr>
  </w:style>
  <w:style w:type="paragraph" w:styleId="a9">
    <w:name w:val="Balloon Text"/>
    <w:basedOn w:val="a0"/>
    <w:link w:val="aa"/>
    <w:uiPriority w:val="99"/>
    <w:semiHidden/>
    <w:unhideWhenUsed/>
    <w:rsid w:val="000B4A9C"/>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0B4A9C"/>
    <w:rPr>
      <w:rFonts w:ascii="Segoe UI" w:hAnsi="Segoe UI" w:cs="Segoe UI"/>
      <w:sz w:val="18"/>
      <w:szCs w:val="18"/>
    </w:rPr>
  </w:style>
  <w:style w:type="character" w:customStyle="1" w:styleId="30">
    <w:name w:val="Заголовок 3 Знак"/>
    <w:basedOn w:val="a1"/>
    <w:link w:val="3"/>
    <w:rsid w:val="00914652"/>
    <w:rPr>
      <w:rFonts w:ascii="Arial" w:eastAsia="Times New Roman" w:hAnsi="Arial" w:cs="Arial"/>
      <w:b/>
      <w:bCs/>
      <w:sz w:val="26"/>
      <w:szCs w:val="26"/>
      <w:lang w:eastAsia="ru-RU"/>
    </w:rPr>
  </w:style>
  <w:style w:type="character" w:customStyle="1" w:styleId="40">
    <w:name w:val="Заголовок 4 Знак"/>
    <w:basedOn w:val="a1"/>
    <w:link w:val="4"/>
    <w:rsid w:val="00914652"/>
    <w:rPr>
      <w:rFonts w:ascii="Calibri" w:eastAsia="Times New Roman" w:hAnsi="Calibri" w:cs="Times New Roman"/>
      <w:b/>
      <w:bCs/>
      <w:sz w:val="28"/>
      <w:szCs w:val="28"/>
      <w:lang w:eastAsia="ru-RU"/>
    </w:rPr>
  </w:style>
  <w:style w:type="character" w:customStyle="1" w:styleId="50">
    <w:name w:val="Заголовок 5 Знак"/>
    <w:basedOn w:val="a1"/>
    <w:link w:val="5"/>
    <w:rsid w:val="00914652"/>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914652"/>
    <w:rPr>
      <w:rFonts w:ascii="Calibri" w:eastAsia="Times New Roman" w:hAnsi="Calibri" w:cs="Times New Roman"/>
      <w:b/>
      <w:bCs/>
      <w:lang w:eastAsia="ru-RU"/>
    </w:rPr>
  </w:style>
  <w:style w:type="character" w:customStyle="1" w:styleId="70">
    <w:name w:val="Заголовок 7 Знак"/>
    <w:basedOn w:val="a1"/>
    <w:link w:val="7"/>
    <w:rsid w:val="00914652"/>
    <w:rPr>
      <w:rFonts w:ascii="Calibri" w:eastAsia="Times New Roman" w:hAnsi="Calibri" w:cs="Times New Roman"/>
      <w:sz w:val="24"/>
      <w:szCs w:val="24"/>
      <w:lang w:eastAsia="ru-RU"/>
    </w:rPr>
  </w:style>
  <w:style w:type="character" w:customStyle="1" w:styleId="80">
    <w:name w:val="Заголовок 8 Знак"/>
    <w:basedOn w:val="a1"/>
    <w:link w:val="8"/>
    <w:rsid w:val="00914652"/>
    <w:rPr>
      <w:rFonts w:ascii="Calibri" w:eastAsia="Times New Roman" w:hAnsi="Calibri" w:cs="Times New Roman"/>
      <w:i/>
      <w:iCs/>
      <w:sz w:val="24"/>
      <w:szCs w:val="24"/>
      <w:lang w:eastAsia="ru-RU"/>
    </w:rPr>
  </w:style>
  <w:style w:type="paragraph" w:styleId="ab">
    <w:name w:val="Body Text Indent"/>
    <w:basedOn w:val="a0"/>
    <w:link w:val="ac"/>
    <w:uiPriority w:val="99"/>
    <w:rsid w:val="00914652"/>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914652"/>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9146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914652"/>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9146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914652"/>
    <w:rPr>
      <w:rFonts w:ascii="Times New Roman" w:eastAsia="Times New Roman" w:hAnsi="Times New Roman" w:cs="Times New Roman"/>
      <w:sz w:val="24"/>
      <w:szCs w:val="24"/>
      <w:lang w:eastAsia="ru-RU"/>
    </w:rPr>
  </w:style>
  <w:style w:type="paragraph" w:customStyle="1" w:styleId="11">
    <w:name w:val="Цитата1"/>
    <w:basedOn w:val="a0"/>
    <w:rsid w:val="00914652"/>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1">
    <w:name w:val="Normal (Web)"/>
    <w:basedOn w:val="a0"/>
    <w:uiPriority w:val="99"/>
    <w:rsid w:val="00914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Новый"/>
    <w:basedOn w:val="a0"/>
    <w:rsid w:val="00914652"/>
    <w:pPr>
      <w:spacing w:after="0" w:line="360" w:lineRule="auto"/>
      <w:ind w:firstLine="454"/>
      <w:jc w:val="both"/>
    </w:pPr>
    <w:rPr>
      <w:rFonts w:ascii="Times New Roman" w:eastAsia="Times New Roman" w:hAnsi="Times New Roman" w:cs="Times New Roman"/>
      <w:sz w:val="28"/>
      <w:szCs w:val="24"/>
      <w:lang w:eastAsia="ru-RU"/>
    </w:rPr>
  </w:style>
  <w:style w:type="character" w:styleId="af3">
    <w:name w:val="Strong"/>
    <w:uiPriority w:val="22"/>
    <w:qFormat/>
    <w:rsid w:val="00914652"/>
    <w:rPr>
      <w:b/>
      <w:bCs/>
    </w:rPr>
  </w:style>
  <w:style w:type="paragraph" w:customStyle="1" w:styleId="af4">
    <w:name w:val="Текст в заданном формате"/>
    <w:basedOn w:val="a0"/>
    <w:rsid w:val="00914652"/>
    <w:pPr>
      <w:widowControl w:val="0"/>
      <w:suppressAutoHyphens/>
      <w:spacing w:after="0" w:line="240" w:lineRule="auto"/>
    </w:pPr>
    <w:rPr>
      <w:rFonts w:ascii="Nimbus Roman No9 L" w:eastAsia="Nimbus Roman No9 L" w:hAnsi="Nimbus Roman No9 L" w:cs="Nimbus Roman No9 L"/>
      <w:kern w:val="1"/>
      <w:sz w:val="20"/>
      <w:szCs w:val="20"/>
    </w:rPr>
  </w:style>
  <w:style w:type="character" w:customStyle="1" w:styleId="FontStyle207">
    <w:name w:val="Font Style207"/>
    <w:rsid w:val="00914652"/>
    <w:rPr>
      <w:rFonts w:ascii="Century Schoolbook" w:hAnsi="Century Schoolbook" w:cs="Century Schoolbook"/>
      <w:sz w:val="18"/>
      <w:szCs w:val="18"/>
    </w:rPr>
  </w:style>
  <w:style w:type="character" w:customStyle="1" w:styleId="FontStyle210">
    <w:name w:val="Font Style210"/>
    <w:rsid w:val="00914652"/>
    <w:rPr>
      <w:rFonts w:ascii="Microsoft Sans Serif" w:hAnsi="Microsoft Sans Serif" w:cs="Microsoft Sans Serif"/>
      <w:b/>
      <w:bCs/>
      <w:spacing w:val="-10"/>
      <w:sz w:val="46"/>
      <w:szCs w:val="46"/>
    </w:rPr>
  </w:style>
  <w:style w:type="paragraph" w:customStyle="1" w:styleId="Style11">
    <w:name w:val="Style11"/>
    <w:basedOn w:val="a0"/>
    <w:uiPriority w:val="99"/>
    <w:rsid w:val="0091465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8">
    <w:name w:val="Style118"/>
    <w:basedOn w:val="a0"/>
    <w:rsid w:val="0091465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49">
    <w:name w:val="Font Style249"/>
    <w:rsid w:val="00914652"/>
    <w:rPr>
      <w:rFonts w:ascii="MS Reference Sans Serif" w:hAnsi="MS Reference Sans Serif" w:cs="MS Reference Sans Serif"/>
      <w:i/>
      <w:iCs/>
      <w:sz w:val="18"/>
      <w:szCs w:val="18"/>
    </w:rPr>
  </w:style>
  <w:style w:type="paragraph" w:customStyle="1" w:styleId="Style24">
    <w:name w:val="Style24"/>
    <w:basedOn w:val="a0"/>
    <w:rsid w:val="0091465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0"/>
    <w:rsid w:val="0091465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4">
    <w:name w:val="Font Style244"/>
    <w:uiPriority w:val="99"/>
    <w:rsid w:val="00914652"/>
    <w:rPr>
      <w:rFonts w:ascii="Tahoma" w:hAnsi="Tahoma" w:cs="Tahoma"/>
      <w:i/>
      <w:iCs/>
      <w:spacing w:val="10"/>
      <w:sz w:val="18"/>
      <w:szCs w:val="18"/>
    </w:rPr>
  </w:style>
  <w:style w:type="character" w:customStyle="1" w:styleId="FontStyle216">
    <w:name w:val="Font Style216"/>
    <w:uiPriority w:val="99"/>
    <w:rsid w:val="00914652"/>
    <w:rPr>
      <w:rFonts w:ascii="Microsoft Sans Serif" w:hAnsi="Microsoft Sans Serif" w:cs="Microsoft Sans Serif"/>
      <w:b/>
      <w:bCs/>
      <w:sz w:val="14"/>
      <w:szCs w:val="14"/>
    </w:rPr>
  </w:style>
  <w:style w:type="character" w:customStyle="1" w:styleId="FontStyle217">
    <w:name w:val="Font Style217"/>
    <w:rsid w:val="00914652"/>
    <w:rPr>
      <w:rFonts w:ascii="Microsoft Sans Serif" w:hAnsi="Microsoft Sans Serif" w:cs="Microsoft Sans Serif"/>
      <w:sz w:val="14"/>
      <w:szCs w:val="14"/>
    </w:rPr>
  </w:style>
  <w:style w:type="character" w:customStyle="1" w:styleId="FontStyle204">
    <w:name w:val="Font Style204"/>
    <w:uiPriority w:val="99"/>
    <w:rsid w:val="00914652"/>
    <w:rPr>
      <w:rFonts w:ascii="Century Schoolbook" w:hAnsi="Century Schoolbook" w:cs="Century Schoolbook"/>
      <w:b/>
      <w:bCs/>
      <w:smallCaps/>
      <w:sz w:val="16"/>
      <w:szCs w:val="16"/>
    </w:rPr>
  </w:style>
  <w:style w:type="character" w:customStyle="1" w:styleId="FontStyle250">
    <w:name w:val="Font Style250"/>
    <w:uiPriority w:val="99"/>
    <w:rsid w:val="00914652"/>
    <w:rPr>
      <w:rFonts w:ascii="Franklin Gothic Medium" w:hAnsi="Franklin Gothic Medium" w:cs="Franklin Gothic Medium"/>
      <w:i/>
      <w:iCs/>
      <w:sz w:val="14"/>
      <w:szCs w:val="14"/>
    </w:rPr>
  </w:style>
  <w:style w:type="paragraph" w:customStyle="1" w:styleId="Style21">
    <w:name w:val="Style21"/>
    <w:basedOn w:val="a0"/>
    <w:uiPriority w:val="99"/>
    <w:rsid w:val="0091465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rsid w:val="0091465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91465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914652"/>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rsid w:val="0091465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91465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rsid w:val="00914652"/>
    <w:rPr>
      <w:rFonts w:ascii="Microsoft Sans Serif" w:hAnsi="Microsoft Sans Serif" w:cs="Microsoft Sans Serif"/>
      <w:b/>
      <w:bCs/>
      <w:sz w:val="10"/>
      <w:szCs w:val="10"/>
    </w:rPr>
  </w:style>
  <w:style w:type="character" w:customStyle="1" w:styleId="FontStyle202">
    <w:name w:val="Font Style202"/>
    <w:rsid w:val="00914652"/>
    <w:rPr>
      <w:rFonts w:ascii="Century Schoolbook" w:hAnsi="Century Schoolbook" w:cs="Century Schoolbook"/>
      <w:b/>
      <w:bCs/>
      <w:sz w:val="20"/>
      <w:szCs w:val="20"/>
    </w:rPr>
  </w:style>
  <w:style w:type="character" w:customStyle="1" w:styleId="FontStyle208">
    <w:name w:val="Font Style208"/>
    <w:rsid w:val="00914652"/>
    <w:rPr>
      <w:rFonts w:ascii="MS Reference Sans Serif" w:hAnsi="MS Reference Sans Serif" w:cs="MS Reference Sans Serif"/>
      <w:b/>
      <w:bCs/>
      <w:smallCaps/>
      <w:sz w:val="12"/>
      <w:szCs w:val="12"/>
    </w:rPr>
  </w:style>
  <w:style w:type="character" w:customStyle="1" w:styleId="FontStyle252">
    <w:name w:val="Font Style252"/>
    <w:rsid w:val="00914652"/>
    <w:rPr>
      <w:rFonts w:ascii="Century Schoolbook" w:hAnsi="Century Schoolbook" w:cs="Century Schoolbook"/>
      <w:b/>
      <w:bCs/>
      <w:sz w:val="14"/>
      <w:szCs w:val="14"/>
    </w:rPr>
  </w:style>
  <w:style w:type="paragraph" w:customStyle="1" w:styleId="Style83">
    <w:name w:val="Style83"/>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91465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914652"/>
    <w:rPr>
      <w:rFonts w:ascii="Bookman Old Style" w:hAnsi="Bookman Old Style" w:cs="Bookman Old Style"/>
      <w:sz w:val="16"/>
      <w:szCs w:val="16"/>
    </w:rPr>
  </w:style>
  <w:style w:type="character" w:customStyle="1" w:styleId="FontStyle265">
    <w:name w:val="Font Style265"/>
    <w:uiPriority w:val="99"/>
    <w:rsid w:val="00914652"/>
    <w:rPr>
      <w:rFonts w:ascii="Century Schoolbook" w:hAnsi="Century Schoolbook" w:cs="Century Schoolbook"/>
      <w:spacing w:val="-20"/>
      <w:sz w:val="18"/>
      <w:szCs w:val="18"/>
    </w:rPr>
  </w:style>
  <w:style w:type="character" w:customStyle="1" w:styleId="FontStyle203">
    <w:name w:val="Font Style203"/>
    <w:uiPriority w:val="99"/>
    <w:rsid w:val="00914652"/>
    <w:rPr>
      <w:rFonts w:ascii="Century Schoolbook" w:hAnsi="Century Schoolbook" w:cs="Century Schoolbook"/>
      <w:b/>
      <w:bCs/>
      <w:spacing w:val="-10"/>
      <w:sz w:val="16"/>
      <w:szCs w:val="16"/>
    </w:rPr>
  </w:style>
  <w:style w:type="paragraph" w:customStyle="1" w:styleId="Style124">
    <w:name w:val="Style124"/>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91465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91465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uiPriority w:val="99"/>
    <w:rsid w:val="00914652"/>
    <w:rPr>
      <w:rFonts w:ascii="Microsoft Sans Serif" w:hAnsi="Microsoft Sans Serif" w:cs="Microsoft Sans Serif"/>
      <w:b/>
      <w:bCs/>
      <w:smallCaps/>
      <w:sz w:val="16"/>
      <w:szCs w:val="16"/>
    </w:rPr>
  </w:style>
  <w:style w:type="character" w:customStyle="1" w:styleId="FontStyle261">
    <w:name w:val="Font Style261"/>
    <w:uiPriority w:val="99"/>
    <w:rsid w:val="00914652"/>
    <w:rPr>
      <w:rFonts w:ascii="Microsoft Sans Serif" w:hAnsi="Microsoft Sans Serif" w:cs="Microsoft Sans Serif"/>
      <w:b/>
      <w:bCs/>
      <w:i/>
      <w:iCs/>
      <w:sz w:val="14"/>
      <w:szCs w:val="14"/>
    </w:rPr>
  </w:style>
  <w:style w:type="paragraph" w:customStyle="1" w:styleId="Style166">
    <w:name w:val="Style166"/>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5">
    <w:name w:val="Знак"/>
    <w:basedOn w:val="a0"/>
    <w:rsid w:val="00914652"/>
    <w:pPr>
      <w:spacing w:line="240" w:lineRule="exact"/>
    </w:pPr>
    <w:rPr>
      <w:rFonts w:ascii="Verdana" w:eastAsia="Times New Roman" w:hAnsi="Verdana" w:cs="Verdana"/>
      <w:sz w:val="20"/>
      <w:szCs w:val="20"/>
      <w:lang w:val="en-US"/>
    </w:rPr>
  </w:style>
  <w:style w:type="character" w:styleId="af6">
    <w:name w:val="Hyperlink"/>
    <w:rsid w:val="00914652"/>
    <w:rPr>
      <w:color w:val="0000FF"/>
      <w:u w:val="single"/>
    </w:rPr>
  </w:style>
  <w:style w:type="character" w:styleId="af7">
    <w:name w:val="page number"/>
    <w:basedOn w:val="a1"/>
    <w:rsid w:val="00914652"/>
  </w:style>
  <w:style w:type="paragraph" w:styleId="31">
    <w:name w:val="Body Text 3"/>
    <w:basedOn w:val="a0"/>
    <w:link w:val="32"/>
    <w:rsid w:val="0091465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914652"/>
    <w:rPr>
      <w:rFonts w:ascii="Times New Roman" w:eastAsia="Times New Roman" w:hAnsi="Times New Roman" w:cs="Times New Roman"/>
      <w:sz w:val="16"/>
      <w:szCs w:val="16"/>
      <w:lang w:eastAsia="ru-RU"/>
    </w:rPr>
  </w:style>
  <w:style w:type="paragraph" w:styleId="af8">
    <w:name w:val="footnote text"/>
    <w:basedOn w:val="a0"/>
    <w:link w:val="af9"/>
    <w:semiHidden/>
    <w:rsid w:val="00914652"/>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914652"/>
    <w:rPr>
      <w:rFonts w:ascii="Times New Roman" w:eastAsia="Times New Roman" w:hAnsi="Times New Roman" w:cs="Times New Roman"/>
      <w:sz w:val="20"/>
      <w:szCs w:val="20"/>
      <w:lang w:eastAsia="ru-RU"/>
    </w:rPr>
  </w:style>
  <w:style w:type="character" w:styleId="afa">
    <w:name w:val="footnote reference"/>
    <w:semiHidden/>
    <w:rsid w:val="00914652"/>
    <w:rPr>
      <w:vertAlign w:val="superscript"/>
    </w:rPr>
  </w:style>
  <w:style w:type="paragraph" w:styleId="21">
    <w:name w:val="Body Text 2"/>
    <w:basedOn w:val="a0"/>
    <w:link w:val="22"/>
    <w:uiPriority w:val="99"/>
    <w:rsid w:val="0091465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14652"/>
    <w:rPr>
      <w:rFonts w:ascii="Times New Roman" w:eastAsia="Times New Roman" w:hAnsi="Times New Roman" w:cs="Times New Roman"/>
      <w:sz w:val="24"/>
      <w:szCs w:val="24"/>
      <w:lang w:eastAsia="ru-RU"/>
    </w:rPr>
  </w:style>
  <w:style w:type="character" w:customStyle="1" w:styleId="text1">
    <w:name w:val="text1"/>
    <w:rsid w:val="00914652"/>
    <w:rPr>
      <w:rFonts w:ascii="Verdana" w:hAnsi="Verdana" w:hint="default"/>
      <w:sz w:val="20"/>
      <w:szCs w:val="20"/>
    </w:rPr>
  </w:style>
  <w:style w:type="paragraph" w:customStyle="1" w:styleId="msonormalcxspmiddle">
    <w:name w:val="msonormalcxspmiddle"/>
    <w:basedOn w:val="a0"/>
    <w:rsid w:val="00914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articletext1">
    <w:name w:val="bodyarticletext1"/>
    <w:rsid w:val="00914652"/>
    <w:rPr>
      <w:rFonts w:ascii="Arial" w:hAnsi="Arial" w:cs="Arial" w:hint="default"/>
      <w:color w:val="000000"/>
      <w:sz w:val="19"/>
      <w:szCs w:val="19"/>
    </w:rPr>
  </w:style>
  <w:style w:type="paragraph" w:customStyle="1" w:styleId="ConsPlusNormal">
    <w:name w:val="ConsPlusNormal"/>
    <w:rsid w:val="00914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146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0"/>
    <w:link w:val="24"/>
    <w:unhideWhenUsed/>
    <w:rsid w:val="0091465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914652"/>
    <w:rPr>
      <w:rFonts w:ascii="Times New Roman" w:eastAsia="Times New Roman" w:hAnsi="Times New Roman" w:cs="Times New Roman"/>
      <w:sz w:val="24"/>
      <w:szCs w:val="24"/>
      <w:lang w:eastAsia="ru-RU"/>
    </w:rPr>
  </w:style>
  <w:style w:type="paragraph" w:styleId="afb">
    <w:name w:val="Body Text"/>
    <w:basedOn w:val="a0"/>
    <w:link w:val="afc"/>
    <w:uiPriority w:val="1"/>
    <w:unhideWhenUsed/>
    <w:qFormat/>
    <w:rsid w:val="00914652"/>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1"/>
    <w:link w:val="afb"/>
    <w:rsid w:val="00914652"/>
    <w:rPr>
      <w:rFonts w:ascii="Times New Roman" w:eastAsia="Times New Roman" w:hAnsi="Times New Roman" w:cs="Times New Roman"/>
      <w:sz w:val="24"/>
      <w:szCs w:val="24"/>
      <w:lang w:eastAsia="ru-RU"/>
    </w:rPr>
  </w:style>
  <w:style w:type="paragraph" w:customStyle="1" w:styleId="Default">
    <w:name w:val="Default"/>
    <w:rsid w:val="009146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listparagraphcxsplast">
    <w:name w:val="msolistparagraphcxsplast"/>
    <w:basedOn w:val="a0"/>
    <w:rsid w:val="00914652"/>
    <w:pPr>
      <w:spacing w:before="30" w:after="3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914652"/>
    <w:pPr>
      <w:spacing w:before="30" w:after="30" w:line="240" w:lineRule="auto"/>
    </w:pPr>
    <w:rPr>
      <w:rFonts w:ascii="Times New Roman" w:eastAsia="Times New Roman" w:hAnsi="Times New Roman" w:cs="Times New Roman"/>
      <w:sz w:val="20"/>
      <w:szCs w:val="20"/>
      <w:lang w:eastAsia="ru-RU"/>
    </w:rPr>
  </w:style>
  <w:style w:type="paragraph" w:styleId="HTML">
    <w:name w:val="HTML Preformatted"/>
    <w:basedOn w:val="a0"/>
    <w:link w:val="HTML0"/>
    <w:rsid w:val="0091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rsid w:val="00914652"/>
    <w:rPr>
      <w:rFonts w:ascii="Courier New" w:eastAsia="Times New Roman" w:hAnsi="Courier New" w:cs="Courier New"/>
      <w:sz w:val="26"/>
      <w:szCs w:val="26"/>
      <w:lang w:eastAsia="ru-RU"/>
    </w:rPr>
  </w:style>
  <w:style w:type="paragraph" w:customStyle="1" w:styleId="12">
    <w:name w:val="Обычный1"/>
    <w:rsid w:val="0091465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Style5">
    <w:name w:val="Style5"/>
    <w:basedOn w:val="a0"/>
    <w:rsid w:val="0091465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7">
    <w:name w:val="Style37"/>
    <w:basedOn w:val="a0"/>
    <w:rsid w:val="0091465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rsid w:val="00914652"/>
    <w:rPr>
      <w:rFonts w:ascii="Century Schoolbook" w:hAnsi="Century Schoolbook" w:cs="Century Schoolbook" w:hint="default"/>
      <w:i/>
      <w:iCs/>
      <w:spacing w:val="20"/>
      <w:sz w:val="18"/>
      <w:szCs w:val="18"/>
    </w:rPr>
  </w:style>
  <w:style w:type="character" w:customStyle="1" w:styleId="FontStyle247">
    <w:name w:val="Font Style247"/>
    <w:rsid w:val="00914652"/>
    <w:rPr>
      <w:rFonts w:ascii="Century Schoolbook" w:hAnsi="Century Schoolbook" w:cs="Century Schoolbook" w:hint="default"/>
      <w:spacing w:val="-10"/>
      <w:sz w:val="20"/>
      <w:szCs w:val="20"/>
    </w:rPr>
  </w:style>
  <w:style w:type="paragraph" w:customStyle="1" w:styleId="Style14">
    <w:name w:val="Style14"/>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rsid w:val="0091465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0"/>
    <w:rsid w:val="0091465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914652"/>
    <w:rPr>
      <w:rFonts w:ascii="Microsoft Sans Serif" w:hAnsi="Microsoft Sans Serif" w:cs="Microsoft Sans Serif"/>
      <w:b/>
      <w:bCs/>
      <w:sz w:val="20"/>
      <w:szCs w:val="20"/>
    </w:rPr>
  </w:style>
  <w:style w:type="paragraph" w:customStyle="1" w:styleId="Style18">
    <w:name w:val="Style18"/>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rsid w:val="0091465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0"/>
    <w:rsid w:val="0091465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0"/>
    <w:rsid w:val="0091465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0"/>
    <w:rsid w:val="0091465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rsid w:val="00914652"/>
    <w:rPr>
      <w:rFonts w:ascii="MS Reference Sans Serif" w:hAnsi="MS Reference Sans Serif" w:cs="MS Reference Sans Serif"/>
      <w:i/>
      <w:iCs/>
      <w:spacing w:val="-10"/>
      <w:sz w:val="18"/>
      <w:szCs w:val="18"/>
    </w:rPr>
  </w:style>
  <w:style w:type="character" w:customStyle="1" w:styleId="FontStyle242">
    <w:name w:val="Font Style242"/>
    <w:rsid w:val="00914652"/>
    <w:rPr>
      <w:rFonts w:ascii="Century Schoolbook" w:hAnsi="Century Schoolbook" w:cs="Century Schoolbook"/>
      <w:b/>
      <w:bCs/>
      <w:sz w:val="12"/>
      <w:szCs w:val="12"/>
    </w:rPr>
  </w:style>
  <w:style w:type="character" w:customStyle="1" w:styleId="FontStyle266">
    <w:name w:val="Font Style266"/>
    <w:rsid w:val="00914652"/>
    <w:rPr>
      <w:rFonts w:ascii="Microsoft Sans Serif" w:hAnsi="Microsoft Sans Serif" w:cs="Microsoft Sans Serif"/>
      <w:b/>
      <w:bCs/>
      <w:sz w:val="28"/>
      <w:szCs w:val="28"/>
    </w:rPr>
  </w:style>
  <w:style w:type="character" w:customStyle="1" w:styleId="FontStyle267">
    <w:name w:val="Font Style267"/>
    <w:rsid w:val="00914652"/>
    <w:rPr>
      <w:rFonts w:ascii="Franklin Gothic Medium" w:hAnsi="Franklin Gothic Medium" w:cs="Franklin Gothic Medium"/>
      <w:sz w:val="20"/>
      <w:szCs w:val="20"/>
    </w:rPr>
  </w:style>
  <w:style w:type="character" w:customStyle="1" w:styleId="FontStyle292">
    <w:name w:val="Font Style292"/>
    <w:rsid w:val="00914652"/>
    <w:rPr>
      <w:rFonts w:ascii="Century Schoolbook" w:hAnsi="Century Schoolbook" w:cs="Century Schoolbook"/>
      <w:b/>
      <w:bCs/>
      <w:sz w:val="18"/>
      <w:szCs w:val="18"/>
    </w:rPr>
  </w:style>
  <w:style w:type="character" w:customStyle="1" w:styleId="FontStyle301">
    <w:name w:val="Font Style301"/>
    <w:rsid w:val="00914652"/>
    <w:rPr>
      <w:rFonts w:ascii="Franklin Gothic Medium" w:hAnsi="Franklin Gothic Medium" w:cs="Franklin Gothic Medium"/>
      <w:i/>
      <w:iCs/>
      <w:sz w:val="18"/>
      <w:szCs w:val="18"/>
    </w:rPr>
  </w:style>
  <w:style w:type="character" w:customStyle="1" w:styleId="FontStyle308">
    <w:name w:val="Font Style308"/>
    <w:rsid w:val="00914652"/>
    <w:rPr>
      <w:rFonts w:ascii="Century Schoolbook" w:hAnsi="Century Schoolbook" w:cs="Century Schoolbook"/>
      <w:i/>
      <w:iCs/>
      <w:spacing w:val="-20"/>
      <w:sz w:val="20"/>
      <w:szCs w:val="20"/>
    </w:rPr>
  </w:style>
  <w:style w:type="paragraph" w:customStyle="1" w:styleId="Style17">
    <w:name w:val="Style17"/>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914652"/>
    <w:rPr>
      <w:rFonts w:ascii="Microsoft Sans Serif" w:hAnsi="Microsoft Sans Serif" w:cs="Microsoft Sans Serif"/>
      <w:b/>
      <w:bCs/>
      <w:sz w:val="26"/>
      <w:szCs w:val="26"/>
    </w:rPr>
  </w:style>
  <w:style w:type="character" w:customStyle="1" w:styleId="FontStyle226">
    <w:name w:val="Font Style226"/>
    <w:rsid w:val="00914652"/>
    <w:rPr>
      <w:rFonts w:ascii="Century Schoolbook" w:hAnsi="Century Schoolbook" w:cs="Century Schoolbook"/>
      <w:sz w:val="18"/>
      <w:szCs w:val="18"/>
    </w:rPr>
  </w:style>
  <w:style w:type="paragraph" w:customStyle="1" w:styleId="Style152">
    <w:name w:val="Style152"/>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rsid w:val="00914652"/>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rsid w:val="00914652"/>
    <w:rPr>
      <w:rFonts w:ascii="Century Schoolbook" w:hAnsi="Century Schoolbook" w:cs="Century Schoolbook"/>
      <w:i/>
      <w:iCs/>
      <w:sz w:val="18"/>
      <w:szCs w:val="18"/>
    </w:rPr>
  </w:style>
  <w:style w:type="character" w:customStyle="1" w:styleId="FontStyle293">
    <w:name w:val="Font Style293"/>
    <w:rsid w:val="00914652"/>
    <w:rPr>
      <w:rFonts w:ascii="Bookman Old Style" w:hAnsi="Bookman Old Style" w:cs="Bookman Old Style"/>
      <w:b/>
      <w:bCs/>
      <w:i/>
      <w:iCs/>
      <w:sz w:val="12"/>
      <w:szCs w:val="12"/>
    </w:rPr>
  </w:style>
  <w:style w:type="character" w:customStyle="1" w:styleId="FontStyle211">
    <w:name w:val="Font Style211"/>
    <w:uiPriority w:val="99"/>
    <w:rsid w:val="00914652"/>
    <w:rPr>
      <w:rFonts w:ascii="Microsoft Sans Serif" w:hAnsi="Microsoft Sans Serif" w:cs="Microsoft Sans Serif"/>
      <w:b/>
      <w:bCs/>
      <w:sz w:val="22"/>
      <w:szCs w:val="22"/>
    </w:rPr>
  </w:style>
  <w:style w:type="paragraph" w:customStyle="1" w:styleId="Style79">
    <w:name w:val="Style79"/>
    <w:basedOn w:val="a0"/>
    <w:rsid w:val="0091465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uiPriority w:val="99"/>
    <w:rsid w:val="00914652"/>
    <w:rPr>
      <w:rFonts w:ascii="Franklin Gothic Medium" w:hAnsi="Franklin Gothic Medium" w:cs="Franklin Gothic Medium" w:hint="default"/>
      <w:sz w:val="24"/>
      <w:szCs w:val="24"/>
    </w:rPr>
  </w:style>
  <w:style w:type="paragraph" w:customStyle="1" w:styleId="Style66">
    <w:name w:val="Style66"/>
    <w:basedOn w:val="a0"/>
    <w:rsid w:val="0091465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91465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0"/>
    <w:rsid w:val="0091465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0"/>
    <w:uiPriority w:val="99"/>
    <w:rsid w:val="00914652"/>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91465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914652"/>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0"/>
    <w:uiPriority w:val="99"/>
    <w:rsid w:val="00914652"/>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0"/>
    <w:uiPriority w:val="99"/>
    <w:rsid w:val="00914652"/>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71">
    <w:name w:val="Font Style271"/>
    <w:uiPriority w:val="99"/>
    <w:rsid w:val="00914652"/>
    <w:rPr>
      <w:rFonts w:ascii="Franklin Gothic Medium" w:hAnsi="Franklin Gothic Medium" w:cs="Franklin Gothic Medium"/>
      <w:b/>
      <w:bCs/>
      <w:i/>
      <w:iCs/>
      <w:sz w:val="20"/>
      <w:szCs w:val="20"/>
    </w:rPr>
  </w:style>
  <w:style w:type="character" w:customStyle="1" w:styleId="FontStyle281">
    <w:name w:val="Font Style281"/>
    <w:uiPriority w:val="99"/>
    <w:rsid w:val="00914652"/>
    <w:rPr>
      <w:rFonts w:ascii="Century Schoolbook" w:hAnsi="Century Schoolbook" w:cs="Century Schoolbook"/>
      <w:sz w:val="20"/>
      <w:szCs w:val="20"/>
    </w:rPr>
  </w:style>
  <w:style w:type="character" w:customStyle="1" w:styleId="FontStyle299">
    <w:name w:val="Font Style299"/>
    <w:uiPriority w:val="99"/>
    <w:rsid w:val="00914652"/>
    <w:rPr>
      <w:rFonts w:ascii="Impact" w:hAnsi="Impact" w:cs="Impact"/>
      <w:i/>
      <w:iCs/>
      <w:sz w:val="28"/>
      <w:szCs w:val="28"/>
    </w:rPr>
  </w:style>
  <w:style w:type="paragraph" w:customStyle="1" w:styleId="Style57">
    <w:name w:val="Style57"/>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0"/>
    <w:rsid w:val="0091465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5">
    <w:name w:val="Style105"/>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914652"/>
    <w:rPr>
      <w:rFonts w:ascii="Century Schoolbook" w:hAnsi="Century Schoolbook" w:cs="Century Schoolbook"/>
      <w:i/>
      <w:iCs/>
      <w:spacing w:val="-10"/>
      <w:sz w:val="22"/>
      <w:szCs w:val="22"/>
    </w:rPr>
  </w:style>
  <w:style w:type="character" w:customStyle="1" w:styleId="FontStyle270">
    <w:name w:val="Font Style270"/>
    <w:rsid w:val="00914652"/>
    <w:rPr>
      <w:rFonts w:ascii="Microsoft Sans Serif" w:hAnsi="Microsoft Sans Serif" w:cs="Microsoft Sans Serif"/>
      <w:spacing w:val="-10"/>
      <w:sz w:val="46"/>
      <w:szCs w:val="46"/>
    </w:rPr>
  </w:style>
  <w:style w:type="character" w:customStyle="1" w:styleId="FontStyle280">
    <w:name w:val="Font Style280"/>
    <w:uiPriority w:val="99"/>
    <w:rsid w:val="00914652"/>
    <w:rPr>
      <w:rFonts w:ascii="Century Schoolbook" w:hAnsi="Century Schoolbook" w:cs="Century Schoolbook"/>
      <w:spacing w:val="-10"/>
      <w:sz w:val="22"/>
      <w:szCs w:val="22"/>
    </w:rPr>
  </w:style>
  <w:style w:type="paragraph" w:styleId="afd">
    <w:name w:val="caption"/>
    <w:basedOn w:val="a0"/>
    <w:next w:val="a0"/>
    <w:qFormat/>
    <w:rsid w:val="00914652"/>
    <w:pPr>
      <w:spacing w:after="0" w:line="240" w:lineRule="auto"/>
      <w:ind w:left="1020" w:right="-766"/>
    </w:pPr>
    <w:rPr>
      <w:rFonts w:ascii="Times New Roman" w:eastAsia="Times New Roman" w:hAnsi="Times New Roman" w:cs="Times New Roman"/>
      <w:sz w:val="24"/>
      <w:szCs w:val="20"/>
      <w:lang w:eastAsia="ru-RU"/>
    </w:rPr>
  </w:style>
  <w:style w:type="paragraph" w:styleId="afe">
    <w:name w:val="endnote text"/>
    <w:basedOn w:val="a0"/>
    <w:link w:val="aff"/>
    <w:semiHidden/>
    <w:rsid w:val="00914652"/>
    <w:pPr>
      <w:spacing w:after="0" w:line="240" w:lineRule="auto"/>
    </w:pPr>
    <w:rPr>
      <w:rFonts w:ascii="Times New Roman" w:eastAsia="Times New Roman" w:hAnsi="Times New Roman" w:cs="Times New Roman"/>
      <w:b/>
      <w:sz w:val="20"/>
      <w:szCs w:val="20"/>
      <w:lang w:eastAsia="ru-RU"/>
    </w:rPr>
  </w:style>
  <w:style w:type="character" w:customStyle="1" w:styleId="aff">
    <w:name w:val="Текст концевой сноски Знак"/>
    <w:basedOn w:val="a1"/>
    <w:link w:val="afe"/>
    <w:semiHidden/>
    <w:rsid w:val="00914652"/>
    <w:rPr>
      <w:rFonts w:ascii="Times New Roman" w:eastAsia="Times New Roman" w:hAnsi="Times New Roman" w:cs="Times New Roman"/>
      <w:b/>
      <w:sz w:val="20"/>
      <w:szCs w:val="20"/>
      <w:lang w:eastAsia="ru-RU"/>
    </w:rPr>
  </w:style>
  <w:style w:type="character" w:customStyle="1" w:styleId="212">
    <w:name w:val="Стиль Заголовок 2 + 12 пт Знак"/>
    <w:rsid w:val="00914652"/>
    <w:rPr>
      <w:rFonts w:ascii="Arial" w:hAnsi="Arial" w:cs="Arial"/>
      <w:b/>
      <w:bCs/>
      <w:i/>
      <w:iCs/>
      <w:sz w:val="24"/>
      <w:szCs w:val="28"/>
      <w:lang w:val="ru-RU" w:eastAsia="ru-RU" w:bidi="ar-SA"/>
    </w:rPr>
  </w:style>
  <w:style w:type="paragraph" w:customStyle="1" w:styleId="aff0">
    <w:name w:val="Стиль"/>
    <w:rsid w:val="009146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1"/>
    <w:uiPriority w:val="99"/>
    <w:semiHidden/>
    <w:unhideWhenUsed/>
    <w:rsid w:val="000A6504"/>
    <w:rPr>
      <w:sz w:val="16"/>
      <w:szCs w:val="16"/>
    </w:rPr>
  </w:style>
  <w:style w:type="paragraph" w:styleId="aff2">
    <w:name w:val="annotation text"/>
    <w:basedOn w:val="a0"/>
    <w:link w:val="aff3"/>
    <w:uiPriority w:val="99"/>
    <w:semiHidden/>
    <w:unhideWhenUsed/>
    <w:rsid w:val="000A6504"/>
    <w:pPr>
      <w:spacing w:line="240" w:lineRule="auto"/>
    </w:pPr>
    <w:rPr>
      <w:sz w:val="20"/>
      <w:szCs w:val="20"/>
    </w:rPr>
  </w:style>
  <w:style w:type="character" w:customStyle="1" w:styleId="aff3">
    <w:name w:val="Текст примечания Знак"/>
    <w:basedOn w:val="a1"/>
    <w:link w:val="aff2"/>
    <w:uiPriority w:val="99"/>
    <w:semiHidden/>
    <w:rsid w:val="000A6504"/>
    <w:rPr>
      <w:sz w:val="20"/>
      <w:szCs w:val="20"/>
    </w:rPr>
  </w:style>
  <w:style w:type="paragraph" w:styleId="aff4">
    <w:name w:val="annotation subject"/>
    <w:basedOn w:val="aff2"/>
    <w:next w:val="aff2"/>
    <w:link w:val="aff5"/>
    <w:uiPriority w:val="99"/>
    <w:semiHidden/>
    <w:unhideWhenUsed/>
    <w:rsid w:val="000A6504"/>
    <w:rPr>
      <w:b/>
      <w:bCs/>
    </w:rPr>
  </w:style>
  <w:style w:type="character" w:customStyle="1" w:styleId="aff5">
    <w:name w:val="Тема примечания Знак"/>
    <w:basedOn w:val="aff3"/>
    <w:link w:val="aff4"/>
    <w:uiPriority w:val="99"/>
    <w:semiHidden/>
    <w:rsid w:val="000A6504"/>
    <w:rPr>
      <w:b/>
      <w:bCs/>
      <w:sz w:val="20"/>
      <w:szCs w:val="20"/>
    </w:rPr>
  </w:style>
  <w:style w:type="character" w:customStyle="1" w:styleId="FontStyle19">
    <w:name w:val="Font Style19"/>
    <w:basedOn w:val="a1"/>
    <w:uiPriority w:val="99"/>
    <w:rsid w:val="0097460C"/>
    <w:rPr>
      <w:rFonts w:ascii="Times New Roman" w:hAnsi="Times New Roman" w:cs="Times New Roman" w:hint="default"/>
      <w:color w:val="000000"/>
      <w:sz w:val="18"/>
      <w:szCs w:val="18"/>
    </w:rPr>
  </w:style>
  <w:style w:type="paragraph" w:customStyle="1" w:styleId="Style4">
    <w:name w:val="Style4"/>
    <w:basedOn w:val="a0"/>
    <w:uiPriority w:val="99"/>
    <w:rsid w:val="00D508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52">
    <w:name w:val="Font Style152"/>
    <w:rsid w:val="00F9775F"/>
    <w:rPr>
      <w:rFonts w:ascii="Times New Roman" w:hAnsi="Times New Roman" w:cs="Times New Roman"/>
      <w:sz w:val="22"/>
      <w:szCs w:val="22"/>
    </w:rPr>
  </w:style>
  <w:style w:type="paragraph" w:customStyle="1" w:styleId="Style7">
    <w:name w:val="Style7"/>
    <w:basedOn w:val="a0"/>
    <w:rsid w:val="006E6192"/>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paragraph" w:customStyle="1" w:styleId="Style12">
    <w:name w:val="Style12"/>
    <w:basedOn w:val="a0"/>
    <w:rsid w:val="006E6192"/>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character" w:styleId="aff6">
    <w:name w:val="Emphasis"/>
    <w:qFormat/>
    <w:rsid w:val="005B5C1F"/>
    <w:rPr>
      <w:i/>
      <w:iCs/>
    </w:rPr>
  </w:style>
  <w:style w:type="paragraph" w:customStyle="1" w:styleId="91">
    <w:name w:val="Заголовок 91"/>
    <w:basedOn w:val="a0"/>
    <w:uiPriority w:val="1"/>
    <w:qFormat/>
    <w:rsid w:val="00FD4712"/>
    <w:pPr>
      <w:widowControl w:val="0"/>
      <w:spacing w:after="0" w:line="240" w:lineRule="auto"/>
      <w:ind w:left="1247"/>
    </w:pPr>
    <w:rPr>
      <w:rFonts w:ascii="Century Gothic" w:eastAsia="Century Gothic" w:hAnsi="Century Gothic"/>
      <w:sz w:val="26"/>
      <w:szCs w:val="26"/>
      <w:lang w:val="en-US"/>
    </w:rPr>
  </w:style>
  <w:style w:type="character" w:customStyle="1" w:styleId="90">
    <w:name w:val="Заголовок 9 Знак"/>
    <w:basedOn w:val="a1"/>
    <w:link w:val="9"/>
    <w:rsid w:val="0010114B"/>
    <w:rPr>
      <w:rFonts w:ascii="Arial" w:eastAsia="Times New Roman" w:hAnsi="Arial" w:cs="Arial"/>
      <w:lang w:eastAsia="ru-RU"/>
    </w:rPr>
  </w:style>
  <w:style w:type="paragraph" w:customStyle="1" w:styleId="Style9">
    <w:name w:val="Style9"/>
    <w:basedOn w:val="a0"/>
    <w:rsid w:val="001011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140">
    <w:name w:val="Font Style140"/>
    <w:rsid w:val="0010114B"/>
    <w:rPr>
      <w:rFonts w:ascii="Arial" w:hAnsi="Arial" w:cs="Arial"/>
      <w:b/>
      <w:bCs/>
      <w:sz w:val="38"/>
      <w:szCs w:val="38"/>
    </w:rPr>
  </w:style>
  <w:style w:type="paragraph" w:customStyle="1" w:styleId="consplusnormal0">
    <w:name w:val="consplusnormal"/>
    <w:basedOn w:val="a0"/>
    <w:rsid w:val="0010114B"/>
    <w:pPr>
      <w:spacing w:before="24" w:after="24" w:line="240" w:lineRule="auto"/>
    </w:pPr>
    <w:rPr>
      <w:rFonts w:ascii="Times New Roman" w:eastAsia="Times New Roman" w:hAnsi="Times New Roman" w:cs="Times New Roman"/>
      <w:sz w:val="20"/>
      <w:szCs w:val="20"/>
      <w:lang w:eastAsia="ru-RU"/>
    </w:rPr>
  </w:style>
  <w:style w:type="paragraph" w:customStyle="1" w:styleId="ConsNormal">
    <w:name w:val="ConsNormal"/>
    <w:rsid w:val="001011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Абзац списка1"/>
    <w:basedOn w:val="a0"/>
    <w:rsid w:val="0010114B"/>
    <w:pPr>
      <w:spacing w:after="200" w:line="276" w:lineRule="auto"/>
      <w:ind w:left="720"/>
      <w:contextualSpacing/>
    </w:pPr>
    <w:rPr>
      <w:rFonts w:ascii="Calibri" w:eastAsia="Calibri" w:hAnsi="Calibri" w:cs="Times New Roman"/>
    </w:rPr>
  </w:style>
  <w:style w:type="paragraph" w:styleId="aff7">
    <w:name w:val="List Number"/>
    <w:basedOn w:val="a0"/>
    <w:rsid w:val="0010114B"/>
    <w:pPr>
      <w:spacing w:before="100" w:beforeAutospacing="1" w:after="100" w:afterAutospacing="1" w:line="240" w:lineRule="auto"/>
    </w:pPr>
    <w:rPr>
      <w:rFonts w:ascii="Times New Roman" w:eastAsia="Times New Roman" w:hAnsi="Times New Roman" w:cs="Times New Roman"/>
      <w:color w:val="003399"/>
      <w:sz w:val="24"/>
      <w:szCs w:val="24"/>
      <w:lang w:eastAsia="ru-RU"/>
    </w:rPr>
  </w:style>
  <w:style w:type="character" w:customStyle="1" w:styleId="FontStyle245">
    <w:name w:val="Font Style245"/>
    <w:rsid w:val="0010114B"/>
    <w:rPr>
      <w:rFonts w:ascii="Microsoft Sans Serif" w:hAnsi="Microsoft Sans Serif" w:cs="Microsoft Sans Serif"/>
      <w:i/>
      <w:iCs/>
      <w:spacing w:val="10"/>
      <w:sz w:val="14"/>
      <w:szCs w:val="14"/>
    </w:rPr>
  </w:style>
  <w:style w:type="paragraph" w:customStyle="1" w:styleId="Style103">
    <w:name w:val="Style103"/>
    <w:basedOn w:val="a0"/>
    <w:rsid w:val="0010114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rsid w:val="0010114B"/>
    <w:rPr>
      <w:rFonts w:ascii="Century Schoolbook" w:hAnsi="Century Schoolbook" w:cs="Century Schoolbook"/>
      <w:sz w:val="20"/>
      <w:szCs w:val="20"/>
    </w:rPr>
  </w:style>
  <w:style w:type="character" w:customStyle="1" w:styleId="FontStyle201">
    <w:name w:val="Font Style201"/>
    <w:rsid w:val="0010114B"/>
    <w:rPr>
      <w:rFonts w:ascii="Century Schoolbook" w:hAnsi="Century Schoolbook" w:cs="Century Schoolbook"/>
      <w:b/>
      <w:bCs/>
      <w:i/>
      <w:iCs/>
      <w:sz w:val="18"/>
      <w:szCs w:val="18"/>
    </w:rPr>
  </w:style>
  <w:style w:type="paragraph" w:customStyle="1" w:styleId="Style29">
    <w:name w:val="Style29"/>
    <w:basedOn w:val="a0"/>
    <w:rsid w:val="0010114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0">
    <w:name w:val="Style90"/>
    <w:basedOn w:val="a0"/>
    <w:rsid w:val="0010114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
    <w:name w:val="Style8"/>
    <w:basedOn w:val="a0"/>
    <w:uiPriority w:val="99"/>
    <w:rsid w:val="0010114B"/>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0"/>
    <w:rsid w:val="0010114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justifyfull1">
    <w:name w:val="justifyfull1"/>
    <w:basedOn w:val="a0"/>
    <w:rsid w:val="0010114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FontStyle147">
    <w:name w:val="Font Style147"/>
    <w:rsid w:val="0010114B"/>
    <w:rPr>
      <w:rFonts w:ascii="Times New Roman" w:hAnsi="Times New Roman" w:cs="Times New Roman"/>
      <w:b/>
      <w:bCs/>
      <w:sz w:val="22"/>
      <w:szCs w:val="22"/>
    </w:rPr>
  </w:style>
  <w:style w:type="character" w:customStyle="1" w:styleId="FontStyle149">
    <w:name w:val="Font Style149"/>
    <w:rsid w:val="0010114B"/>
    <w:rPr>
      <w:rFonts w:ascii="Arial" w:hAnsi="Arial" w:cs="Arial"/>
      <w:b/>
      <w:bCs/>
      <w:sz w:val="26"/>
      <w:szCs w:val="26"/>
    </w:rPr>
  </w:style>
  <w:style w:type="paragraph" w:customStyle="1" w:styleId="Style31">
    <w:name w:val="Style31"/>
    <w:basedOn w:val="a0"/>
    <w:rsid w:val="0010114B"/>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43">
    <w:name w:val="Style43"/>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0">
    <w:name w:val="Font Style130"/>
    <w:rsid w:val="0010114B"/>
    <w:rPr>
      <w:rFonts w:ascii="Arial" w:hAnsi="Arial" w:cs="Arial"/>
      <w:b/>
      <w:bCs/>
      <w:sz w:val="34"/>
      <w:szCs w:val="34"/>
    </w:rPr>
  </w:style>
  <w:style w:type="character" w:customStyle="1" w:styleId="14">
    <w:name w:val="Знак Знак1"/>
    <w:basedOn w:val="a1"/>
    <w:semiHidden/>
    <w:rsid w:val="0010114B"/>
  </w:style>
  <w:style w:type="paragraph" w:customStyle="1" w:styleId="Style60">
    <w:name w:val="Style60"/>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3">
    <w:name w:val="Font Style143"/>
    <w:rsid w:val="0010114B"/>
    <w:rPr>
      <w:rFonts w:ascii="Arial" w:hAnsi="Arial" w:cs="Arial"/>
      <w:b/>
      <w:bCs/>
      <w:sz w:val="18"/>
      <w:szCs w:val="18"/>
    </w:rPr>
  </w:style>
  <w:style w:type="character" w:customStyle="1" w:styleId="FontStyle145">
    <w:name w:val="Font Style145"/>
    <w:rsid w:val="0010114B"/>
    <w:rPr>
      <w:rFonts w:ascii="Arial" w:hAnsi="Arial" w:cs="Arial"/>
      <w:sz w:val="18"/>
      <w:szCs w:val="18"/>
    </w:rPr>
  </w:style>
  <w:style w:type="paragraph" w:customStyle="1" w:styleId="Style26">
    <w:name w:val="Style26"/>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6">
    <w:name w:val="Font Style146"/>
    <w:rsid w:val="0010114B"/>
    <w:rPr>
      <w:rFonts w:ascii="Arial" w:hAnsi="Arial" w:cs="Arial"/>
      <w:b/>
      <w:bCs/>
      <w:i/>
      <w:iCs/>
      <w:sz w:val="22"/>
      <w:szCs w:val="22"/>
    </w:rPr>
  </w:style>
  <w:style w:type="character" w:customStyle="1" w:styleId="FontStyle144">
    <w:name w:val="Font Style144"/>
    <w:rsid w:val="0010114B"/>
    <w:rPr>
      <w:rFonts w:ascii="Arial" w:hAnsi="Arial" w:cs="Arial"/>
      <w:i/>
      <w:iCs/>
      <w:sz w:val="18"/>
      <w:szCs w:val="18"/>
    </w:rPr>
  </w:style>
  <w:style w:type="paragraph" w:customStyle="1" w:styleId="Style44">
    <w:name w:val="Style44"/>
    <w:basedOn w:val="a0"/>
    <w:rsid w:val="0010114B"/>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0"/>
    <w:rsid w:val="0010114B"/>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23">
    <w:name w:val="Style23"/>
    <w:basedOn w:val="a0"/>
    <w:rsid w:val="0010114B"/>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character" w:customStyle="1" w:styleId="FontStyle141">
    <w:name w:val="Font Style141"/>
    <w:rsid w:val="0010114B"/>
    <w:rPr>
      <w:rFonts w:ascii="Times New Roman" w:hAnsi="Times New Roman" w:cs="Times New Roman"/>
      <w:b/>
      <w:bCs/>
      <w:sz w:val="18"/>
      <w:szCs w:val="18"/>
    </w:rPr>
  </w:style>
  <w:style w:type="paragraph" w:customStyle="1" w:styleId="Style42">
    <w:name w:val="Style42"/>
    <w:basedOn w:val="a0"/>
    <w:rsid w:val="0010114B"/>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rsid w:val="0010114B"/>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character" w:customStyle="1" w:styleId="FontStyle142">
    <w:name w:val="Font Style142"/>
    <w:rsid w:val="0010114B"/>
    <w:rPr>
      <w:rFonts w:ascii="Arial" w:hAnsi="Arial" w:cs="Arial"/>
      <w:smallCaps/>
      <w:sz w:val="18"/>
      <w:szCs w:val="18"/>
    </w:rPr>
  </w:style>
  <w:style w:type="paragraph" w:customStyle="1" w:styleId="Style22">
    <w:name w:val="Style22"/>
    <w:basedOn w:val="a0"/>
    <w:rsid w:val="0010114B"/>
    <w:pPr>
      <w:widowControl w:val="0"/>
      <w:autoSpaceDE w:val="0"/>
      <w:autoSpaceDN w:val="0"/>
      <w:adjustRightInd w:val="0"/>
      <w:spacing w:after="0" w:line="326" w:lineRule="exact"/>
    </w:pPr>
    <w:rPr>
      <w:rFonts w:ascii="Arial" w:eastAsia="Times New Roman" w:hAnsi="Arial" w:cs="Arial"/>
      <w:sz w:val="24"/>
      <w:szCs w:val="24"/>
      <w:lang w:eastAsia="ru-RU"/>
    </w:rPr>
  </w:style>
  <w:style w:type="character" w:customStyle="1" w:styleId="FontStyle139">
    <w:name w:val="Font Style139"/>
    <w:rsid w:val="0010114B"/>
    <w:rPr>
      <w:rFonts w:ascii="Times New Roman" w:hAnsi="Times New Roman" w:cs="Times New Roman"/>
      <w:i/>
      <w:iCs/>
      <w:sz w:val="22"/>
      <w:szCs w:val="22"/>
    </w:rPr>
  </w:style>
  <w:style w:type="character" w:customStyle="1" w:styleId="FontStyle150">
    <w:name w:val="Font Style150"/>
    <w:rsid w:val="0010114B"/>
    <w:rPr>
      <w:rFonts w:ascii="Arial" w:hAnsi="Arial" w:cs="Arial"/>
      <w:b/>
      <w:bCs/>
      <w:sz w:val="22"/>
      <w:szCs w:val="22"/>
    </w:rPr>
  </w:style>
  <w:style w:type="paragraph" w:customStyle="1" w:styleId="Style58">
    <w:name w:val="Style58"/>
    <w:basedOn w:val="a0"/>
    <w:rsid w:val="0010114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FontStyle137">
    <w:name w:val="Font Style137"/>
    <w:rsid w:val="0010114B"/>
    <w:rPr>
      <w:rFonts w:ascii="Times New Roman" w:hAnsi="Times New Roman" w:cs="Times New Roman"/>
      <w:sz w:val="26"/>
      <w:szCs w:val="26"/>
    </w:rPr>
  </w:style>
  <w:style w:type="paragraph" w:customStyle="1" w:styleId="Style65">
    <w:name w:val="Style65"/>
    <w:basedOn w:val="a0"/>
    <w:rsid w:val="0010114B"/>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rsid w:val="0010114B"/>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88">
    <w:name w:val="Style88"/>
    <w:basedOn w:val="a0"/>
    <w:rsid w:val="0010114B"/>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73">
    <w:name w:val="Style73"/>
    <w:basedOn w:val="a0"/>
    <w:rsid w:val="0010114B"/>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character" w:customStyle="1" w:styleId="FontStyle154">
    <w:name w:val="Font Style154"/>
    <w:rsid w:val="0010114B"/>
    <w:rPr>
      <w:rFonts w:ascii="Times New Roman" w:hAnsi="Times New Roman" w:cs="Times New Roman"/>
      <w:b/>
      <w:bCs/>
      <w:sz w:val="26"/>
      <w:szCs w:val="26"/>
    </w:rPr>
  </w:style>
  <w:style w:type="paragraph" w:customStyle="1" w:styleId="Style53">
    <w:name w:val="Style53"/>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4">
    <w:name w:val="Style64"/>
    <w:basedOn w:val="a0"/>
    <w:rsid w:val="0010114B"/>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55">
    <w:name w:val="Style55"/>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6">
    <w:name w:val="Font Style156"/>
    <w:rsid w:val="0010114B"/>
    <w:rPr>
      <w:rFonts w:ascii="Times New Roman" w:hAnsi="Times New Roman" w:cs="Times New Roman"/>
      <w:sz w:val="22"/>
      <w:szCs w:val="22"/>
    </w:rPr>
  </w:style>
  <w:style w:type="paragraph" w:customStyle="1" w:styleId="Style74">
    <w:name w:val="Style74"/>
    <w:basedOn w:val="a0"/>
    <w:rsid w:val="0010114B"/>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rsid w:val="0010114B"/>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rsid w:val="001011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rsid w:val="0010114B"/>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2">
    <w:name w:val="Style82"/>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8">
    <w:name w:val="Font Style158"/>
    <w:rsid w:val="0010114B"/>
    <w:rPr>
      <w:rFonts w:ascii="Arial" w:hAnsi="Arial" w:cs="Arial"/>
      <w:sz w:val="30"/>
      <w:szCs w:val="30"/>
    </w:rPr>
  </w:style>
  <w:style w:type="paragraph" w:customStyle="1" w:styleId="Style68">
    <w:name w:val="Style68"/>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9">
    <w:name w:val="Font Style159"/>
    <w:rsid w:val="0010114B"/>
    <w:rPr>
      <w:rFonts w:ascii="Arial" w:hAnsi="Arial" w:cs="Arial"/>
      <w:i/>
      <w:iCs/>
      <w:sz w:val="26"/>
      <w:szCs w:val="26"/>
    </w:rPr>
  </w:style>
  <w:style w:type="paragraph" w:customStyle="1" w:styleId="Style13">
    <w:name w:val="Style13"/>
    <w:basedOn w:val="a0"/>
    <w:rsid w:val="0010114B"/>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paragraph" w:customStyle="1" w:styleId="Style10">
    <w:name w:val="Style10"/>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8">
    <w:name w:val="Font Style138"/>
    <w:rsid w:val="0010114B"/>
    <w:rPr>
      <w:rFonts w:ascii="Arial" w:hAnsi="Arial" w:cs="Arial"/>
      <w:i/>
      <w:iCs/>
      <w:sz w:val="22"/>
      <w:szCs w:val="22"/>
    </w:rPr>
  </w:style>
  <w:style w:type="paragraph" w:customStyle="1" w:styleId="Style97">
    <w:name w:val="Style97"/>
    <w:basedOn w:val="a0"/>
    <w:rsid w:val="0010114B"/>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character" w:customStyle="1" w:styleId="FontStyle151">
    <w:name w:val="Font Style151"/>
    <w:rsid w:val="0010114B"/>
    <w:rPr>
      <w:rFonts w:ascii="Arial" w:hAnsi="Arial" w:cs="Arial"/>
      <w:sz w:val="22"/>
      <w:szCs w:val="22"/>
    </w:rPr>
  </w:style>
  <w:style w:type="paragraph" w:customStyle="1" w:styleId="Style75">
    <w:name w:val="Style75"/>
    <w:basedOn w:val="a0"/>
    <w:rsid w:val="001011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7">
    <w:name w:val="Style87"/>
    <w:basedOn w:val="a0"/>
    <w:rsid w:val="0010114B"/>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92">
    <w:name w:val="Style92"/>
    <w:basedOn w:val="a0"/>
    <w:rsid w:val="0010114B"/>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04">
    <w:name w:val="Style104"/>
    <w:basedOn w:val="a0"/>
    <w:rsid w:val="0010114B"/>
    <w:pPr>
      <w:widowControl w:val="0"/>
      <w:autoSpaceDE w:val="0"/>
      <w:autoSpaceDN w:val="0"/>
      <w:adjustRightInd w:val="0"/>
      <w:spacing w:after="0" w:line="293" w:lineRule="exact"/>
      <w:jc w:val="both"/>
    </w:pPr>
    <w:rPr>
      <w:rFonts w:ascii="Arial" w:eastAsia="Times New Roman" w:hAnsi="Arial" w:cs="Arial"/>
      <w:sz w:val="24"/>
      <w:szCs w:val="24"/>
      <w:lang w:eastAsia="ru-RU"/>
    </w:rPr>
  </w:style>
  <w:style w:type="paragraph" w:customStyle="1" w:styleId="Style116">
    <w:name w:val="Style116"/>
    <w:basedOn w:val="a0"/>
    <w:rsid w:val="0010114B"/>
    <w:pPr>
      <w:widowControl w:val="0"/>
      <w:autoSpaceDE w:val="0"/>
      <w:autoSpaceDN w:val="0"/>
      <w:adjustRightInd w:val="0"/>
      <w:spacing w:after="0" w:line="278" w:lineRule="exact"/>
      <w:ind w:firstLine="749"/>
      <w:jc w:val="both"/>
    </w:pPr>
    <w:rPr>
      <w:rFonts w:ascii="Arial" w:eastAsia="Times New Roman" w:hAnsi="Arial" w:cs="Arial"/>
      <w:sz w:val="24"/>
      <w:szCs w:val="24"/>
      <w:lang w:eastAsia="ru-RU"/>
    </w:rPr>
  </w:style>
  <w:style w:type="paragraph" w:customStyle="1" w:styleId="Style54">
    <w:name w:val="Style54"/>
    <w:basedOn w:val="a0"/>
    <w:rsid w:val="0010114B"/>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u">
    <w:name w:val="u"/>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Знак Знак Знак Знак Знак Знак Знак Знак Знак Знак"/>
    <w:basedOn w:val="a0"/>
    <w:rsid w:val="0010114B"/>
    <w:pPr>
      <w:spacing w:line="240" w:lineRule="exact"/>
    </w:pPr>
    <w:rPr>
      <w:rFonts w:ascii="Verdana" w:eastAsia="Times New Roman" w:hAnsi="Verdana" w:cs="Verdana"/>
      <w:sz w:val="20"/>
      <w:szCs w:val="20"/>
      <w:lang w:val="en-US"/>
    </w:rPr>
  </w:style>
  <w:style w:type="character" w:customStyle="1" w:styleId="33">
    <w:name w:val="Знак Знак3"/>
    <w:rsid w:val="0010114B"/>
    <w:rPr>
      <w:sz w:val="24"/>
      <w:szCs w:val="24"/>
      <w:lang w:val="ru-RU" w:eastAsia="ru-RU" w:bidi="ar-SA"/>
    </w:rPr>
  </w:style>
  <w:style w:type="paragraph" w:styleId="34">
    <w:name w:val="Body Text Indent 3"/>
    <w:basedOn w:val="a0"/>
    <w:link w:val="35"/>
    <w:rsid w:val="0010114B"/>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rsid w:val="0010114B"/>
    <w:rPr>
      <w:rFonts w:ascii="Times New Roman" w:eastAsia="Times New Roman" w:hAnsi="Times New Roman" w:cs="Times New Roman"/>
      <w:sz w:val="28"/>
      <w:szCs w:val="20"/>
      <w:lang w:eastAsia="ru-RU"/>
    </w:rPr>
  </w:style>
  <w:style w:type="paragraph" w:customStyle="1" w:styleId="130">
    <w:name w:val="стиль1 стиль3"/>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Знак Знак Знак Знак Знак Знак Знак Знак Знак Знак Знак"/>
    <w:basedOn w:val="a0"/>
    <w:rsid w:val="0010114B"/>
    <w:pPr>
      <w:spacing w:line="240" w:lineRule="exact"/>
    </w:pPr>
    <w:rPr>
      <w:rFonts w:ascii="Verdana" w:eastAsia="Times New Roman" w:hAnsi="Verdana" w:cs="Verdana"/>
      <w:sz w:val="20"/>
      <w:szCs w:val="20"/>
      <w:lang w:val="en-US"/>
    </w:rPr>
  </w:style>
  <w:style w:type="paragraph" w:styleId="affa">
    <w:name w:val="Title"/>
    <w:basedOn w:val="a0"/>
    <w:link w:val="affb"/>
    <w:uiPriority w:val="10"/>
    <w:qFormat/>
    <w:rsid w:val="0010114B"/>
    <w:pPr>
      <w:spacing w:after="0" w:line="360" w:lineRule="auto"/>
      <w:ind w:firstLine="720"/>
      <w:jc w:val="center"/>
    </w:pPr>
    <w:rPr>
      <w:rFonts w:ascii="Times New Roman" w:eastAsia="Times New Roman" w:hAnsi="Times New Roman" w:cs="Times New Roman"/>
      <w:b/>
      <w:sz w:val="28"/>
      <w:szCs w:val="28"/>
      <w:lang w:eastAsia="ru-RU"/>
    </w:rPr>
  </w:style>
  <w:style w:type="character" w:customStyle="1" w:styleId="affb">
    <w:name w:val="Название Знак"/>
    <w:basedOn w:val="a1"/>
    <w:link w:val="affa"/>
    <w:uiPriority w:val="10"/>
    <w:rsid w:val="0010114B"/>
    <w:rPr>
      <w:rFonts w:ascii="Times New Roman" w:eastAsia="Times New Roman" w:hAnsi="Times New Roman" w:cs="Times New Roman"/>
      <w:b/>
      <w:sz w:val="28"/>
      <w:szCs w:val="28"/>
      <w:lang w:eastAsia="ru-RU"/>
    </w:rPr>
  </w:style>
  <w:style w:type="paragraph" w:customStyle="1" w:styleId="41">
    <w:name w:val="стиль4"/>
    <w:basedOn w:val="a0"/>
    <w:rsid w:val="0010114B"/>
    <w:pPr>
      <w:spacing w:before="100" w:beforeAutospacing="1" w:after="100" w:afterAutospacing="1" w:line="240" w:lineRule="auto"/>
    </w:pPr>
    <w:rPr>
      <w:rFonts w:ascii="Monotype Corsiva" w:eastAsia="Times New Roman" w:hAnsi="Monotype Corsiva" w:cs="Times New Roman"/>
      <w:sz w:val="24"/>
      <w:szCs w:val="24"/>
      <w:lang w:eastAsia="ru-RU"/>
    </w:rPr>
  </w:style>
  <w:style w:type="paragraph" w:customStyle="1" w:styleId="FR2">
    <w:name w:val="FR2"/>
    <w:basedOn w:val="a0"/>
    <w:rsid w:val="0010114B"/>
    <w:pPr>
      <w:spacing w:after="0" w:line="240" w:lineRule="auto"/>
    </w:pPr>
    <w:rPr>
      <w:rFonts w:ascii="Times New Roman" w:eastAsia="Times New Roman" w:hAnsi="Times New Roman" w:cs="Times New Roman"/>
      <w:sz w:val="24"/>
      <w:szCs w:val="24"/>
      <w:lang w:eastAsia="ru-RU"/>
    </w:rPr>
  </w:style>
  <w:style w:type="paragraph" w:styleId="a">
    <w:name w:val="Plain Text"/>
    <w:basedOn w:val="a0"/>
    <w:link w:val="affc"/>
    <w:rsid w:val="0010114B"/>
    <w:pPr>
      <w:numPr>
        <w:numId w:val="84"/>
      </w:numPr>
      <w:tabs>
        <w:tab w:val="clear" w:pos="643"/>
      </w:tabs>
      <w:spacing w:after="0" w:line="240" w:lineRule="auto"/>
      <w:ind w:left="0" w:firstLine="0"/>
    </w:pPr>
    <w:rPr>
      <w:rFonts w:ascii="Roman 10cpi" w:eastAsia="Times New Roman" w:hAnsi="Roman 10cpi" w:cs="Times New Roman"/>
      <w:sz w:val="20"/>
      <w:szCs w:val="20"/>
      <w:lang w:eastAsia="ru-RU"/>
    </w:rPr>
  </w:style>
  <w:style w:type="character" w:customStyle="1" w:styleId="affc">
    <w:name w:val="Текст Знак"/>
    <w:basedOn w:val="a1"/>
    <w:link w:val="a"/>
    <w:rsid w:val="0010114B"/>
    <w:rPr>
      <w:rFonts w:ascii="Roman 10cpi" w:eastAsia="Times New Roman" w:hAnsi="Roman 10cpi" w:cs="Times New Roman"/>
      <w:sz w:val="20"/>
      <w:szCs w:val="20"/>
      <w:lang w:eastAsia="ru-RU"/>
    </w:rPr>
  </w:style>
  <w:style w:type="paragraph" w:customStyle="1" w:styleId="bodytext">
    <w:name w:val="bodytext"/>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0"/>
    <w:rsid w:val="0010114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justify">
    <w:name w:val="justify"/>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0"/>
    <w:autoRedefine/>
    <w:rsid w:val="0010114B"/>
    <w:pPr>
      <w:tabs>
        <w:tab w:val="num" w:pos="1260"/>
      </w:tabs>
      <w:spacing w:after="0" w:line="240" w:lineRule="auto"/>
      <w:ind w:left="1260" w:hanging="360"/>
    </w:pPr>
    <w:rPr>
      <w:rFonts w:ascii="Times New Roman" w:eastAsia="Times New Roman" w:hAnsi="Times New Roman" w:cs="Times New Roman"/>
      <w:sz w:val="24"/>
      <w:szCs w:val="24"/>
      <w:lang w:eastAsia="ru-RU"/>
    </w:rPr>
  </w:style>
  <w:style w:type="paragraph" w:styleId="36">
    <w:name w:val="List Bullet 3"/>
    <w:basedOn w:val="a0"/>
    <w:autoRedefine/>
    <w:rsid w:val="0010114B"/>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10114B"/>
    <w:rPr>
      <w:rFonts w:ascii="Times New Roman" w:hAnsi="Times New Roman" w:cs="Times New Roman"/>
      <w:b/>
      <w:bCs/>
      <w:sz w:val="34"/>
      <w:szCs w:val="34"/>
    </w:rPr>
  </w:style>
  <w:style w:type="paragraph" w:customStyle="1" w:styleId="Style3">
    <w:name w:val="Style3"/>
    <w:basedOn w:val="a0"/>
    <w:uiPriority w:val="99"/>
    <w:rsid w:val="0010114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4">
    <w:name w:val="Font Style14"/>
    <w:rsid w:val="0010114B"/>
    <w:rPr>
      <w:rFonts w:ascii="Constantia" w:hAnsi="Constantia" w:cs="Constantia"/>
      <w:sz w:val="18"/>
      <w:szCs w:val="18"/>
    </w:rPr>
  </w:style>
  <w:style w:type="character" w:customStyle="1" w:styleId="FontStyle15">
    <w:name w:val="Font Style15"/>
    <w:rsid w:val="0010114B"/>
    <w:rPr>
      <w:rFonts w:ascii="Times New Roman" w:hAnsi="Times New Roman" w:cs="Times New Roman"/>
      <w:sz w:val="18"/>
      <w:szCs w:val="18"/>
    </w:rPr>
  </w:style>
  <w:style w:type="character" w:customStyle="1" w:styleId="FontStyle16">
    <w:name w:val="Font Style16"/>
    <w:uiPriority w:val="99"/>
    <w:rsid w:val="0010114B"/>
    <w:rPr>
      <w:rFonts w:ascii="Constantia" w:hAnsi="Constantia" w:cs="Constantia"/>
      <w:spacing w:val="40"/>
      <w:w w:val="40"/>
      <w:sz w:val="28"/>
      <w:szCs w:val="28"/>
    </w:rPr>
  </w:style>
  <w:style w:type="paragraph" w:customStyle="1" w:styleId="affd">
    <w:name w:val="Основной"/>
    <w:basedOn w:val="a0"/>
    <w:rsid w:val="0010114B"/>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styleId="affe">
    <w:name w:val="List"/>
    <w:basedOn w:val="a0"/>
    <w:rsid w:val="0010114B"/>
    <w:pPr>
      <w:spacing w:after="0" w:line="240" w:lineRule="auto"/>
      <w:ind w:left="283" w:hanging="283"/>
    </w:pPr>
    <w:rPr>
      <w:rFonts w:ascii="Times New Roman" w:eastAsia="Times New Roman" w:hAnsi="Times New Roman" w:cs="Times New Roman"/>
      <w:sz w:val="24"/>
      <w:szCs w:val="24"/>
      <w:lang w:eastAsia="ru-RU"/>
    </w:rPr>
  </w:style>
  <w:style w:type="paragraph" w:styleId="afff">
    <w:name w:val="List Bullet"/>
    <w:basedOn w:val="a0"/>
    <w:autoRedefine/>
    <w:rsid w:val="0010114B"/>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15">
    <w:name w:val="Знак Знак15"/>
    <w:rsid w:val="0010114B"/>
    <w:rPr>
      <w:rFonts w:ascii="Arial" w:hAnsi="Arial" w:cs="Arial"/>
      <w:b/>
      <w:bCs/>
      <w:i/>
      <w:iCs/>
      <w:sz w:val="28"/>
      <w:szCs w:val="28"/>
      <w:lang w:val="ru-RU" w:eastAsia="ru-RU" w:bidi="ar-SA"/>
    </w:rPr>
  </w:style>
  <w:style w:type="paragraph" w:customStyle="1" w:styleId="210">
    <w:name w:val="Основной текст 21"/>
    <w:basedOn w:val="a0"/>
    <w:rsid w:val="0010114B"/>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R1">
    <w:name w:val="FR1"/>
    <w:rsid w:val="0010114B"/>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6">
    <w:name w:val="1"/>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стиль81"/>
    <w:rsid w:val="0010114B"/>
    <w:rPr>
      <w:color w:val="000066"/>
    </w:rPr>
  </w:style>
  <w:style w:type="character" w:customStyle="1" w:styleId="text">
    <w:name w:val="text"/>
    <w:basedOn w:val="a1"/>
    <w:rsid w:val="0010114B"/>
  </w:style>
  <w:style w:type="paragraph" w:customStyle="1" w:styleId="51">
    <w:name w:val="стиль5"/>
    <w:basedOn w:val="a0"/>
    <w:rsid w:val="0010114B"/>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10">
    <w:name w:val="стиль11"/>
    <w:basedOn w:val="a0"/>
    <w:rsid w:val="0010114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46">
    <w:name w:val="стиль4 стиль6"/>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стиль71"/>
    <w:rsid w:val="0010114B"/>
    <w:rPr>
      <w:b/>
      <w:bCs/>
      <w:sz w:val="34"/>
      <w:szCs w:val="34"/>
    </w:rPr>
  </w:style>
  <w:style w:type="character" w:customStyle="1" w:styleId="101">
    <w:name w:val="стиль101"/>
    <w:rsid w:val="0010114B"/>
    <w:rPr>
      <w:rFonts w:ascii="Times New Roman" w:hAnsi="Times New Roman" w:cs="Times New Roman" w:hint="default"/>
      <w:color w:val="000066"/>
      <w:sz w:val="26"/>
      <w:szCs w:val="26"/>
    </w:rPr>
  </w:style>
  <w:style w:type="character" w:customStyle="1" w:styleId="111">
    <w:name w:val="стиль111"/>
    <w:rsid w:val="0010114B"/>
    <w:rPr>
      <w:sz w:val="22"/>
      <w:szCs w:val="22"/>
    </w:rPr>
  </w:style>
  <w:style w:type="character" w:customStyle="1" w:styleId="52">
    <w:name w:val="Знак Знак5"/>
    <w:rsid w:val="0010114B"/>
    <w:rPr>
      <w:rFonts w:ascii="Cambria" w:hAnsi="Cambria"/>
      <w:b/>
      <w:bCs/>
      <w:sz w:val="28"/>
      <w:szCs w:val="26"/>
      <w:lang w:val="ru-RU" w:eastAsia="ru-RU" w:bidi="ar-SA"/>
    </w:rPr>
  </w:style>
  <w:style w:type="paragraph" w:styleId="afff0">
    <w:name w:val="Bibliography"/>
    <w:basedOn w:val="a0"/>
    <w:next w:val="a0"/>
    <w:unhideWhenUsed/>
    <w:rsid w:val="0010114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11">
    <w:name w:val="Основной текст с отступом 31"/>
    <w:basedOn w:val="a0"/>
    <w:rsid w:val="0010114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pple-converted-space">
    <w:name w:val="apple-converted-space"/>
    <w:basedOn w:val="a1"/>
    <w:rsid w:val="0010114B"/>
  </w:style>
  <w:style w:type="paragraph" w:customStyle="1" w:styleId="Osnova">
    <w:name w:val="Osnova"/>
    <w:basedOn w:val="a0"/>
    <w:rsid w:val="0010114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3">
    <w:name w:val="zag_3"/>
    <w:basedOn w:val="a0"/>
    <w:rsid w:val="0010114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razriadka1">
    <w:name w:val="razriadka1"/>
    <w:rsid w:val="0010114B"/>
    <w:rPr>
      <w:rFonts w:ascii="Times New Roman" w:hAnsi="Times New Roman" w:cs="Times New Roman" w:hint="default"/>
      <w:i w:val="0"/>
      <w:iCs w:val="0"/>
      <w:spacing w:val="48"/>
      <w:sz w:val="24"/>
      <w:szCs w:val="24"/>
    </w:rPr>
  </w:style>
  <w:style w:type="paragraph" w:customStyle="1" w:styleId="Style2">
    <w:name w:val="Style2"/>
    <w:basedOn w:val="a0"/>
    <w:uiPriority w:val="99"/>
    <w:rsid w:val="0010114B"/>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5">
    <w:name w:val="Font Style25"/>
    <w:basedOn w:val="a1"/>
    <w:uiPriority w:val="99"/>
    <w:rsid w:val="0010114B"/>
    <w:rPr>
      <w:rFonts w:ascii="Times New Roman" w:hAnsi="Times New Roman" w:cs="Times New Roman" w:hint="default"/>
      <w:color w:val="000000"/>
      <w:sz w:val="18"/>
      <w:szCs w:val="18"/>
    </w:rPr>
  </w:style>
  <w:style w:type="character" w:customStyle="1" w:styleId="FontStyle28">
    <w:name w:val="Font Style28"/>
    <w:basedOn w:val="a1"/>
    <w:uiPriority w:val="99"/>
    <w:rsid w:val="0010114B"/>
    <w:rPr>
      <w:rFonts w:ascii="Tahoma" w:hAnsi="Tahoma" w:cs="Tahoma" w:hint="default"/>
      <w:b/>
      <w:bCs/>
      <w:color w:val="000000"/>
      <w:sz w:val="40"/>
      <w:szCs w:val="40"/>
    </w:rPr>
  </w:style>
  <w:style w:type="character" w:customStyle="1" w:styleId="14pt">
    <w:name w:val="Стиль 14 pt"/>
    <w:basedOn w:val="a1"/>
    <w:rsid w:val="0010114B"/>
    <w:rPr>
      <w:sz w:val="28"/>
    </w:rPr>
  </w:style>
  <w:style w:type="character" w:customStyle="1" w:styleId="c3">
    <w:name w:val="c3"/>
    <w:basedOn w:val="a1"/>
    <w:rsid w:val="0010114B"/>
  </w:style>
  <w:style w:type="character" w:customStyle="1" w:styleId="c2">
    <w:name w:val="c2"/>
    <w:basedOn w:val="a1"/>
    <w:rsid w:val="0010114B"/>
  </w:style>
  <w:style w:type="character" w:customStyle="1" w:styleId="c7">
    <w:name w:val="c7"/>
    <w:basedOn w:val="a1"/>
    <w:rsid w:val="0010114B"/>
  </w:style>
  <w:style w:type="paragraph" w:customStyle="1" w:styleId="body">
    <w:name w:val="body"/>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
    <w:basedOn w:val="a2"/>
    <w:next w:val="a8"/>
    <w:uiPriority w:val="59"/>
    <w:rsid w:val="001011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1">
    <w:name w:val="Заголовок 61"/>
    <w:basedOn w:val="a0"/>
    <w:uiPriority w:val="1"/>
    <w:qFormat/>
    <w:rsid w:val="0010114B"/>
    <w:pPr>
      <w:widowControl w:val="0"/>
      <w:spacing w:after="0" w:line="240" w:lineRule="auto"/>
      <w:ind w:left="1247"/>
      <w:outlineLvl w:val="6"/>
    </w:pPr>
    <w:rPr>
      <w:rFonts w:ascii="Arial" w:eastAsia="Arial" w:hAnsi="Arial"/>
      <w:b/>
      <w:bCs/>
      <w:sz w:val="28"/>
      <w:szCs w:val="28"/>
      <w:lang w:val="en-US"/>
    </w:rPr>
  </w:style>
  <w:style w:type="table" w:customStyle="1" w:styleId="TableNormal">
    <w:name w:val="Table Normal"/>
    <w:uiPriority w:val="2"/>
    <w:semiHidden/>
    <w:unhideWhenUsed/>
    <w:qFormat/>
    <w:rsid w:val="0010114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0"/>
    <w:uiPriority w:val="1"/>
    <w:qFormat/>
    <w:rsid w:val="0010114B"/>
    <w:pPr>
      <w:widowControl w:val="0"/>
      <w:spacing w:before="64" w:after="0" w:line="240" w:lineRule="auto"/>
      <w:ind w:left="113"/>
    </w:pPr>
    <w:rPr>
      <w:rFonts w:ascii="Cambria" w:eastAsia="Cambria" w:hAnsi="Cambria"/>
      <w:b/>
      <w:bCs/>
      <w:sz w:val="26"/>
      <w:szCs w:val="26"/>
      <w:lang w:val="en-US"/>
    </w:rPr>
  </w:style>
  <w:style w:type="paragraph" w:customStyle="1" w:styleId="211">
    <w:name w:val="Оглавление 21"/>
    <w:basedOn w:val="a0"/>
    <w:uiPriority w:val="1"/>
    <w:qFormat/>
    <w:rsid w:val="0010114B"/>
    <w:pPr>
      <w:widowControl w:val="0"/>
      <w:spacing w:before="84" w:after="0" w:line="240" w:lineRule="auto"/>
      <w:ind w:left="113"/>
    </w:pPr>
    <w:rPr>
      <w:rFonts w:ascii="Cambria" w:eastAsia="Cambria" w:hAnsi="Cambria"/>
      <w:b/>
      <w:bCs/>
      <w:sz w:val="24"/>
      <w:szCs w:val="24"/>
      <w:lang w:val="en-US"/>
    </w:rPr>
  </w:style>
  <w:style w:type="paragraph" w:customStyle="1" w:styleId="312">
    <w:name w:val="Оглавление 31"/>
    <w:basedOn w:val="a0"/>
    <w:uiPriority w:val="1"/>
    <w:qFormat/>
    <w:rsid w:val="0010114B"/>
    <w:pPr>
      <w:widowControl w:val="0"/>
      <w:spacing w:after="0" w:line="240" w:lineRule="auto"/>
      <w:ind w:left="113"/>
    </w:pPr>
    <w:rPr>
      <w:rFonts w:ascii="Cambria" w:eastAsia="Cambria" w:hAnsi="Cambria"/>
      <w:b/>
      <w:bCs/>
      <w:lang w:val="en-US"/>
    </w:rPr>
  </w:style>
  <w:style w:type="paragraph" w:customStyle="1" w:styleId="410">
    <w:name w:val="Оглавление 41"/>
    <w:basedOn w:val="a0"/>
    <w:uiPriority w:val="1"/>
    <w:qFormat/>
    <w:rsid w:val="0010114B"/>
    <w:pPr>
      <w:widowControl w:val="0"/>
      <w:spacing w:after="0" w:line="240" w:lineRule="auto"/>
      <w:ind w:left="113"/>
    </w:pPr>
    <w:rPr>
      <w:rFonts w:ascii="Book Antiqua" w:eastAsia="Book Antiqua" w:hAnsi="Book Antiqua"/>
      <w:lang w:val="en-US"/>
    </w:rPr>
  </w:style>
  <w:style w:type="paragraph" w:customStyle="1" w:styleId="510">
    <w:name w:val="Оглавление 51"/>
    <w:basedOn w:val="a0"/>
    <w:uiPriority w:val="1"/>
    <w:qFormat/>
    <w:rsid w:val="0010114B"/>
    <w:pPr>
      <w:widowControl w:val="0"/>
      <w:spacing w:after="0" w:line="240" w:lineRule="auto"/>
      <w:ind w:left="113"/>
    </w:pPr>
    <w:rPr>
      <w:rFonts w:ascii="Cambria" w:eastAsia="Cambria" w:hAnsi="Cambria"/>
      <w:b/>
      <w:bCs/>
      <w:i/>
      <w:lang w:val="en-US"/>
    </w:rPr>
  </w:style>
  <w:style w:type="paragraph" w:customStyle="1" w:styleId="610">
    <w:name w:val="Оглавление 61"/>
    <w:basedOn w:val="a0"/>
    <w:uiPriority w:val="1"/>
    <w:qFormat/>
    <w:rsid w:val="0010114B"/>
    <w:pPr>
      <w:widowControl w:val="0"/>
      <w:spacing w:after="0" w:line="240" w:lineRule="auto"/>
      <w:ind w:left="340"/>
    </w:pPr>
    <w:rPr>
      <w:rFonts w:ascii="Book Antiqua" w:eastAsia="Book Antiqua" w:hAnsi="Book Antiqua"/>
      <w:lang w:val="en-US"/>
    </w:rPr>
  </w:style>
  <w:style w:type="paragraph" w:customStyle="1" w:styleId="710">
    <w:name w:val="Оглавление 71"/>
    <w:basedOn w:val="a0"/>
    <w:uiPriority w:val="1"/>
    <w:qFormat/>
    <w:rsid w:val="0010114B"/>
    <w:pPr>
      <w:widowControl w:val="0"/>
      <w:spacing w:after="0" w:line="240" w:lineRule="auto"/>
      <w:ind w:left="340"/>
    </w:pPr>
    <w:rPr>
      <w:rFonts w:ascii="Book Antiqua" w:eastAsia="Book Antiqua" w:hAnsi="Book Antiqua"/>
      <w:b/>
      <w:bCs/>
      <w:i/>
      <w:lang w:val="en-US"/>
    </w:rPr>
  </w:style>
  <w:style w:type="paragraph" w:customStyle="1" w:styleId="810">
    <w:name w:val="Оглавление 81"/>
    <w:basedOn w:val="a0"/>
    <w:uiPriority w:val="1"/>
    <w:qFormat/>
    <w:rsid w:val="0010114B"/>
    <w:pPr>
      <w:widowControl w:val="0"/>
      <w:spacing w:after="0" w:line="240" w:lineRule="auto"/>
      <w:ind w:left="567"/>
    </w:pPr>
    <w:rPr>
      <w:rFonts w:ascii="Book Antiqua" w:eastAsia="Book Antiqua" w:hAnsi="Book Antiqua"/>
      <w:lang w:val="en-US"/>
    </w:rPr>
  </w:style>
  <w:style w:type="paragraph" w:customStyle="1" w:styleId="910">
    <w:name w:val="Оглавление 91"/>
    <w:basedOn w:val="a0"/>
    <w:uiPriority w:val="1"/>
    <w:qFormat/>
    <w:rsid w:val="0010114B"/>
    <w:pPr>
      <w:widowControl w:val="0"/>
      <w:spacing w:before="289" w:after="0" w:line="240" w:lineRule="auto"/>
      <w:ind w:left="2227"/>
    </w:pPr>
    <w:rPr>
      <w:rFonts w:ascii="Century Gothic" w:eastAsia="Century Gothic" w:hAnsi="Century Gothic"/>
      <w:lang w:val="en-US"/>
    </w:rPr>
  </w:style>
  <w:style w:type="paragraph" w:customStyle="1" w:styleId="113">
    <w:name w:val="Заголовок 11"/>
    <w:basedOn w:val="a0"/>
    <w:uiPriority w:val="1"/>
    <w:qFormat/>
    <w:rsid w:val="0010114B"/>
    <w:pPr>
      <w:widowControl w:val="0"/>
      <w:spacing w:before="34" w:after="0" w:line="240" w:lineRule="auto"/>
      <w:ind w:left="2381"/>
      <w:outlineLvl w:val="1"/>
    </w:pPr>
    <w:rPr>
      <w:rFonts w:ascii="Century Gothic" w:eastAsia="Century Gothic" w:hAnsi="Century Gothic"/>
      <w:sz w:val="66"/>
      <w:szCs w:val="66"/>
      <w:lang w:val="en-US"/>
    </w:rPr>
  </w:style>
  <w:style w:type="paragraph" w:customStyle="1" w:styleId="213">
    <w:name w:val="Заголовок 21"/>
    <w:basedOn w:val="a0"/>
    <w:uiPriority w:val="1"/>
    <w:qFormat/>
    <w:rsid w:val="0010114B"/>
    <w:pPr>
      <w:widowControl w:val="0"/>
      <w:spacing w:before="67" w:after="0" w:line="240" w:lineRule="auto"/>
      <w:ind w:left="1247"/>
      <w:outlineLvl w:val="2"/>
    </w:pPr>
    <w:rPr>
      <w:rFonts w:ascii="Arial" w:eastAsia="Arial" w:hAnsi="Arial"/>
      <w:b/>
      <w:bCs/>
      <w:sz w:val="36"/>
      <w:szCs w:val="36"/>
      <w:lang w:val="en-US"/>
    </w:rPr>
  </w:style>
  <w:style w:type="paragraph" w:customStyle="1" w:styleId="313">
    <w:name w:val="Заголовок 31"/>
    <w:basedOn w:val="a0"/>
    <w:uiPriority w:val="1"/>
    <w:qFormat/>
    <w:rsid w:val="0010114B"/>
    <w:pPr>
      <w:widowControl w:val="0"/>
      <w:spacing w:after="0" w:line="240" w:lineRule="auto"/>
      <w:ind w:left="1247"/>
      <w:outlineLvl w:val="3"/>
    </w:pPr>
    <w:rPr>
      <w:rFonts w:ascii="Century Gothic" w:eastAsia="Century Gothic" w:hAnsi="Century Gothic"/>
      <w:sz w:val="36"/>
      <w:szCs w:val="36"/>
      <w:lang w:val="en-US"/>
    </w:rPr>
  </w:style>
  <w:style w:type="paragraph" w:customStyle="1" w:styleId="411">
    <w:name w:val="Заголовок 41"/>
    <w:basedOn w:val="a0"/>
    <w:uiPriority w:val="1"/>
    <w:qFormat/>
    <w:rsid w:val="0010114B"/>
    <w:pPr>
      <w:widowControl w:val="0"/>
      <w:spacing w:after="0" w:line="240" w:lineRule="auto"/>
      <w:ind w:left="1247"/>
      <w:outlineLvl w:val="4"/>
    </w:pPr>
    <w:rPr>
      <w:rFonts w:ascii="Century Gothic" w:eastAsia="Century Gothic" w:hAnsi="Century Gothic"/>
      <w:sz w:val="32"/>
      <w:szCs w:val="32"/>
      <w:lang w:val="en-US"/>
    </w:rPr>
  </w:style>
  <w:style w:type="paragraph" w:customStyle="1" w:styleId="511">
    <w:name w:val="Заголовок 51"/>
    <w:basedOn w:val="a0"/>
    <w:uiPriority w:val="1"/>
    <w:qFormat/>
    <w:rsid w:val="0010114B"/>
    <w:pPr>
      <w:widowControl w:val="0"/>
      <w:spacing w:after="0" w:line="240" w:lineRule="auto"/>
      <w:ind w:left="1247"/>
      <w:outlineLvl w:val="5"/>
    </w:pPr>
    <w:rPr>
      <w:rFonts w:ascii="Arial" w:eastAsia="Arial" w:hAnsi="Arial"/>
      <w:b/>
      <w:bCs/>
      <w:sz w:val="30"/>
      <w:szCs w:val="30"/>
      <w:lang w:val="en-US"/>
    </w:rPr>
  </w:style>
  <w:style w:type="paragraph" w:customStyle="1" w:styleId="711">
    <w:name w:val="Заголовок 71"/>
    <w:basedOn w:val="a0"/>
    <w:uiPriority w:val="1"/>
    <w:qFormat/>
    <w:rsid w:val="0010114B"/>
    <w:pPr>
      <w:widowControl w:val="0"/>
      <w:spacing w:after="0" w:line="240" w:lineRule="auto"/>
      <w:ind w:left="1247"/>
      <w:outlineLvl w:val="7"/>
    </w:pPr>
    <w:rPr>
      <w:rFonts w:ascii="Century Gothic" w:eastAsia="Century Gothic" w:hAnsi="Century Gothic"/>
      <w:sz w:val="28"/>
      <w:szCs w:val="28"/>
      <w:lang w:val="en-US"/>
    </w:rPr>
  </w:style>
  <w:style w:type="paragraph" w:customStyle="1" w:styleId="811">
    <w:name w:val="Заголовок 81"/>
    <w:basedOn w:val="a0"/>
    <w:uiPriority w:val="1"/>
    <w:qFormat/>
    <w:rsid w:val="0010114B"/>
    <w:pPr>
      <w:widowControl w:val="0"/>
      <w:spacing w:after="0" w:line="240" w:lineRule="auto"/>
      <w:ind w:left="85"/>
      <w:outlineLvl w:val="8"/>
    </w:pPr>
    <w:rPr>
      <w:rFonts w:ascii="Arial" w:eastAsia="Arial" w:hAnsi="Arial"/>
      <w:i/>
      <w:sz w:val="28"/>
      <w:szCs w:val="28"/>
      <w:lang w:val="en-US"/>
    </w:rPr>
  </w:style>
  <w:style w:type="paragraph" w:customStyle="1" w:styleId="TableParagraph">
    <w:name w:val="Table Paragraph"/>
    <w:basedOn w:val="a0"/>
    <w:uiPriority w:val="1"/>
    <w:qFormat/>
    <w:rsid w:val="0010114B"/>
    <w:pPr>
      <w:widowControl w:val="0"/>
      <w:spacing w:after="0" w:line="240" w:lineRule="auto"/>
    </w:pPr>
    <w:rPr>
      <w:lang w:val="en-US"/>
    </w:rPr>
  </w:style>
  <w:style w:type="character" w:styleId="afff1">
    <w:name w:val="line number"/>
    <w:basedOn w:val="a1"/>
    <w:uiPriority w:val="99"/>
    <w:semiHidden/>
    <w:unhideWhenUsed/>
    <w:rsid w:val="001011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a0">
    <w:name w:val="Normal"/>
    <w:qFormat/>
  </w:style>
  <w:style w:type="paragraph" w:styleId="1">
    <w:name w:val="heading 1"/>
    <w:basedOn w:val="a0"/>
    <w:next w:val="a0"/>
    <w:link w:val="10"/>
    <w:qFormat/>
    <w:rsid w:val="000B4A9C"/>
    <w:pPr>
      <w:keepNext/>
      <w:spacing w:after="0" w:line="240" w:lineRule="auto"/>
      <w:outlineLvl w:val="0"/>
    </w:pPr>
    <w:rPr>
      <w:rFonts w:ascii="Times New Roman" w:eastAsia="Times New Roman" w:hAnsi="Times New Roman" w:cs="Times New Roman"/>
      <w:sz w:val="36"/>
      <w:szCs w:val="20"/>
      <w:lang w:eastAsia="ru-RU"/>
    </w:rPr>
  </w:style>
  <w:style w:type="paragraph" w:styleId="2">
    <w:name w:val="heading 2"/>
    <w:basedOn w:val="a0"/>
    <w:next w:val="a0"/>
    <w:link w:val="20"/>
    <w:unhideWhenUsed/>
    <w:qFormat/>
    <w:rsid w:val="000B4A9C"/>
    <w:pPr>
      <w:keepNext/>
      <w:spacing w:after="0" w:line="240" w:lineRule="auto"/>
      <w:outlineLvl w:val="1"/>
    </w:pPr>
    <w:rPr>
      <w:rFonts w:ascii="Times New Roman" w:eastAsia="Times New Roman" w:hAnsi="Times New Roman" w:cs="Times New Roman"/>
      <w:sz w:val="28"/>
      <w:szCs w:val="20"/>
      <w:lang w:eastAsia="ru-RU"/>
    </w:rPr>
  </w:style>
  <w:style w:type="paragraph" w:styleId="3">
    <w:name w:val="heading 3"/>
    <w:basedOn w:val="a0"/>
    <w:next w:val="a0"/>
    <w:link w:val="30"/>
    <w:qFormat/>
    <w:rsid w:val="0091465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914652"/>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qFormat/>
    <w:rsid w:val="00914652"/>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914652"/>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qFormat/>
    <w:rsid w:val="00914652"/>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914652"/>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10114B"/>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62590"/>
    <w:pPr>
      <w:ind w:left="720"/>
      <w:contextualSpacing/>
    </w:pPr>
  </w:style>
  <w:style w:type="paragraph" w:customStyle="1" w:styleId="a5">
    <w:name w:val="Прижатый влево"/>
    <w:basedOn w:val="a0"/>
    <w:next w:val="a0"/>
    <w:uiPriority w:val="99"/>
    <w:rsid w:val="00AD67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6">
    <w:name w:val="No Spacing"/>
    <w:link w:val="a7"/>
    <w:uiPriority w:val="1"/>
    <w:qFormat/>
    <w:rsid w:val="009129AA"/>
    <w:pPr>
      <w:spacing w:after="0" w:line="240" w:lineRule="auto"/>
    </w:pPr>
  </w:style>
  <w:style w:type="table" w:styleId="a8">
    <w:name w:val="Table Grid"/>
    <w:basedOn w:val="a2"/>
    <w:uiPriority w:val="59"/>
    <w:rsid w:val="00017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Без интервала Знак"/>
    <w:link w:val="a6"/>
    <w:uiPriority w:val="1"/>
    <w:rsid w:val="00FB7C53"/>
  </w:style>
  <w:style w:type="character" w:customStyle="1" w:styleId="10">
    <w:name w:val="Заголовок 1 Знак"/>
    <w:basedOn w:val="a1"/>
    <w:link w:val="1"/>
    <w:rsid w:val="000B4A9C"/>
    <w:rPr>
      <w:rFonts w:ascii="Times New Roman" w:eastAsia="Times New Roman" w:hAnsi="Times New Roman" w:cs="Times New Roman"/>
      <w:sz w:val="36"/>
      <w:szCs w:val="20"/>
      <w:lang w:eastAsia="ru-RU"/>
    </w:rPr>
  </w:style>
  <w:style w:type="character" w:customStyle="1" w:styleId="20">
    <w:name w:val="Заголовок 2 Знак"/>
    <w:basedOn w:val="a1"/>
    <w:link w:val="2"/>
    <w:rsid w:val="000B4A9C"/>
    <w:rPr>
      <w:rFonts w:ascii="Times New Roman" w:eastAsia="Times New Roman" w:hAnsi="Times New Roman" w:cs="Times New Roman"/>
      <w:sz w:val="28"/>
      <w:szCs w:val="20"/>
      <w:lang w:eastAsia="ru-RU"/>
    </w:rPr>
  </w:style>
  <w:style w:type="paragraph" w:styleId="a9">
    <w:name w:val="Balloon Text"/>
    <w:basedOn w:val="a0"/>
    <w:link w:val="aa"/>
    <w:uiPriority w:val="99"/>
    <w:semiHidden/>
    <w:unhideWhenUsed/>
    <w:rsid w:val="000B4A9C"/>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0B4A9C"/>
    <w:rPr>
      <w:rFonts w:ascii="Segoe UI" w:hAnsi="Segoe UI" w:cs="Segoe UI"/>
      <w:sz w:val="18"/>
      <w:szCs w:val="18"/>
    </w:rPr>
  </w:style>
  <w:style w:type="character" w:customStyle="1" w:styleId="30">
    <w:name w:val="Заголовок 3 Знак"/>
    <w:basedOn w:val="a1"/>
    <w:link w:val="3"/>
    <w:rsid w:val="00914652"/>
    <w:rPr>
      <w:rFonts w:ascii="Arial" w:eastAsia="Times New Roman" w:hAnsi="Arial" w:cs="Arial"/>
      <w:b/>
      <w:bCs/>
      <w:sz w:val="26"/>
      <w:szCs w:val="26"/>
      <w:lang w:eastAsia="ru-RU"/>
    </w:rPr>
  </w:style>
  <w:style w:type="character" w:customStyle="1" w:styleId="40">
    <w:name w:val="Заголовок 4 Знак"/>
    <w:basedOn w:val="a1"/>
    <w:link w:val="4"/>
    <w:rsid w:val="00914652"/>
    <w:rPr>
      <w:rFonts w:ascii="Calibri" w:eastAsia="Times New Roman" w:hAnsi="Calibri" w:cs="Times New Roman"/>
      <w:b/>
      <w:bCs/>
      <w:sz w:val="28"/>
      <w:szCs w:val="28"/>
      <w:lang w:eastAsia="ru-RU"/>
    </w:rPr>
  </w:style>
  <w:style w:type="character" w:customStyle="1" w:styleId="50">
    <w:name w:val="Заголовок 5 Знак"/>
    <w:basedOn w:val="a1"/>
    <w:link w:val="5"/>
    <w:rsid w:val="00914652"/>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914652"/>
    <w:rPr>
      <w:rFonts w:ascii="Calibri" w:eastAsia="Times New Roman" w:hAnsi="Calibri" w:cs="Times New Roman"/>
      <w:b/>
      <w:bCs/>
      <w:lang w:eastAsia="ru-RU"/>
    </w:rPr>
  </w:style>
  <w:style w:type="character" w:customStyle="1" w:styleId="70">
    <w:name w:val="Заголовок 7 Знак"/>
    <w:basedOn w:val="a1"/>
    <w:link w:val="7"/>
    <w:rsid w:val="00914652"/>
    <w:rPr>
      <w:rFonts w:ascii="Calibri" w:eastAsia="Times New Roman" w:hAnsi="Calibri" w:cs="Times New Roman"/>
      <w:sz w:val="24"/>
      <w:szCs w:val="24"/>
      <w:lang w:eastAsia="ru-RU"/>
    </w:rPr>
  </w:style>
  <w:style w:type="character" w:customStyle="1" w:styleId="80">
    <w:name w:val="Заголовок 8 Знак"/>
    <w:basedOn w:val="a1"/>
    <w:link w:val="8"/>
    <w:rsid w:val="00914652"/>
    <w:rPr>
      <w:rFonts w:ascii="Calibri" w:eastAsia="Times New Roman" w:hAnsi="Calibri" w:cs="Times New Roman"/>
      <w:i/>
      <w:iCs/>
      <w:sz w:val="24"/>
      <w:szCs w:val="24"/>
      <w:lang w:eastAsia="ru-RU"/>
    </w:rPr>
  </w:style>
  <w:style w:type="paragraph" w:styleId="ab">
    <w:name w:val="Body Text Indent"/>
    <w:basedOn w:val="a0"/>
    <w:link w:val="ac"/>
    <w:uiPriority w:val="99"/>
    <w:rsid w:val="00914652"/>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1"/>
    <w:link w:val="ab"/>
    <w:uiPriority w:val="99"/>
    <w:rsid w:val="00914652"/>
    <w:rPr>
      <w:rFonts w:ascii="Times New Roman" w:eastAsia="Times New Roman" w:hAnsi="Times New Roman" w:cs="Times New Roman"/>
      <w:sz w:val="24"/>
      <w:szCs w:val="24"/>
      <w:lang w:eastAsia="ru-RU"/>
    </w:rPr>
  </w:style>
  <w:style w:type="paragraph" w:styleId="ad">
    <w:name w:val="header"/>
    <w:basedOn w:val="a0"/>
    <w:link w:val="ae"/>
    <w:uiPriority w:val="99"/>
    <w:unhideWhenUsed/>
    <w:rsid w:val="009146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1"/>
    <w:link w:val="ad"/>
    <w:uiPriority w:val="99"/>
    <w:rsid w:val="00914652"/>
    <w:rPr>
      <w:rFonts w:ascii="Times New Roman" w:eastAsia="Times New Roman" w:hAnsi="Times New Roman" w:cs="Times New Roman"/>
      <w:sz w:val="24"/>
      <w:szCs w:val="24"/>
      <w:lang w:eastAsia="ru-RU"/>
    </w:rPr>
  </w:style>
  <w:style w:type="paragraph" w:styleId="af">
    <w:name w:val="footer"/>
    <w:basedOn w:val="a0"/>
    <w:link w:val="af0"/>
    <w:uiPriority w:val="99"/>
    <w:unhideWhenUsed/>
    <w:rsid w:val="009146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1"/>
    <w:link w:val="af"/>
    <w:uiPriority w:val="99"/>
    <w:rsid w:val="00914652"/>
    <w:rPr>
      <w:rFonts w:ascii="Times New Roman" w:eastAsia="Times New Roman" w:hAnsi="Times New Roman" w:cs="Times New Roman"/>
      <w:sz w:val="24"/>
      <w:szCs w:val="24"/>
      <w:lang w:eastAsia="ru-RU"/>
    </w:rPr>
  </w:style>
  <w:style w:type="paragraph" w:customStyle="1" w:styleId="11">
    <w:name w:val="Цитата1"/>
    <w:basedOn w:val="a0"/>
    <w:rsid w:val="00914652"/>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f1">
    <w:name w:val="Normal (Web)"/>
    <w:basedOn w:val="a0"/>
    <w:rsid w:val="009146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Новый"/>
    <w:basedOn w:val="a0"/>
    <w:rsid w:val="00914652"/>
    <w:pPr>
      <w:spacing w:after="0" w:line="360" w:lineRule="auto"/>
      <w:ind w:firstLine="454"/>
      <w:jc w:val="both"/>
    </w:pPr>
    <w:rPr>
      <w:rFonts w:ascii="Times New Roman" w:eastAsia="Times New Roman" w:hAnsi="Times New Roman" w:cs="Times New Roman"/>
      <w:sz w:val="28"/>
      <w:szCs w:val="24"/>
      <w:lang w:eastAsia="ru-RU"/>
    </w:rPr>
  </w:style>
  <w:style w:type="character" w:styleId="af3">
    <w:name w:val="Strong"/>
    <w:qFormat/>
    <w:rsid w:val="00914652"/>
    <w:rPr>
      <w:b/>
      <w:bCs/>
    </w:rPr>
  </w:style>
  <w:style w:type="paragraph" w:customStyle="1" w:styleId="af4">
    <w:name w:val="Текст в заданном формате"/>
    <w:basedOn w:val="a0"/>
    <w:rsid w:val="00914652"/>
    <w:pPr>
      <w:widowControl w:val="0"/>
      <w:suppressAutoHyphens/>
      <w:spacing w:after="0" w:line="240" w:lineRule="auto"/>
    </w:pPr>
    <w:rPr>
      <w:rFonts w:ascii="Nimbus Roman No9 L" w:eastAsia="Nimbus Roman No9 L" w:hAnsi="Nimbus Roman No9 L" w:cs="Nimbus Roman No9 L"/>
      <w:kern w:val="1"/>
      <w:sz w:val="20"/>
      <w:szCs w:val="20"/>
    </w:rPr>
  </w:style>
  <w:style w:type="character" w:customStyle="1" w:styleId="FontStyle207">
    <w:name w:val="Font Style207"/>
    <w:rsid w:val="00914652"/>
    <w:rPr>
      <w:rFonts w:ascii="Century Schoolbook" w:hAnsi="Century Schoolbook" w:cs="Century Schoolbook"/>
      <w:sz w:val="18"/>
      <w:szCs w:val="18"/>
    </w:rPr>
  </w:style>
  <w:style w:type="character" w:customStyle="1" w:styleId="FontStyle210">
    <w:name w:val="Font Style210"/>
    <w:rsid w:val="00914652"/>
    <w:rPr>
      <w:rFonts w:ascii="Microsoft Sans Serif" w:hAnsi="Microsoft Sans Serif" w:cs="Microsoft Sans Serif"/>
      <w:b/>
      <w:bCs/>
      <w:spacing w:val="-10"/>
      <w:sz w:val="46"/>
      <w:szCs w:val="46"/>
    </w:rPr>
  </w:style>
  <w:style w:type="paragraph" w:customStyle="1" w:styleId="Style11">
    <w:name w:val="Style11"/>
    <w:basedOn w:val="a0"/>
    <w:uiPriority w:val="99"/>
    <w:rsid w:val="0091465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18">
    <w:name w:val="Style118"/>
    <w:basedOn w:val="a0"/>
    <w:rsid w:val="00914652"/>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FontStyle249">
    <w:name w:val="Font Style249"/>
    <w:rsid w:val="00914652"/>
    <w:rPr>
      <w:rFonts w:ascii="MS Reference Sans Serif" w:hAnsi="MS Reference Sans Serif" w:cs="MS Reference Sans Serif"/>
      <w:i/>
      <w:iCs/>
      <w:sz w:val="18"/>
      <w:szCs w:val="18"/>
    </w:rPr>
  </w:style>
  <w:style w:type="paragraph" w:customStyle="1" w:styleId="Style24">
    <w:name w:val="Style24"/>
    <w:basedOn w:val="a0"/>
    <w:rsid w:val="0091465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52">
    <w:name w:val="Style52"/>
    <w:basedOn w:val="a0"/>
    <w:rsid w:val="0091465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character" w:customStyle="1" w:styleId="FontStyle244">
    <w:name w:val="Font Style244"/>
    <w:uiPriority w:val="99"/>
    <w:rsid w:val="00914652"/>
    <w:rPr>
      <w:rFonts w:ascii="Tahoma" w:hAnsi="Tahoma" w:cs="Tahoma"/>
      <w:i/>
      <w:iCs/>
      <w:spacing w:val="10"/>
      <w:sz w:val="18"/>
      <w:szCs w:val="18"/>
    </w:rPr>
  </w:style>
  <w:style w:type="character" w:customStyle="1" w:styleId="FontStyle216">
    <w:name w:val="Font Style216"/>
    <w:uiPriority w:val="99"/>
    <w:rsid w:val="00914652"/>
    <w:rPr>
      <w:rFonts w:ascii="Microsoft Sans Serif" w:hAnsi="Microsoft Sans Serif" w:cs="Microsoft Sans Serif"/>
      <w:b/>
      <w:bCs/>
      <w:sz w:val="14"/>
      <w:szCs w:val="14"/>
    </w:rPr>
  </w:style>
  <w:style w:type="character" w:customStyle="1" w:styleId="FontStyle217">
    <w:name w:val="Font Style217"/>
    <w:rsid w:val="00914652"/>
    <w:rPr>
      <w:rFonts w:ascii="Microsoft Sans Serif" w:hAnsi="Microsoft Sans Serif" w:cs="Microsoft Sans Serif"/>
      <w:sz w:val="14"/>
      <w:szCs w:val="14"/>
    </w:rPr>
  </w:style>
  <w:style w:type="character" w:customStyle="1" w:styleId="FontStyle204">
    <w:name w:val="Font Style204"/>
    <w:uiPriority w:val="99"/>
    <w:rsid w:val="00914652"/>
    <w:rPr>
      <w:rFonts w:ascii="Century Schoolbook" w:hAnsi="Century Schoolbook" w:cs="Century Schoolbook"/>
      <w:b/>
      <w:bCs/>
      <w:smallCaps/>
      <w:sz w:val="16"/>
      <w:szCs w:val="16"/>
    </w:rPr>
  </w:style>
  <w:style w:type="character" w:customStyle="1" w:styleId="FontStyle250">
    <w:name w:val="Font Style250"/>
    <w:uiPriority w:val="99"/>
    <w:rsid w:val="00914652"/>
    <w:rPr>
      <w:rFonts w:ascii="Franklin Gothic Medium" w:hAnsi="Franklin Gothic Medium" w:cs="Franklin Gothic Medium"/>
      <w:i/>
      <w:iCs/>
      <w:sz w:val="14"/>
      <w:szCs w:val="14"/>
    </w:rPr>
  </w:style>
  <w:style w:type="paragraph" w:customStyle="1" w:styleId="Style21">
    <w:name w:val="Style21"/>
    <w:basedOn w:val="a0"/>
    <w:uiPriority w:val="99"/>
    <w:rsid w:val="0091465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rsid w:val="0091465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914652"/>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914652"/>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rsid w:val="0091465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91465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1">
    <w:name w:val="Font Style251"/>
    <w:rsid w:val="00914652"/>
    <w:rPr>
      <w:rFonts w:ascii="Microsoft Sans Serif" w:hAnsi="Microsoft Sans Serif" w:cs="Microsoft Sans Serif"/>
      <w:b/>
      <w:bCs/>
      <w:sz w:val="10"/>
      <w:szCs w:val="10"/>
    </w:rPr>
  </w:style>
  <w:style w:type="character" w:customStyle="1" w:styleId="FontStyle202">
    <w:name w:val="Font Style202"/>
    <w:rsid w:val="00914652"/>
    <w:rPr>
      <w:rFonts w:ascii="Century Schoolbook" w:hAnsi="Century Schoolbook" w:cs="Century Schoolbook"/>
      <w:b/>
      <w:bCs/>
      <w:sz w:val="20"/>
      <w:szCs w:val="20"/>
    </w:rPr>
  </w:style>
  <w:style w:type="character" w:customStyle="1" w:styleId="FontStyle208">
    <w:name w:val="Font Style208"/>
    <w:rsid w:val="00914652"/>
    <w:rPr>
      <w:rFonts w:ascii="MS Reference Sans Serif" w:hAnsi="MS Reference Sans Serif" w:cs="MS Reference Sans Serif"/>
      <w:b/>
      <w:bCs/>
      <w:smallCaps/>
      <w:sz w:val="12"/>
      <w:szCs w:val="12"/>
    </w:rPr>
  </w:style>
  <w:style w:type="character" w:customStyle="1" w:styleId="FontStyle252">
    <w:name w:val="Font Style252"/>
    <w:rsid w:val="00914652"/>
    <w:rPr>
      <w:rFonts w:ascii="Century Schoolbook" w:hAnsi="Century Schoolbook" w:cs="Century Schoolbook"/>
      <w:b/>
      <w:bCs/>
      <w:sz w:val="14"/>
      <w:szCs w:val="14"/>
    </w:rPr>
  </w:style>
  <w:style w:type="paragraph" w:customStyle="1" w:styleId="Style83">
    <w:name w:val="Style83"/>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91465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34">
    <w:name w:val="Font Style234"/>
    <w:uiPriority w:val="99"/>
    <w:rsid w:val="00914652"/>
    <w:rPr>
      <w:rFonts w:ascii="Bookman Old Style" w:hAnsi="Bookman Old Style" w:cs="Bookman Old Style"/>
      <w:sz w:val="16"/>
      <w:szCs w:val="16"/>
    </w:rPr>
  </w:style>
  <w:style w:type="character" w:customStyle="1" w:styleId="FontStyle265">
    <w:name w:val="Font Style265"/>
    <w:uiPriority w:val="99"/>
    <w:rsid w:val="00914652"/>
    <w:rPr>
      <w:rFonts w:ascii="Century Schoolbook" w:hAnsi="Century Schoolbook" w:cs="Century Schoolbook"/>
      <w:spacing w:val="-20"/>
      <w:sz w:val="18"/>
      <w:szCs w:val="18"/>
    </w:rPr>
  </w:style>
  <w:style w:type="character" w:customStyle="1" w:styleId="FontStyle203">
    <w:name w:val="Font Style203"/>
    <w:uiPriority w:val="99"/>
    <w:rsid w:val="00914652"/>
    <w:rPr>
      <w:rFonts w:ascii="Century Schoolbook" w:hAnsi="Century Schoolbook" w:cs="Century Schoolbook"/>
      <w:b/>
      <w:bCs/>
      <w:spacing w:val="-10"/>
      <w:sz w:val="16"/>
      <w:szCs w:val="16"/>
    </w:rPr>
  </w:style>
  <w:style w:type="paragraph" w:customStyle="1" w:styleId="Style124">
    <w:name w:val="Style124"/>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914652"/>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914652"/>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56">
    <w:name w:val="Font Style256"/>
    <w:uiPriority w:val="99"/>
    <w:rsid w:val="00914652"/>
    <w:rPr>
      <w:rFonts w:ascii="Microsoft Sans Serif" w:hAnsi="Microsoft Sans Serif" w:cs="Microsoft Sans Serif"/>
      <w:b/>
      <w:bCs/>
      <w:smallCaps/>
      <w:sz w:val="16"/>
      <w:szCs w:val="16"/>
    </w:rPr>
  </w:style>
  <w:style w:type="character" w:customStyle="1" w:styleId="FontStyle261">
    <w:name w:val="Font Style261"/>
    <w:uiPriority w:val="99"/>
    <w:rsid w:val="00914652"/>
    <w:rPr>
      <w:rFonts w:ascii="Microsoft Sans Serif" w:hAnsi="Microsoft Sans Serif" w:cs="Microsoft Sans Serif"/>
      <w:b/>
      <w:bCs/>
      <w:i/>
      <w:iCs/>
      <w:sz w:val="14"/>
      <w:szCs w:val="14"/>
    </w:rPr>
  </w:style>
  <w:style w:type="paragraph" w:customStyle="1" w:styleId="Style166">
    <w:name w:val="Style166"/>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5">
    <w:name w:val="Знак"/>
    <w:basedOn w:val="a0"/>
    <w:rsid w:val="00914652"/>
    <w:pPr>
      <w:spacing w:line="240" w:lineRule="exact"/>
    </w:pPr>
    <w:rPr>
      <w:rFonts w:ascii="Verdana" w:eastAsia="Times New Roman" w:hAnsi="Verdana" w:cs="Verdana"/>
      <w:sz w:val="20"/>
      <w:szCs w:val="20"/>
      <w:lang w:val="en-US"/>
    </w:rPr>
  </w:style>
  <w:style w:type="character" w:styleId="af6">
    <w:name w:val="Hyperlink"/>
    <w:rsid w:val="00914652"/>
    <w:rPr>
      <w:color w:val="0000FF"/>
      <w:u w:val="single"/>
    </w:rPr>
  </w:style>
  <w:style w:type="character" w:styleId="af7">
    <w:name w:val="page number"/>
    <w:basedOn w:val="a1"/>
    <w:rsid w:val="00914652"/>
  </w:style>
  <w:style w:type="paragraph" w:styleId="31">
    <w:name w:val="Body Text 3"/>
    <w:basedOn w:val="a0"/>
    <w:link w:val="32"/>
    <w:rsid w:val="00914652"/>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914652"/>
    <w:rPr>
      <w:rFonts w:ascii="Times New Roman" w:eastAsia="Times New Roman" w:hAnsi="Times New Roman" w:cs="Times New Roman"/>
      <w:sz w:val="16"/>
      <w:szCs w:val="16"/>
      <w:lang w:eastAsia="ru-RU"/>
    </w:rPr>
  </w:style>
  <w:style w:type="paragraph" w:styleId="af8">
    <w:name w:val="footnote text"/>
    <w:basedOn w:val="a0"/>
    <w:link w:val="af9"/>
    <w:semiHidden/>
    <w:rsid w:val="00914652"/>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semiHidden/>
    <w:rsid w:val="00914652"/>
    <w:rPr>
      <w:rFonts w:ascii="Times New Roman" w:eastAsia="Times New Roman" w:hAnsi="Times New Roman" w:cs="Times New Roman"/>
      <w:sz w:val="20"/>
      <w:szCs w:val="20"/>
      <w:lang w:eastAsia="ru-RU"/>
    </w:rPr>
  </w:style>
  <w:style w:type="character" w:styleId="afa">
    <w:name w:val="footnote reference"/>
    <w:semiHidden/>
    <w:rsid w:val="00914652"/>
    <w:rPr>
      <w:vertAlign w:val="superscript"/>
    </w:rPr>
  </w:style>
  <w:style w:type="paragraph" w:styleId="21">
    <w:name w:val="Body Text 2"/>
    <w:basedOn w:val="a0"/>
    <w:link w:val="22"/>
    <w:uiPriority w:val="99"/>
    <w:rsid w:val="0091465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rsid w:val="00914652"/>
    <w:rPr>
      <w:rFonts w:ascii="Times New Roman" w:eastAsia="Times New Roman" w:hAnsi="Times New Roman" w:cs="Times New Roman"/>
      <w:sz w:val="24"/>
      <w:szCs w:val="24"/>
      <w:lang w:eastAsia="ru-RU"/>
    </w:rPr>
  </w:style>
  <w:style w:type="character" w:customStyle="1" w:styleId="text1">
    <w:name w:val="text1"/>
    <w:rsid w:val="00914652"/>
    <w:rPr>
      <w:rFonts w:ascii="Verdana" w:hAnsi="Verdana" w:hint="default"/>
      <w:sz w:val="20"/>
      <w:szCs w:val="20"/>
    </w:rPr>
  </w:style>
  <w:style w:type="paragraph" w:customStyle="1" w:styleId="msonormalcxspmiddle">
    <w:name w:val="msonormalcxspmiddle"/>
    <w:basedOn w:val="a0"/>
    <w:rsid w:val="009146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articletext1">
    <w:name w:val="bodyarticletext1"/>
    <w:rsid w:val="00914652"/>
    <w:rPr>
      <w:rFonts w:ascii="Arial" w:hAnsi="Arial" w:cs="Arial" w:hint="default"/>
      <w:color w:val="000000"/>
      <w:sz w:val="19"/>
      <w:szCs w:val="19"/>
    </w:rPr>
  </w:style>
  <w:style w:type="paragraph" w:customStyle="1" w:styleId="ConsPlusNormal">
    <w:name w:val="ConsPlusNormal"/>
    <w:rsid w:val="00914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146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Indent 2"/>
    <w:basedOn w:val="a0"/>
    <w:link w:val="24"/>
    <w:unhideWhenUsed/>
    <w:rsid w:val="00914652"/>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rsid w:val="00914652"/>
    <w:rPr>
      <w:rFonts w:ascii="Times New Roman" w:eastAsia="Times New Roman" w:hAnsi="Times New Roman" w:cs="Times New Roman"/>
      <w:sz w:val="24"/>
      <w:szCs w:val="24"/>
      <w:lang w:eastAsia="ru-RU"/>
    </w:rPr>
  </w:style>
  <w:style w:type="paragraph" w:styleId="afb">
    <w:name w:val="Body Text"/>
    <w:basedOn w:val="a0"/>
    <w:link w:val="afc"/>
    <w:uiPriority w:val="1"/>
    <w:unhideWhenUsed/>
    <w:qFormat/>
    <w:rsid w:val="00914652"/>
    <w:pPr>
      <w:spacing w:after="120" w:line="240" w:lineRule="auto"/>
    </w:pPr>
    <w:rPr>
      <w:rFonts w:ascii="Times New Roman" w:eastAsia="Times New Roman" w:hAnsi="Times New Roman" w:cs="Times New Roman"/>
      <w:sz w:val="24"/>
      <w:szCs w:val="24"/>
      <w:lang w:eastAsia="ru-RU"/>
    </w:rPr>
  </w:style>
  <w:style w:type="character" w:customStyle="1" w:styleId="afc">
    <w:name w:val="Основной текст Знак"/>
    <w:basedOn w:val="a1"/>
    <w:link w:val="afb"/>
    <w:rsid w:val="00914652"/>
    <w:rPr>
      <w:rFonts w:ascii="Times New Roman" w:eastAsia="Times New Roman" w:hAnsi="Times New Roman" w:cs="Times New Roman"/>
      <w:sz w:val="24"/>
      <w:szCs w:val="24"/>
      <w:lang w:eastAsia="ru-RU"/>
    </w:rPr>
  </w:style>
  <w:style w:type="paragraph" w:customStyle="1" w:styleId="Default">
    <w:name w:val="Default"/>
    <w:rsid w:val="0091465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listparagraphcxsplast">
    <w:name w:val="msolistparagraphcxsplast"/>
    <w:basedOn w:val="a0"/>
    <w:rsid w:val="00914652"/>
    <w:pPr>
      <w:spacing w:before="30" w:after="30" w:line="240" w:lineRule="auto"/>
    </w:pPr>
    <w:rPr>
      <w:rFonts w:ascii="Times New Roman" w:eastAsia="Times New Roman" w:hAnsi="Times New Roman" w:cs="Times New Roman"/>
      <w:sz w:val="20"/>
      <w:szCs w:val="20"/>
      <w:lang w:eastAsia="ru-RU"/>
    </w:rPr>
  </w:style>
  <w:style w:type="paragraph" w:customStyle="1" w:styleId="msolistparagraph0">
    <w:name w:val="msolistparagraph"/>
    <w:basedOn w:val="a0"/>
    <w:rsid w:val="00914652"/>
    <w:pPr>
      <w:spacing w:before="30" w:after="30" w:line="240" w:lineRule="auto"/>
    </w:pPr>
    <w:rPr>
      <w:rFonts w:ascii="Times New Roman" w:eastAsia="Times New Roman" w:hAnsi="Times New Roman" w:cs="Times New Roman"/>
      <w:sz w:val="20"/>
      <w:szCs w:val="20"/>
      <w:lang w:eastAsia="ru-RU"/>
    </w:rPr>
  </w:style>
  <w:style w:type="paragraph" w:styleId="HTML">
    <w:name w:val="HTML Preformatted"/>
    <w:basedOn w:val="a0"/>
    <w:link w:val="HTML0"/>
    <w:rsid w:val="00914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rsid w:val="00914652"/>
    <w:rPr>
      <w:rFonts w:ascii="Courier New" w:eastAsia="Times New Roman" w:hAnsi="Courier New" w:cs="Courier New"/>
      <w:sz w:val="26"/>
      <w:szCs w:val="26"/>
      <w:lang w:eastAsia="ru-RU"/>
    </w:rPr>
  </w:style>
  <w:style w:type="paragraph" w:customStyle="1" w:styleId="12">
    <w:name w:val="Обычный1"/>
    <w:rsid w:val="0091465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Style5">
    <w:name w:val="Style5"/>
    <w:basedOn w:val="a0"/>
    <w:rsid w:val="00914652"/>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7">
    <w:name w:val="Style37"/>
    <w:basedOn w:val="a0"/>
    <w:rsid w:val="00914652"/>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character" w:customStyle="1" w:styleId="FontStyle214">
    <w:name w:val="Font Style214"/>
    <w:rsid w:val="00914652"/>
    <w:rPr>
      <w:rFonts w:ascii="Century Schoolbook" w:hAnsi="Century Schoolbook" w:cs="Century Schoolbook" w:hint="default"/>
      <w:i/>
      <w:iCs/>
      <w:spacing w:val="20"/>
      <w:sz w:val="18"/>
      <w:szCs w:val="18"/>
    </w:rPr>
  </w:style>
  <w:style w:type="character" w:customStyle="1" w:styleId="FontStyle247">
    <w:name w:val="Font Style247"/>
    <w:rsid w:val="00914652"/>
    <w:rPr>
      <w:rFonts w:ascii="Century Schoolbook" w:hAnsi="Century Schoolbook" w:cs="Century Schoolbook" w:hint="default"/>
      <w:spacing w:val="-10"/>
      <w:sz w:val="20"/>
      <w:szCs w:val="20"/>
    </w:rPr>
  </w:style>
  <w:style w:type="paragraph" w:customStyle="1" w:styleId="Style14">
    <w:name w:val="Style14"/>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rsid w:val="0091465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4">
    <w:name w:val="Style94"/>
    <w:basedOn w:val="a0"/>
    <w:rsid w:val="00914652"/>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rsid w:val="00914652"/>
    <w:rPr>
      <w:rFonts w:ascii="Microsoft Sans Serif" w:hAnsi="Microsoft Sans Serif" w:cs="Microsoft Sans Serif"/>
      <w:b/>
      <w:bCs/>
      <w:sz w:val="20"/>
      <w:szCs w:val="20"/>
    </w:rPr>
  </w:style>
  <w:style w:type="paragraph" w:customStyle="1" w:styleId="Style18">
    <w:name w:val="Style18"/>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rsid w:val="0091465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0"/>
    <w:rsid w:val="00914652"/>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9">
    <w:name w:val="Style99"/>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0"/>
    <w:rsid w:val="0091465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0"/>
    <w:rsid w:val="00914652"/>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84">
    <w:name w:val="Style184"/>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29">
    <w:name w:val="Font Style229"/>
    <w:rsid w:val="00914652"/>
    <w:rPr>
      <w:rFonts w:ascii="MS Reference Sans Serif" w:hAnsi="MS Reference Sans Serif" w:cs="MS Reference Sans Serif"/>
      <w:i/>
      <w:iCs/>
      <w:spacing w:val="-10"/>
      <w:sz w:val="18"/>
      <w:szCs w:val="18"/>
    </w:rPr>
  </w:style>
  <w:style w:type="character" w:customStyle="1" w:styleId="FontStyle242">
    <w:name w:val="Font Style242"/>
    <w:rsid w:val="00914652"/>
    <w:rPr>
      <w:rFonts w:ascii="Century Schoolbook" w:hAnsi="Century Schoolbook" w:cs="Century Schoolbook"/>
      <w:b/>
      <w:bCs/>
      <w:sz w:val="12"/>
      <w:szCs w:val="12"/>
    </w:rPr>
  </w:style>
  <w:style w:type="character" w:customStyle="1" w:styleId="FontStyle266">
    <w:name w:val="Font Style266"/>
    <w:rsid w:val="00914652"/>
    <w:rPr>
      <w:rFonts w:ascii="Microsoft Sans Serif" w:hAnsi="Microsoft Sans Serif" w:cs="Microsoft Sans Serif"/>
      <w:b/>
      <w:bCs/>
      <w:sz w:val="28"/>
      <w:szCs w:val="28"/>
    </w:rPr>
  </w:style>
  <w:style w:type="character" w:customStyle="1" w:styleId="FontStyle267">
    <w:name w:val="Font Style267"/>
    <w:rsid w:val="00914652"/>
    <w:rPr>
      <w:rFonts w:ascii="Franklin Gothic Medium" w:hAnsi="Franklin Gothic Medium" w:cs="Franklin Gothic Medium"/>
      <w:sz w:val="20"/>
      <w:szCs w:val="20"/>
    </w:rPr>
  </w:style>
  <w:style w:type="character" w:customStyle="1" w:styleId="FontStyle292">
    <w:name w:val="Font Style292"/>
    <w:rsid w:val="00914652"/>
    <w:rPr>
      <w:rFonts w:ascii="Century Schoolbook" w:hAnsi="Century Schoolbook" w:cs="Century Schoolbook"/>
      <w:b/>
      <w:bCs/>
      <w:sz w:val="18"/>
      <w:szCs w:val="18"/>
    </w:rPr>
  </w:style>
  <w:style w:type="character" w:customStyle="1" w:styleId="FontStyle301">
    <w:name w:val="Font Style301"/>
    <w:rsid w:val="00914652"/>
    <w:rPr>
      <w:rFonts w:ascii="Franklin Gothic Medium" w:hAnsi="Franklin Gothic Medium" w:cs="Franklin Gothic Medium"/>
      <w:i/>
      <w:iCs/>
      <w:sz w:val="18"/>
      <w:szCs w:val="18"/>
    </w:rPr>
  </w:style>
  <w:style w:type="character" w:customStyle="1" w:styleId="FontStyle308">
    <w:name w:val="Font Style308"/>
    <w:rsid w:val="00914652"/>
    <w:rPr>
      <w:rFonts w:ascii="Century Schoolbook" w:hAnsi="Century Schoolbook" w:cs="Century Schoolbook"/>
      <w:i/>
      <w:iCs/>
      <w:spacing w:val="-20"/>
      <w:sz w:val="20"/>
      <w:szCs w:val="20"/>
    </w:rPr>
  </w:style>
  <w:style w:type="paragraph" w:customStyle="1" w:styleId="Style17">
    <w:name w:val="Style17"/>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rsid w:val="00914652"/>
    <w:rPr>
      <w:rFonts w:ascii="Microsoft Sans Serif" w:hAnsi="Microsoft Sans Serif" w:cs="Microsoft Sans Serif"/>
      <w:b/>
      <w:bCs/>
      <w:sz w:val="26"/>
      <w:szCs w:val="26"/>
    </w:rPr>
  </w:style>
  <w:style w:type="character" w:customStyle="1" w:styleId="FontStyle226">
    <w:name w:val="Font Style226"/>
    <w:rsid w:val="00914652"/>
    <w:rPr>
      <w:rFonts w:ascii="Century Schoolbook" w:hAnsi="Century Schoolbook" w:cs="Century Schoolbook"/>
      <w:sz w:val="18"/>
      <w:szCs w:val="18"/>
    </w:rPr>
  </w:style>
  <w:style w:type="paragraph" w:customStyle="1" w:styleId="Style152">
    <w:name w:val="Style152"/>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rsid w:val="00914652"/>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rsid w:val="00914652"/>
    <w:rPr>
      <w:rFonts w:ascii="Century Schoolbook" w:hAnsi="Century Schoolbook" w:cs="Century Schoolbook"/>
      <w:i/>
      <w:iCs/>
      <w:sz w:val="18"/>
      <w:szCs w:val="18"/>
    </w:rPr>
  </w:style>
  <w:style w:type="character" w:customStyle="1" w:styleId="FontStyle293">
    <w:name w:val="Font Style293"/>
    <w:rsid w:val="00914652"/>
    <w:rPr>
      <w:rFonts w:ascii="Bookman Old Style" w:hAnsi="Bookman Old Style" w:cs="Bookman Old Style"/>
      <w:b/>
      <w:bCs/>
      <w:i/>
      <w:iCs/>
      <w:sz w:val="12"/>
      <w:szCs w:val="12"/>
    </w:rPr>
  </w:style>
  <w:style w:type="character" w:customStyle="1" w:styleId="FontStyle211">
    <w:name w:val="Font Style211"/>
    <w:uiPriority w:val="99"/>
    <w:rsid w:val="00914652"/>
    <w:rPr>
      <w:rFonts w:ascii="Microsoft Sans Serif" w:hAnsi="Microsoft Sans Serif" w:cs="Microsoft Sans Serif"/>
      <w:b/>
      <w:bCs/>
      <w:sz w:val="22"/>
      <w:szCs w:val="22"/>
    </w:rPr>
  </w:style>
  <w:style w:type="paragraph" w:customStyle="1" w:styleId="Style79">
    <w:name w:val="Style79"/>
    <w:basedOn w:val="a0"/>
    <w:rsid w:val="0091465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character" w:customStyle="1" w:styleId="FontStyle264">
    <w:name w:val="Font Style264"/>
    <w:uiPriority w:val="99"/>
    <w:rsid w:val="00914652"/>
    <w:rPr>
      <w:rFonts w:ascii="Franklin Gothic Medium" w:hAnsi="Franklin Gothic Medium" w:cs="Franklin Gothic Medium" w:hint="default"/>
      <w:sz w:val="24"/>
      <w:szCs w:val="24"/>
    </w:rPr>
  </w:style>
  <w:style w:type="paragraph" w:customStyle="1" w:styleId="Style66">
    <w:name w:val="Style66"/>
    <w:basedOn w:val="a0"/>
    <w:rsid w:val="0091465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914652"/>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0"/>
    <w:rsid w:val="00914652"/>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0"/>
    <w:uiPriority w:val="99"/>
    <w:rsid w:val="00914652"/>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914652"/>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914652"/>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0"/>
    <w:uiPriority w:val="99"/>
    <w:rsid w:val="00914652"/>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0"/>
    <w:uiPriority w:val="99"/>
    <w:rsid w:val="00914652"/>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character" w:customStyle="1" w:styleId="FontStyle271">
    <w:name w:val="Font Style271"/>
    <w:uiPriority w:val="99"/>
    <w:rsid w:val="00914652"/>
    <w:rPr>
      <w:rFonts w:ascii="Franklin Gothic Medium" w:hAnsi="Franklin Gothic Medium" w:cs="Franklin Gothic Medium"/>
      <w:b/>
      <w:bCs/>
      <w:i/>
      <w:iCs/>
      <w:sz w:val="20"/>
      <w:szCs w:val="20"/>
    </w:rPr>
  </w:style>
  <w:style w:type="character" w:customStyle="1" w:styleId="FontStyle281">
    <w:name w:val="Font Style281"/>
    <w:uiPriority w:val="99"/>
    <w:rsid w:val="00914652"/>
    <w:rPr>
      <w:rFonts w:ascii="Century Schoolbook" w:hAnsi="Century Schoolbook" w:cs="Century Schoolbook"/>
      <w:sz w:val="20"/>
      <w:szCs w:val="20"/>
    </w:rPr>
  </w:style>
  <w:style w:type="character" w:customStyle="1" w:styleId="FontStyle299">
    <w:name w:val="Font Style299"/>
    <w:uiPriority w:val="99"/>
    <w:rsid w:val="00914652"/>
    <w:rPr>
      <w:rFonts w:ascii="Impact" w:hAnsi="Impact" w:cs="Impact"/>
      <w:i/>
      <w:iCs/>
      <w:sz w:val="28"/>
      <w:szCs w:val="28"/>
    </w:rPr>
  </w:style>
  <w:style w:type="paragraph" w:customStyle="1" w:styleId="Style57">
    <w:name w:val="Style57"/>
    <w:basedOn w:val="a0"/>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46">
    <w:name w:val="Style46"/>
    <w:basedOn w:val="a0"/>
    <w:rsid w:val="0091465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5">
    <w:name w:val="Style105"/>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0"/>
    <w:uiPriority w:val="99"/>
    <w:rsid w:val="00914652"/>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rsid w:val="00914652"/>
    <w:rPr>
      <w:rFonts w:ascii="Century Schoolbook" w:hAnsi="Century Schoolbook" w:cs="Century Schoolbook"/>
      <w:i/>
      <w:iCs/>
      <w:spacing w:val="-10"/>
      <w:sz w:val="22"/>
      <w:szCs w:val="22"/>
    </w:rPr>
  </w:style>
  <w:style w:type="character" w:customStyle="1" w:styleId="FontStyle270">
    <w:name w:val="Font Style270"/>
    <w:rsid w:val="00914652"/>
    <w:rPr>
      <w:rFonts w:ascii="Microsoft Sans Serif" w:hAnsi="Microsoft Sans Serif" w:cs="Microsoft Sans Serif"/>
      <w:spacing w:val="-10"/>
      <w:sz w:val="46"/>
      <w:szCs w:val="46"/>
    </w:rPr>
  </w:style>
  <w:style w:type="character" w:customStyle="1" w:styleId="FontStyle280">
    <w:name w:val="Font Style280"/>
    <w:uiPriority w:val="99"/>
    <w:rsid w:val="00914652"/>
    <w:rPr>
      <w:rFonts w:ascii="Century Schoolbook" w:hAnsi="Century Schoolbook" w:cs="Century Schoolbook"/>
      <w:spacing w:val="-10"/>
      <w:sz w:val="22"/>
      <w:szCs w:val="22"/>
    </w:rPr>
  </w:style>
  <w:style w:type="paragraph" w:styleId="afd">
    <w:name w:val="caption"/>
    <w:basedOn w:val="a0"/>
    <w:next w:val="a0"/>
    <w:qFormat/>
    <w:rsid w:val="00914652"/>
    <w:pPr>
      <w:spacing w:after="0" w:line="240" w:lineRule="auto"/>
      <w:ind w:left="1020" w:right="-766"/>
    </w:pPr>
    <w:rPr>
      <w:rFonts w:ascii="Times New Roman" w:eastAsia="Times New Roman" w:hAnsi="Times New Roman" w:cs="Times New Roman"/>
      <w:sz w:val="24"/>
      <w:szCs w:val="20"/>
      <w:lang w:eastAsia="ru-RU"/>
    </w:rPr>
  </w:style>
  <w:style w:type="paragraph" w:styleId="afe">
    <w:name w:val="endnote text"/>
    <w:basedOn w:val="a0"/>
    <w:link w:val="aff"/>
    <w:semiHidden/>
    <w:rsid w:val="00914652"/>
    <w:pPr>
      <w:spacing w:after="0" w:line="240" w:lineRule="auto"/>
    </w:pPr>
    <w:rPr>
      <w:rFonts w:ascii="Times New Roman" w:eastAsia="Times New Roman" w:hAnsi="Times New Roman" w:cs="Times New Roman"/>
      <w:b/>
      <w:sz w:val="20"/>
      <w:szCs w:val="20"/>
      <w:lang w:eastAsia="ru-RU"/>
    </w:rPr>
  </w:style>
  <w:style w:type="character" w:customStyle="1" w:styleId="aff">
    <w:name w:val="Текст концевой сноски Знак"/>
    <w:basedOn w:val="a1"/>
    <w:link w:val="afe"/>
    <w:semiHidden/>
    <w:rsid w:val="00914652"/>
    <w:rPr>
      <w:rFonts w:ascii="Times New Roman" w:eastAsia="Times New Roman" w:hAnsi="Times New Roman" w:cs="Times New Roman"/>
      <w:b/>
      <w:sz w:val="20"/>
      <w:szCs w:val="20"/>
      <w:lang w:eastAsia="ru-RU"/>
    </w:rPr>
  </w:style>
  <w:style w:type="character" w:customStyle="1" w:styleId="212">
    <w:name w:val="Стиль Заголовок 2 + 12 пт Знак"/>
    <w:rsid w:val="00914652"/>
    <w:rPr>
      <w:rFonts w:ascii="Arial" w:hAnsi="Arial" w:cs="Arial"/>
      <w:b/>
      <w:bCs/>
      <w:i/>
      <w:iCs/>
      <w:sz w:val="24"/>
      <w:szCs w:val="28"/>
      <w:lang w:val="ru-RU" w:eastAsia="ru-RU" w:bidi="ar-SA"/>
    </w:rPr>
  </w:style>
  <w:style w:type="paragraph" w:customStyle="1" w:styleId="aff0">
    <w:name w:val="Стиль"/>
    <w:rsid w:val="009146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1"/>
    <w:uiPriority w:val="99"/>
    <w:semiHidden/>
    <w:unhideWhenUsed/>
    <w:rsid w:val="000A6504"/>
    <w:rPr>
      <w:sz w:val="16"/>
      <w:szCs w:val="16"/>
    </w:rPr>
  </w:style>
  <w:style w:type="paragraph" w:styleId="aff2">
    <w:name w:val="annotation text"/>
    <w:basedOn w:val="a0"/>
    <w:link w:val="aff3"/>
    <w:uiPriority w:val="99"/>
    <w:semiHidden/>
    <w:unhideWhenUsed/>
    <w:rsid w:val="000A6504"/>
    <w:pPr>
      <w:spacing w:line="240" w:lineRule="auto"/>
    </w:pPr>
    <w:rPr>
      <w:sz w:val="20"/>
      <w:szCs w:val="20"/>
    </w:rPr>
  </w:style>
  <w:style w:type="character" w:customStyle="1" w:styleId="aff3">
    <w:name w:val="Текст примечания Знак"/>
    <w:basedOn w:val="a1"/>
    <w:link w:val="aff2"/>
    <w:uiPriority w:val="99"/>
    <w:semiHidden/>
    <w:rsid w:val="000A6504"/>
    <w:rPr>
      <w:sz w:val="20"/>
      <w:szCs w:val="20"/>
    </w:rPr>
  </w:style>
  <w:style w:type="paragraph" w:styleId="aff4">
    <w:name w:val="annotation subject"/>
    <w:basedOn w:val="aff2"/>
    <w:next w:val="aff2"/>
    <w:link w:val="aff5"/>
    <w:uiPriority w:val="99"/>
    <w:semiHidden/>
    <w:unhideWhenUsed/>
    <w:rsid w:val="000A6504"/>
    <w:rPr>
      <w:b/>
      <w:bCs/>
    </w:rPr>
  </w:style>
  <w:style w:type="character" w:customStyle="1" w:styleId="aff5">
    <w:name w:val="Тема примечания Знак"/>
    <w:basedOn w:val="aff3"/>
    <w:link w:val="aff4"/>
    <w:uiPriority w:val="99"/>
    <w:semiHidden/>
    <w:rsid w:val="000A6504"/>
    <w:rPr>
      <w:b/>
      <w:bCs/>
      <w:sz w:val="20"/>
      <w:szCs w:val="20"/>
    </w:rPr>
  </w:style>
  <w:style w:type="character" w:customStyle="1" w:styleId="FontStyle19">
    <w:name w:val="Font Style19"/>
    <w:basedOn w:val="a1"/>
    <w:uiPriority w:val="99"/>
    <w:rsid w:val="0097460C"/>
    <w:rPr>
      <w:rFonts w:ascii="Times New Roman" w:hAnsi="Times New Roman" w:cs="Times New Roman" w:hint="default"/>
      <w:color w:val="000000"/>
      <w:sz w:val="18"/>
      <w:szCs w:val="18"/>
    </w:rPr>
  </w:style>
  <w:style w:type="paragraph" w:customStyle="1" w:styleId="Style4">
    <w:name w:val="Style4"/>
    <w:basedOn w:val="a0"/>
    <w:uiPriority w:val="99"/>
    <w:rsid w:val="00D508C0"/>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152">
    <w:name w:val="Font Style152"/>
    <w:rsid w:val="00F9775F"/>
    <w:rPr>
      <w:rFonts w:ascii="Times New Roman" w:hAnsi="Times New Roman" w:cs="Times New Roman"/>
      <w:sz w:val="22"/>
      <w:szCs w:val="22"/>
    </w:rPr>
  </w:style>
  <w:style w:type="paragraph" w:customStyle="1" w:styleId="Style7">
    <w:name w:val="Style7"/>
    <w:basedOn w:val="a0"/>
    <w:rsid w:val="006E6192"/>
    <w:pPr>
      <w:widowControl w:val="0"/>
      <w:autoSpaceDE w:val="0"/>
      <w:autoSpaceDN w:val="0"/>
      <w:adjustRightInd w:val="0"/>
      <w:spacing w:after="0" w:line="275" w:lineRule="exact"/>
      <w:ind w:firstLine="710"/>
      <w:jc w:val="both"/>
    </w:pPr>
    <w:rPr>
      <w:rFonts w:ascii="Arial" w:eastAsia="Times New Roman" w:hAnsi="Arial" w:cs="Arial"/>
      <w:sz w:val="24"/>
      <w:szCs w:val="24"/>
      <w:lang w:eastAsia="ru-RU"/>
    </w:rPr>
  </w:style>
  <w:style w:type="paragraph" w:customStyle="1" w:styleId="Style12">
    <w:name w:val="Style12"/>
    <w:basedOn w:val="a0"/>
    <w:rsid w:val="006E6192"/>
    <w:pPr>
      <w:widowControl w:val="0"/>
      <w:autoSpaceDE w:val="0"/>
      <w:autoSpaceDN w:val="0"/>
      <w:adjustRightInd w:val="0"/>
      <w:spacing w:after="0" w:line="278" w:lineRule="exact"/>
      <w:ind w:firstLine="730"/>
    </w:pPr>
    <w:rPr>
      <w:rFonts w:ascii="Arial" w:eastAsia="Times New Roman" w:hAnsi="Arial" w:cs="Arial"/>
      <w:sz w:val="24"/>
      <w:szCs w:val="24"/>
      <w:lang w:eastAsia="ru-RU"/>
    </w:rPr>
  </w:style>
  <w:style w:type="character" w:styleId="aff6">
    <w:name w:val="Emphasis"/>
    <w:qFormat/>
    <w:rsid w:val="005B5C1F"/>
    <w:rPr>
      <w:i/>
      <w:iCs/>
    </w:rPr>
  </w:style>
  <w:style w:type="paragraph" w:customStyle="1" w:styleId="91">
    <w:name w:val="Заголовок 91"/>
    <w:basedOn w:val="a0"/>
    <w:uiPriority w:val="1"/>
    <w:qFormat/>
    <w:rsid w:val="00FD4712"/>
    <w:pPr>
      <w:widowControl w:val="0"/>
      <w:spacing w:after="0" w:line="240" w:lineRule="auto"/>
      <w:ind w:left="1247"/>
    </w:pPr>
    <w:rPr>
      <w:rFonts w:ascii="Century Gothic" w:eastAsia="Century Gothic" w:hAnsi="Century Gothic"/>
      <w:sz w:val="26"/>
      <w:szCs w:val="26"/>
      <w:lang w:val="en-US"/>
    </w:rPr>
  </w:style>
  <w:style w:type="character" w:customStyle="1" w:styleId="90">
    <w:name w:val="Заголовок 9 Знак"/>
    <w:basedOn w:val="a1"/>
    <w:link w:val="9"/>
    <w:rsid w:val="0010114B"/>
    <w:rPr>
      <w:rFonts w:ascii="Arial" w:eastAsia="Times New Roman" w:hAnsi="Arial" w:cs="Arial"/>
      <w:lang w:eastAsia="ru-RU"/>
    </w:rPr>
  </w:style>
  <w:style w:type="paragraph" w:customStyle="1" w:styleId="Style9">
    <w:name w:val="Style9"/>
    <w:basedOn w:val="a0"/>
    <w:rsid w:val="001011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FontStyle140">
    <w:name w:val="Font Style140"/>
    <w:rsid w:val="0010114B"/>
    <w:rPr>
      <w:rFonts w:ascii="Arial" w:hAnsi="Arial" w:cs="Arial"/>
      <w:b/>
      <w:bCs/>
      <w:sz w:val="38"/>
      <w:szCs w:val="38"/>
    </w:rPr>
  </w:style>
  <w:style w:type="paragraph" w:customStyle="1" w:styleId="consplusnormal0">
    <w:name w:val="consplusnormal"/>
    <w:basedOn w:val="a0"/>
    <w:rsid w:val="0010114B"/>
    <w:pPr>
      <w:spacing w:before="24" w:after="24" w:line="240" w:lineRule="auto"/>
    </w:pPr>
    <w:rPr>
      <w:rFonts w:ascii="Times New Roman" w:eastAsia="Times New Roman" w:hAnsi="Times New Roman" w:cs="Times New Roman"/>
      <w:sz w:val="20"/>
      <w:szCs w:val="20"/>
      <w:lang w:eastAsia="ru-RU"/>
    </w:rPr>
  </w:style>
  <w:style w:type="paragraph" w:customStyle="1" w:styleId="ConsNormal">
    <w:name w:val="ConsNormal"/>
    <w:rsid w:val="001011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Абзац списка1"/>
    <w:basedOn w:val="a0"/>
    <w:rsid w:val="0010114B"/>
    <w:pPr>
      <w:spacing w:after="200" w:line="276" w:lineRule="auto"/>
      <w:ind w:left="720"/>
      <w:contextualSpacing/>
    </w:pPr>
    <w:rPr>
      <w:rFonts w:ascii="Calibri" w:eastAsia="Calibri" w:hAnsi="Calibri" w:cs="Times New Roman"/>
    </w:rPr>
  </w:style>
  <w:style w:type="paragraph" w:styleId="aff7">
    <w:name w:val="List Number"/>
    <w:basedOn w:val="a0"/>
    <w:rsid w:val="0010114B"/>
    <w:pPr>
      <w:spacing w:before="100" w:beforeAutospacing="1" w:after="100" w:afterAutospacing="1" w:line="240" w:lineRule="auto"/>
    </w:pPr>
    <w:rPr>
      <w:rFonts w:ascii="Times New Roman" w:eastAsia="Times New Roman" w:hAnsi="Times New Roman" w:cs="Times New Roman"/>
      <w:color w:val="003399"/>
      <w:sz w:val="24"/>
      <w:szCs w:val="24"/>
      <w:lang w:eastAsia="ru-RU"/>
    </w:rPr>
  </w:style>
  <w:style w:type="character" w:customStyle="1" w:styleId="FontStyle245">
    <w:name w:val="Font Style245"/>
    <w:rsid w:val="0010114B"/>
    <w:rPr>
      <w:rFonts w:ascii="Microsoft Sans Serif" w:hAnsi="Microsoft Sans Serif" w:cs="Microsoft Sans Serif"/>
      <w:i/>
      <w:iCs/>
      <w:spacing w:val="10"/>
      <w:sz w:val="14"/>
      <w:szCs w:val="14"/>
    </w:rPr>
  </w:style>
  <w:style w:type="paragraph" w:customStyle="1" w:styleId="Style103">
    <w:name w:val="Style103"/>
    <w:basedOn w:val="a0"/>
    <w:rsid w:val="0010114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63">
    <w:name w:val="Font Style263"/>
    <w:rsid w:val="0010114B"/>
    <w:rPr>
      <w:rFonts w:ascii="Century Schoolbook" w:hAnsi="Century Schoolbook" w:cs="Century Schoolbook"/>
      <w:sz w:val="20"/>
      <w:szCs w:val="20"/>
    </w:rPr>
  </w:style>
  <w:style w:type="character" w:customStyle="1" w:styleId="FontStyle201">
    <w:name w:val="Font Style201"/>
    <w:rsid w:val="0010114B"/>
    <w:rPr>
      <w:rFonts w:ascii="Century Schoolbook" w:hAnsi="Century Schoolbook" w:cs="Century Schoolbook"/>
      <w:b/>
      <w:bCs/>
      <w:i/>
      <w:iCs/>
      <w:sz w:val="18"/>
      <w:szCs w:val="18"/>
    </w:rPr>
  </w:style>
  <w:style w:type="paragraph" w:customStyle="1" w:styleId="Style29">
    <w:name w:val="Style29"/>
    <w:basedOn w:val="a0"/>
    <w:rsid w:val="0010114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0">
    <w:name w:val="Style90"/>
    <w:basedOn w:val="a0"/>
    <w:rsid w:val="0010114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
    <w:name w:val="Style8"/>
    <w:basedOn w:val="a0"/>
    <w:uiPriority w:val="99"/>
    <w:rsid w:val="0010114B"/>
    <w:pPr>
      <w:widowControl w:val="0"/>
      <w:autoSpaceDE w:val="0"/>
      <w:autoSpaceDN w:val="0"/>
      <w:adjustRightInd w:val="0"/>
      <w:spacing w:after="0" w:line="221" w:lineRule="exact"/>
      <w:ind w:firstLine="298"/>
      <w:jc w:val="both"/>
    </w:pPr>
    <w:rPr>
      <w:rFonts w:ascii="Tahoma" w:eastAsia="Times New Roman" w:hAnsi="Tahoma" w:cs="Tahoma"/>
      <w:sz w:val="24"/>
      <w:szCs w:val="24"/>
      <w:lang w:eastAsia="ru-RU"/>
    </w:rPr>
  </w:style>
  <w:style w:type="paragraph" w:customStyle="1" w:styleId="Style20">
    <w:name w:val="Style20"/>
    <w:basedOn w:val="a0"/>
    <w:rsid w:val="0010114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justifyfull1">
    <w:name w:val="justifyfull1"/>
    <w:basedOn w:val="a0"/>
    <w:rsid w:val="0010114B"/>
    <w:pPr>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FontStyle147">
    <w:name w:val="Font Style147"/>
    <w:rsid w:val="0010114B"/>
    <w:rPr>
      <w:rFonts w:ascii="Times New Roman" w:hAnsi="Times New Roman" w:cs="Times New Roman"/>
      <w:b/>
      <w:bCs/>
      <w:sz w:val="22"/>
      <w:szCs w:val="22"/>
    </w:rPr>
  </w:style>
  <w:style w:type="character" w:customStyle="1" w:styleId="FontStyle149">
    <w:name w:val="Font Style149"/>
    <w:rsid w:val="0010114B"/>
    <w:rPr>
      <w:rFonts w:ascii="Arial" w:hAnsi="Arial" w:cs="Arial"/>
      <w:b/>
      <w:bCs/>
      <w:sz w:val="26"/>
      <w:szCs w:val="26"/>
    </w:rPr>
  </w:style>
  <w:style w:type="paragraph" w:customStyle="1" w:styleId="Style31">
    <w:name w:val="Style31"/>
    <w:basedOn w:val="a0"/>
    <w:rsid w:val="0010114B"/>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43">
    <w:name w:val="Style43"/>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0">
    <w:name w:val="Font Style130"/>
    <w:rsid w:val="0010114B"/>
    <w:rPr>
      <w:rFonts w:ascii="Arial" w:hAnsi="Arial" w:cs="Arial"/>
      <w:b/>
      <w:bCs/>
      <w:sz w:val="34"/>
      <w:szCs w:val="34"/>
    </w:rPr>
  </w:style>
  <w:style w:type="character" w:customStyle="1" w:styleId="14">
    <w:name w:val="Знак Знак1"/>
    <w:basedOn w:val="a1"/>
    <w:semiHidden/>
    <w:rsid w:val="0010114B"/>
  </w:style>
  <w:style w:type="paragraph" w:customStyle="1" w:styleId="Style60">
    <w:name w:val="Style60"/>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3">
    <w:name w:val="Font Style143"/>
    <w:rsid w:val="0010114B"/>
    <w:rPr>
      <w:rFonts w:ascii="Arial" w:hAnsi="Arial" w:cs="Arial"/>
      <w:b/>
      <w:bCs/>
      <w:sz w:val="18"/>
      <w:szCs w:val="18"/>
    </w:rPr>
  </w:style>
  <w:style w:type="character" w:customStyle="1" w:styleId="FontStyle145">
    <w:name w:val="Font Style145"/>
    <w:rsid w:val="0010114B"/>
    <w:rPr>
      <w:rFonts w:ascii="Arial" w:hAnsi="Arial" w:cs="Arial"/>
      <w:sz w:val="18"/>
      <w:szCs w:val="18"/>
    </w:rPr>
  </w:style>
  <w:style w:type="paragraph" w:customStyle="1" w:styleId="Style26">
    <w:name w:val="Style26"/>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46">
    <w:name w:val="Font Style146"/>
    <w:rsid w:val="0010114B"/>
    <w:rPr>
      <w:rFonts w:ascii="Arial" w:hAnsi="Arial" w:cs="Arial"/>
      <w:b/>
      <w:bCs/>
      <w:i/>
      <w:iCs/>
      <w:sz w:val="22"/>
      <w:szCs w:val="22"/>
    </w:rPr>
  </w:style>
  <w:style w:type="character" w:customStyle="1" w:styleId="FontStyle144">
    <w:name w:val="Font Style144"/>
    <w:rsid w:val="0010114B"/>
    <w:rPr>
      <w:rFonts w:ascii="Arial" w:hAnsi="Arial" w:cs="Arial"/>
      <w:i/>
      <w:iCs/>
      <w:sz w:val="18"/>
      <w:szCs w:val="18"/>
    </w:rPr>
  </w:style>
  <w:style w:type="paragraph" w:customStyle="1" w:styleId="Style44">
    <w:name w:val="Style44"/>
    <w:basedOn w:val="a0"/>
    <w:rsid w:val="0010114B"/>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9">
    <w:name w:val="Style19"/>
    <w:basedOn w:val="a0"/>
    <w:rsid w:val="0010114B"/>
    <w:pPr>
      <w:widowControl w:val="0"/>
      <w:autoSpaceDE w:val="0"/>
      <w:autoSpaceDN w:val="0"/>
      <w:adjustRightInd w:val="0"/>
      <w:spacing w:after="0" w:line="230" w:lineRule="exact"/>
      <w:ind w:firstLine="106"/>
    </w:pPr>
    <w:rPr>
      <w:rFonts w:ascii="Arial" w:eastAsia="Times New Roman" w:hAnsi="Arial" w:cs="Arial"/>
      <w:sz w:val="24"/>
      <w:szCs w:val="24"/>
      <w:lang w:eastAsia="ru-RU"/>
    </w:rPr>
  </w:style>
  <w:style w:type="paragraph" w:customStyle="1" w:styleId="Style23">
    <w:name w:val="Style23"/>
    <w:basedOn w:val="a0"/>
    <w:rsid w:val="0010114B"/>
    <w:pPr>
      <w:widowControl w:val="0"/>
      <w:autoSpaceDE w:val="0"/>
      <w:autoSpaceDN w:val="0"/>
      <w:adjustRightInd w:val="0"/>
      <w:spacing w:after="0" w:line="228" w:lineRule="exact"/>
      <w:ind w:firstLine="264"/>
    </w:pPr>
    <w:rPr>
      <w:rFonts w:ascii="Arial" w:eastAsia="Times New Roman" w:hAnsi="Arial" w:cs="Arial"/>
      <w:sz w:val="24"/>
      <w:szCs w:val="24"/>
      <w:lang w:eastAsia="ru-RU"/>
    </w:rPr>
  </w:style>
  <w:style w:type="character" w:customStyle="1" w:styleId="FontStyle141">
    <w:name w:val="Font Style141"/>
    <w:rsid w:val="0010114B"/>
    <w:rPr>
      <w:rFonts w:ascii="Times New Roman" w:hAnsi="Times New Roman" w:cs="Times New Roman"/>
      <w:b/>
      <w:bCs/>
      <w:sz w:val="18"/>
      <w:szCs w:val="18"/>
    </w:rPr>
  </w:style>
  <w:style w:type="paragraph" w:customStyle="1" w:styleId="Style42">
    <w:name w:val="Style42"/>
    <w:basedOn w:val="a0"/>
    <w:rsid w:val="0010114B"/>
    <w:pPr>
      <w:widowControl w:val="0"/>
      <w:autoSpaceDE w:val="0"/>
      <w:autoSpaceDN w:val="0"/>
      <w:adjustRightInd w:val="0"/>
      <w:spacing w:after="0" w:line="230" w:lineRule="exact"/>
      <w:ind w:firstLine="715"/>
    </w:pPr>
    <w:rPr>
      <w:rFonts w:ascii="Arial" w:eastAsia="Times New Roman" w:hAnsi="Arial" w:cs="Arial"/>
      <w:sz w:val="24"/>
      <w:szCs w:val="24"/>
      <w:lang w:eastAsia="ru-RU"/>
    </w:rPr>
  </w:style>
  <w:style w:type="paragraph" w:customStyle="1" w:styleId="Style49">
    <w:name w:val="Style49"/>
    <w:basedOn w:val="a0"/>
    <w:rsid w:val="0010114B"/>
    <w:pPr>
      <w:widowControl w:val="0"/>
      <w:autoSpaceDE w:val="0"/>
      <w:autoSpaceDN w:val="0"/>
      <w:adjustRightInd w:val="0"/>
      <w:spacing w:after="0" w:line="230" w:lineRule="exact"/>
      <w:ind w:firstLine="715"/>
      <w:jc w:val="both"/>
    </w:pPr>
    <w:rPr>
      <w:rFonts w:ascii="Arial" w:eastAsia="Times New Roman" w:hAnsi="Arial" w:cs="Arial"/>
      <w:sz w:val="24"/>
      <w:szCs w:val="24"/>
      <w:lang w:eastAsia="ru-RU"/>
    </w:rPr>
  </w:style>
  <w:style w:type="character" w:customStyle="1" w:styleId="FontStyle142">
    <w:name w:val="Font Style142"/>
    <w:rsid w:val="0010114B"/>
    <w:rPr>
      <w:rFonts w:ascii="Arial" w:hAnsi="Arial" w:cs="Arial"/>
      <w:smallCaps/>
      <w:sz w:val="18"/>
      <w:szCs w:val="18"/>
    </w:rPr>
  </w:style>
  <w:style w:type="paragraph" w:customStyle="1" w:styleId="Style22">
    <w:name w:val="Style22"/>
    <w:basedOn w:val="a0"/>
    <w:rsid w:val="0010114B"/>
    <w:pPr>
      <w:widowControl w:val="0"/>
      <w:autoSpaceDE w:val="0"/>
      <w:autoSpaceDN w:val="0"/>
      <w:adjustRightInd w:val="0"/>
      <w:spacing w:after="0" w:line="326" w:lineRule="exact"/>
    </w:pPr>
    <w:rPr>
      <w:rFonts w:ascii="Arial" w:eastAsia="Times New Roman" w:hAnsi="Arial" w:cs="Arial"/>
      <w:sz w:val="24"/>
      <w:szCs w:val="24"/>
      <w:lang w:eastAsia="ru-RU"/>
    </w:rPr>
  </w:style>
  <w:style w:type="character" w:customStyle="1" w:styleId="FontStyle139">
    <w:name w:val="Font Style139"/>
    <w:rsid w:val="0010114B"/>
    <w:rPr>
      <w:rFonts w:ascii="Times New Roman" w:hAnsi="Times New Roman" w:cs="Times New Roman"/>
      <w:i/>
      <w:iCs/>
      <w:sz w:val="22"/>
      <w:szCs w:val="22"/>
    </w:rPr>
  </w:style>
  <w:style w:type="character" w:customStyle="1" w:styleId="FontStyle150">
    <w:name w:val="Font Style150"/>
    <w:rsid w:val="0010114B"/>
    <w:rPr>
      <w:rFonts w:ascii="Arial" w:hAnsi="Arial" w:cs="Arial"/>
      <w:b/>
      <w:bCs/>
      <w:sz w:val="22"/>
      <w:szCs w:val="22"/>
    </w:rPr>
  </w:style>
  <w:style w:type="paragraph" w:customStyle="1" w:styleId="Style58">
    <w:name w:val="Style58"/>
    <w:basedOn w:val="a0"/>
    <w:rsid w:val="0010114B"/>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character" w:customStyle="1" w:styleId="FontStyle137">
    <w:name w:val="Font Style137"/>
    <w:rsid w:val="0010114B"/>
    <w:rPr>
      <w:rFonts w:ascii="Times New Roman" w:hAnsi="Times New Roman" w:cs="Times New Roman"/>
      <w:sz w:val="26"/>
      <w:szCs w:val="26"/>
    </w:rPr>
  </w:style>
  <w:style w:type="paragraph" w:customStyle="1" w:styleId="Style65">
    <w:name w:val="Style65"/>
    <w:basedOn w:val="a0"/>
    <w:rsid w:val="0010114B"/>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7">
    <w:name w:val="Style77"/>
    <w:basedOn w:val="a0"/>
    <w:rsid w:val="0010114B"/>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paragraph" w:customStyle="1" w:styleId="Style88">
    <w:name w:val="Style88"/>
    <w:basedOn w:val="a0"/>
    <w:rsid w:val="0010114B"/>
    <w:pPr>
      <w:widowControl w:val="0"/>
      <w:autoSpaceDE w:val="0"/>
      <w:autoSpaceDN w:val="0"/>
      <w:adjustRightInd w:val="0"/>
      <w:spacing w:after="0" w:line="230" w:lineRule="exact"/>
      <w:ind w:firstLine="101"/>
      <w:jc w:val="both"/>
    </w:pPr>
    <w:rPr>
      <w:rFonts w:ascii="Arial" w:eastAsia="Times New Roman" w:hAnsi="Arial" w:cs="Arial"/>
      <w:sz w:val="24"/>
      <w:szCs w:val="24"/>
      <w:lang w:eastAsia="ru-RU"/>
    </w:rPr>
  </w:style>
  <w:style w:type="paragraph" w:customStyle="1" w:styleId="Style73">
    <w:name w:val="Style73"/>
    <w:basedOn w:val="a0"/>
    <w:rsid w:val="0010114B"/>
    <w:pPr>
      <w:widowControl w:val="0"/>
      <w:autoSpaceDE w:val="0"/>
      <w:autoSpaceDN w:val="0"/>
      <w:adjustRightInd w:val="0"/>
      <w:spacing w:after="0" w:line="322" w:lineRule="exact"/>
      <w:ind w:firstLine="706"/>
      <w:jc w:val="both"/>
    </w:pPr>
    <w:rPr>
      <w:rFonts w:ascii="Arial" w:eastAsia="Times New Roman" w:hAnsi="Arial" w:cs="Arial"/>
      <w:sz w:val="24"/>
      <w:szCs w:val="24"/>
      <w:lang w:eastAsia="ru-RU"/>
    </w:rPr>
  </w:style>
  <w:style w:type="character" w:customStyle="1" w:styleId="FontStyle154">
    <w:name w:val="Font Style154"/>
    <w:rsid w:val="0010114B"/>
    <w:rPr>
      <w:rFonts w:ascii="Times New Roman" w:hAnsi="Times New Roman" w:cs="Times New Roman"/>
      <w:b/>
      <w:bCs/>
      <w:sz w:val="26"/>
      <w:szCs w:val="26"/>
    </w:rPr>
  </w:style>
  <w:style w:type="paragraph" w:customStyle="1" w:styleId="Style53">
    <w:name w:val="Style53"/>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4">
    <w:name w:val="Style64"/>
    <w:basedOn w:val="a0"/>
    <w:rsid w:val="0010114B"/>
    <w:pPr>
      <w:widowControl w:val="0"/>
      <w:autoSpaceDE w:val="0"/>
      <w:autoSpaceDN w:val="0"/>
      <w:adjustRightInd w:val="0"/>
      <w:spacing w:after="0" w:line="230" w:lineRule="exact"/>
      <w:ind w:firstLine="355"/>
      <w:jc w:val="both"/>
    </w:pPr>
    <w:rPr>
      <w:rFonts w:ascii="Arial" w:eastAsia="Times New Roman" w:hAnsi="Arial" w:cs="Arial"/>
      <w:sz w:val="24"/>
      <w:szCs w:val="24"/>
      <w:lang w:eastAsia="ru-RU"/>
    </w:rPr>
  </w:style>
  <w:style w:type="paragraph" w:customStyle="1" w:styleId="Style55">
    <w:name w:val="Style55"/>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6">
    <w:name w:val="Font Style156"/>
    <w:rsid w:val="0010114B"/>
    <w:rPr>
      <w:rFonts w:ascii="Times New Roman" w:hAnsi="Times New Roman" w:cs="Times New Roman"/>
      <w:sz w:val="22"/>
      <w:szCs w:val="22"/>
    </w:rPr>
  </w:style>
  <w:style w:type="paragraph" w:customStyle="1" w:styleId="Style74">
    <w:name w:val="Style74"/>
    <w:basedOn w:val="a0"/>
    <w:rsid w:val="0010114B"/>
    <w:pPr>
      <w:widowControl w:val="0"/>
      <w:autoSpaceDE w:val="0"/>
      <w:autoSpaceDN w:val="0"/>
      <w:adjustRightInd w:val="0"/>
      <w:spacing w:after="0" w:line="230" w:lineRule="exact"/>
      <w:jc w:val="right"/>
    </w:pPr>
    <w:rPr>
      <w:rFonts w:ascii="Arial" w:eastAsia="Times New Roman" w:hAnsi="Arial" w:cs="Arial"/>
      <w:sz w:val="24"/>
      <w:szCs w:val="24"/>
      <w:lang w:eastAsia="ru-RU"/>
    </w:rPr>
  </w:style>
  <w:style w:type="paragraph" w:customStyle="1" w:styleId="Style76">
    <w:name w:val="Style76"/>
    <w:basedOn w:val="a0"/>
    <w:rsid w:val="0010114B"/>
    <w:pPr>
      <w:widowControl w:val="0"/>
      <w:autoSpaceDE w:val="0"/>
      <w:autoSpaceDN w:val="0"/>
      <w:adjustRightInd w:val="0"/>
      <w:spacing w:after="0" w:line="230" w:lineRule="exact"/>
      <w:ind w:firstLine="389"/>
      <w:jc w:val="both"/>
    </w:pPr>
    <w:rPr>
      <w:rFonts w:ascii="Arial" w:eastAsia="Times New Roman" w:hAnsi="Arial" w:cs="Arial"/>
      <w:sz w:val="24"/>
      <w:szCs w:val="24"/>
      <w:lang w:eastAsia="ru-RU"/>
    </w:rPr>
  </w:style>
  <w:style w:type="paragraph" w:customStyle="1" w:styleId="Style84">
    <w:name w:val="Style84"/>
    <w:basedOn w:val="a0"/>
    <w:rsid w:val="001011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1">
    <w:name w:val="Style81"/>
    <w:basedOn w:val="a0"/>
    <w:rsid w:val="0010114B"/>
    <w:pPr>
      <w:widowControl w:val="0"/>
      <w:autoSpaceDE w:val="0"/>
      <w:autoSpaceDN w:val="0"/>
      <w:adjustRightInd w:val="0"/>
      <w:spacing w:after="0" w:line="230" w:lineRule="exact"/>
      <w:ind w:firstLine="101"/>
    </w:pPr>
    <w:rPr>
      <w:rFonts w:ascii="Arial" w:eastAsia="Times New Roman" w:hAnsi="Arial" w:cs="Arial"/>
      <w:sz w:val="24"/>
      <w:szCs w:val="24"/>
      <w:lang w:eastAsia="ru-RU"/>
    </w:rPr>
  </w:style>
  <w:style w:type="paragraph" w:customStyle="1" w:styleId="Style82">
    <w:name w:val="Style82"/>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8">
    <w:name w:val="Font Style158"/>
    <w:rsid w:val="0010114B"/>
    <w:rPr>
      <w:rFonts w:ascii="Arial" w:hAnsi="Arial" w:cs="Arial"/>
      <w:sz w:val="30"/>
      <w:szCs w:val="30"/>
    </w:rPr>
  </w:style>
  <w:style w:type="paragraph" w:customStyle="1" w:styleId="Style68">
    <w:name w:val="Style68"/>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59">
    <w:name w:val="Font Style159"/>
    <w:rsid w:val="0010114B"/>
    <w:rPr>
      <w:rFonts w:ascii="Arial" w:hAnsi="Arial" w:cs="Arial"/>
      <w:i/>
      <w:iCs/>
      <w:sz w:val="26"/>
      <w:szCs w:val="26"/>
    </w:rPr>
  </w:style>
  <w:style w:type="paragraph" w:customStyle="1" w:styleId="Style13">
    <w:name w:val="Style13"/>
    <w:basedOn w:val="a0"/>
    <w:rsid w:val="0010114B"/>
    <w:pPr>
      <w:widowControl w:val="0"/>
      <w:autoSpaceDE w:val="0"/>
      <w:autoSpaceDN w:val="0"/>
      <w:adjustRightInd w:val="0"/>
      <w:spacing w:after="0" w:line="230" w:lineRule="exact"/>
      <w:jc w:val="center"/>
    </w:pPr>
    <w:rPr>
      <w:rFonts w:ascii="Arial" w:eastAsia="Times New Roman" w:hAnsi="Arial" w:cs="Arial"/>
      <w:sz w:val="24"/>
      <w:szCs w:val="24"/>
      <w:lang w:eastAsia="ru-RU"/>
    </w:rPr>
  </w:style>
  <w:style w:type="paragraph" w:customStyle="1" w:styleId="Style10">
    <w:name w:val="Style10"/>
    <w:basedOn w:val="a0"/>
    <w:rsid w:val="0010114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38">
    <w:name w:val="Font Style138"/>
    <w:rsid w:val="0010114B"/>
    <w:rPr>
      <w:rFonts w:ascii="Arial" w:hAnsi="Arial" w:cs="Arial"/>
      <w:i/>
      <w:iCs/>
      <w:sz w:val="22"/>
      <w:szCs w:val="22"/>
    </w:rPr>
  </w:style>
  <w:style w:type="paragraph" w:customStyle="1" w:styleId="Style97">
    <w:name w:val="Style97"/>
    <w:basedOn w:val="a0"/>
    <w:rsid w:val="0010114B"/>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character" w:customStyle="1" w:styleId="FontStyle151">
    <w:name w:val="Font Style151"/>
    <w:rsid w:val="0010114B"/>
    <w:rPr>
      <w:rFonts w:ascii="Arial" w:hAnsi="Arial" w:cs="Arial"/>
      <w:sz w:val="22"/>
      <w:szCs w:val="22"/>
    </w:rPr>
  </w:style>
  <w:style w:type="paragraph" w:customStyle="1" w:styleId="Style75">
    <w:name w:val="Style75"/>
    <w:basedOn w:val="a0"/>
    <w:rsid w:val="001011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87">
    <w:name w:val="Style87"/>
    <w:basedOn w:val="a0"/>
    <w:rsid w:val="0010114B"/>
    <w:pPr>
      <w:widowControl w:val="0"/>
      <w:autoSpaceDE w:val="0"/>
      <w:autoSpaceDN w:val="0"/>
      <w:adjustRightInd w:val="0"/>
      <w:spacing w:after="0" w:line="552" w:lineRule="exact"/>
      <w:jc w:val="both"/>
    </w:pPr>
    <w:rPr>
      <w:rFonts w:ascii="Arial" w:eastAsia="Times New Roman" w:hAnsi="Arial" w:cs="Arial"/>
      <w:sz w:val="24"/>
      <w:szCs w:val="24"/>
      <w:lang w:eastAsia="ru-RU"/>
    </w:rPr>
  </w:style>
  <w:style w:type="paragraph" w:customStyle="1" w:styleId="Style92">
    <w:name w:val="Style92"/>
    <w:basedOn w:val="a0"/>
    <w:rsid w:val="0010114B"/>
    <w:pPr>
      <w:widowControl w:val="0"/>
      <w:autoSpaceDE w:val="0"/>
      <w:autoSpaceDN w:val="0"/>
      <w:adjustRightInd w:val="0"/>
      <w:spacing w:after="0" w:line="278" w:lineRule="exact"/>
      <w:jc w:val="both"/>
    </w:pPr>
    <w:rPr>
      <w:rFonts w:ascii="Arial" w:eastAsia="Times New Roman" w:hAnsi="Arial" w:cs="Arial"/>
      <w:sz w:val="24"/>
      <w:szCs w:val="24"/>
      <w:lang w:eastAsia="ru-RU"/>
    </w:rPr>
  </w:style>
  <w:style w:type="paragraph" w:customStyle="1" w:styleId="Style104">
    <w:name w:val="Style104"/>
    <w:basedOn w:val="a0"/>
    <w:rsid w:val="0010114B"/>
    <w:pPr>
      <w:widowControl w:val="0"/>
      <w:autoSpaceDE w:val="0"/>
      <w:autoSpaceDN w:val="0"/>
      <w:adjustRightInd w:val="0"/>
      <w:spacing w:after="0" w:line="293" w:lineRule="exact"/>
      <w:jc w:val="both"/>
    </w:pPr>
    <w:rPr>
      <w:rFonts w:ascii="Arial" w:eastAsia="Times New Roman" w:hAnsi="Arial" w:cs="Arial"/>
      <w:sz w:val="24"/>
      <w:szCs w:val="24"/>
      <w:lang w:eastAsia="ru-RU"/>
    </w:rPr>
  </w:style>
  <w:style w:type="paragraph" w:customStyle="1" w:styleId="Style116">
    <w:name w:val="Style116"/>
    <w:basedOn w:val="a0"/>
    <w:rsid w:val="0010114B"/>
    <w:pPr>
      <w:widowControl w:val="0"/>
      <w:autoSpaceDE w:val="0"/>
      <w:autoSpaceDN w:val="0"/>
      <w:adjustRightInd w:val="0"/>
      <w:spacing w:after="0" w:line="278" w:lineRule="exact"/>
      <w:ind w:firstLine="749"/>
      <w:jc w:val="both"/>
    </w:pPr>
    <w:rPr>
      <w:rFonts w:ascii="Arial" w:eastAsia="Times New Roman" w:hAnsi="Arial" w:cs="Arial"/>
      <w:sz w:val="24"/>
      <w:szCs w:val="24"/>
      <w:lang w:eastAsia="ru-RU"/>
    </w:rPr>
  </w:style>
  <w:style w:type="paragraph" w:customStyle="1" w:styleId="Style54">
    <w:name w:val="Style54"/>
    <w:basedOn w:val="a0"/>
    <w:rsid w:val="0010114B"/>
    <w:pPr>
      <w:widowControl w:val="0"/>
      <w:autoSpaceDE w:val="0"/>
      <w:autoSpaceDN w:val="0"/>
      <w:adjustRightInd w:val="0"/>
      <w:spacing w:after="0" w:line="275" w:lineRule="exact"/>
      <w:ind w:firstLine="696"/>
    </w:pPr>
    <w:rPr>
      <w:rFonts w:ascii="Arial" w:eastAsia="Times New Roman" w:hAnsi="Arial" w:cs="Arial"/>
      <w:sz w:val="24"/>
      <w:szCs w:val="24"/>
      <w:lang w:eastAsia="ru-RU"/>
    </w:rPr>
  </w:style>
  <w:style w:type="paragraph" w:customStyle="1" w:styleId="u">
    <w:name w:val="u"/>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8">
    <w:name w:val="Знак Знак Знак Знак Знак Знак Знак Знак Знак Знак"/>
    <w:basedOn w:val="a0"/>
    <w:rsid w:val="0010114B"/>
    <w:pPr>
      <w:spacing w:line="240" w:lineRule="exact"/>
    </w:pPr>
    <w:rPr>
      <w:rFonts w:ascii="Verdana" w:eastAsia="Times New Roman" w:hAnsi="Verdana" w:cs="Verdana"/>
      <w:sz w:val="20"/>
      <w:szCs w:val="20"/>
      <w:lang w:val="en-US"/>
    </w:rPr>
  </w:style>
  <w:style w:type="character" w:customStyle="1" w:styleId="33">
    <w:name w:val="Знак Знак3"/>
    <w:rsid w:val="0010114B"/>
    <w:rPr>
      <w:sz w:val="24"/>
      <w:szCs w:val="24"/>
      <w:lang w:val="ru-RU" w:eastAsia="ru-RU" w:bidi="ar-SA"/>
    </w:rPr>
  </w:style>
  <w:style w:type="paragraph" w:styleId="34">
    <w:name w:val="Body Text Indent 3"/>
    <w:basedOn w:val="a0"/>
    <w:link w:val="35"/>
    <w:rsid w:val="0010114B"/>
    <w:pPr>
      <w:overflowPunct w:val="0"/>
      <w:autoSpaceDE w:val="0"/>
      <w:autoSpaceDN w:val="0"/>
      <w:adjustRightInd w:val="0"/>
      <w:spacing w:after="0" w:line="240" w:lineRule="auto"/>
      <w:ind w:firstLine="708"/>
      <w:jc w:val="both"/>
      <w:textAlignment w:val="baseline"/>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1"/>
    <w:link w:val="34"/>
    <w:rsid w:val="0010114B"/>
    <w:rPr>
      <w:rFonts w:ascii="Times New Roman" w:eastAsia="Times New Roman" w:hAnsi="Times New Roman" w:cs="Times New Roman"/>
      <w:sz w:val="28"/>
      <w:szCs w:val="20"/>
      <w:lang w:eastAsia="ru-RU"/>
    </w:rPr>
  </w:style>
  <w:style w:type="paragraph" w:customStyle="1" w:styleId="130">
    <w:name w:val="стиль1 стиль3"/>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Знак Знак Знак Знак Знак Знак Знак Знак Знак Знак Знак"/>
    <w:basedOn w:val="a0"/>
    <w:rsid w:val="0010114B"/>
    <w:pPr>
      <w:spacing w:line="240" w:lineRule="exact"/>
    </w:pPr>
    <w:rPr>
      <w:rFonts w:ascii="Verdana" w:eastAsia="Times New Roman" w:hAnsi="Verdana" w:cs="Verdana"/>
      <w:sz w:val="20"/>
      <w:szCs w:val="20"/>
      <w:lang w:val="en-US"/>
    </w:rPr>
  </w:style>
  <w:style w:type="paragraph" w:styleId="affa">
    <w:name w:val="Title"/>
    <w:basedOn w:val="a0"/>
    <w:link w:val="affb"/>
    <w:uiPriority w:val="10"/>
    <w:qFormat/>
    <w:rsid w:val="0010114B"/>
    <w:pPr>
      <w:spacing w:after="0" w:line="360" w:lineRule="auto"/>
      <w:ind w:firstLine="720"/>
      <w:jc w:val="center"/>
    </w:pPr>
    <w:rPr>
      <w:rFonts w:ascii="Times New Roman" w:eastAsia="Times New Roman" w:hAnsi="Times New Roman" w:cs="Times New Roman"/>
      <w:b/>
      <w:sz w:val="28"/>
      <w:szCs w:val="28"/>
      <w:lang w:eastAsia="ru-RU"/>
    </w:rPr>
  </w:style>
  <w:style w:type="character" w:customStyle="1" w:styleId="affb">
    <w:name w:val="Название Знак"/>
    <w:basedOn w:val="a1"/>
    <w:link w:val="affa"/>
    <w:uiPriority w:val="10"/>
    <w:rsid w:val="0010114B"/>
    <w:rPr>
      <w:rFonts w:ascii="Times New Roman" w:eastAsia="Times New Roman" w:hAnsi="Times New Roman" w:cs="Times New Roman"/>
      <w:b/>
      <w:sz w:val="28"/>
      <w:szCs w:val="28"/>
      <w:lang w:eastAsia="ru-RU"/>
    </w:rPr>
  </w:style>
  <w:style w:type="paragraph" w:customStyle="1" w:styleId="41">
    <w:name w:val="стиль4"/>
    <w:basedOn w:val="a0"/>
    <w:rsid w:val="0010114B"/>
    <w:pPr>
      <w:spacing w:before="100" w:beforeAutospacing="1" w:after="100" w:afterAutospacing="1" w:line="240" w:lineRule="auto"/>
    </w:pPr>
    <w:rPr>
      <w:rFonts w:ascii="Monotype Corsiva" w:eastAsia="Times New Roman" w:hAnsi="Monotype Corsiva" w:cs="Times New Roman"/>
      <w:sz w:val="24"/>
      <w:szCs w:val="24"/>
      <w:lang w:eastAsia="ru-RU"/>
    </w:rPr>
  </w:style>
  <w:style w:type="paragraph" w:customStyle="1" w:styleId="FR2">
    <w:name w:val="FR2"/>
    <w:basedOn w:val="a0"/>
    <w:rsid w:val="0010114B"/>
    <w:pPr>
      <w:spacing w:after="0" w:line="240" w:lineRule="auto"/>
    </w:pPr>
    <w:rPr>
      <w:rFonts w:ascii="Times New Roman" w:eastAsia="Times New Roman" w:hAnsi="Times New Roman" w:cs="Times New Roman"/>
      <w:sz w:val="24"/>
      <w:szCs w:val="24"/>
      <w:lang w:eastAsia="ru-RU"/>
    </w:rPr>
  </w:style>
  <w:style w:type="paragraph" w:styleId="a">
    <w:name w:val="Plain Text"/>
    <w:basedOn w:val="a0"/>
    <w:link w:val="affc"/>
    <w:rsid w:val="0010114B"/>
    <w:pPr>
      <w:numPr>
        <w:numId w:val="84"/>
      </w:numPr>
      <w:tabs>
        <w:tab w:val="clear" w:pos="643"/>
      </w:tabs>
      <w:spacing w:after="0" w:line="240" w:lineRule="auto"/>
      <w:ind w:left="0" w:firstLine="0"/>
    </w:pPr>
    <w:rPr>
      <w:rFonts w:ascii="Roman 10cpi" w:eastAsia="Times New Roman" w:hAnsi="Roman 10cpi" w:cs="Times New Roman"/>
      <w:sz w:val="20"/>
      <w:szCs w:val="20"/>
      <w:lang w:eastAsia="ru-RU"/>
    </w:rPr>
  </w:style>
  <w:style w:type="character" w:customStyle="1" w:styleId="affc">
    <w:name w:val="Текст Знак"/>
    <w:basedOn w:val="a1"/>
    <w:link w:val="a"/>
    <w:rsid w:val="0010114B"/>
    <w:rPr>
      <w:rFonts w:ascii="Roman 10cpi" w:eastAsia="Times New Roman" w:hAnsi="Roman 10cpi" w:cs="Times New Roman"/>
      <w:sz w:val="20"/>
      <w:szCs w:val="20"/>
      <w:lang w:eastAsia="ru-RU"/>
    </w:rPr>
  </w:style>
  <w:style w:type="paragraph" w:customStyle="1" w:styleId="bodytext">
    <w:name w:val="bodytext"/>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31"/>
    <w:basedOn w:val="a0"/>
    <w:rsid w:val="0010114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justify">
    <w:name w:val="justify"/>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List Bullet 2"/>
    <w:basedOn w:val="a0"/>
    <w:autoRedefine/>
    <w:rsid w:val="0010114B"/>
    <w:pPr>
      <w:tabs>
        <w:tab w:val="num" w:pos="1260"/>
      </w:tabs>
      <w:spacing w:after="0" w:line="240" w:lineRule="auto"/>
      <w:ind w:left="1260" w:hanging="360"/>
    </w:pPr>
    <w:rPr>
      <w:rFonts w:ascii="Times New Roman" w:eastAsia="Times New Roman" w:hAnsi="Times New Roman" w:cs="Times New Roman"/>
      <w:sz w:val="24"/>
      <w:szCs w:val="24"/>
      <w:lang w:eastAsia="ru-RU"/>
    </w:rPr>
  </w:style>
  <w:style w:type="paragraph" w:styleId="36">
    <w:name w:val="List Bullet 3"/>
    <w:basedOn w:val="a0"/>
    <w:autoRedefine/>
    <w:rsid w:val="0010114B"/>
    <w:pPr>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10114B"/>
    <w:rPr>
      <w:rFonts w:ascii="Times New Roman" w:hAnsi="Times New Roman" w:cs="Times New Roman"/>
      <w:b/>
      <w:bCs/>
      <w:sz w:val="34"/>
      <w:szCs w:val="34"/>
    </w:rPr>
  </w:style>
  <w:style w:type="paragraph" w:customStyle="1" w:styleId="Style3">
    <w:name w:val="Style3"/>
    <w:basedOn w:val="a0"/>
    <w:uiPriority w:val="99"/>
    <w:rsid w:val="0010114B"/>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character" w:customStyle="1" w:styleId="FontStyle14">
    <w:name w:val="Font Style14"/>
    <w:rsid w:val="0010114B"/>
    <w:rPr>
      <w:rFonts w:ascii="Constantia" w:hAnsi="Constantia" w:cs="Constantia"/>
      <w:sz w:val="18"/>
      <w:szCs w:val="18"/>
    </w:rPr>
  </w:style>
  <w:style w:type="character" w:customStyle="1" w:styleId="FontStyle15">
    <w:name w:val="Font Style15"/>
    <w:rsid w:val="0010114B"/>
    <w:rPr>
      <w:rFonts w:ascii="Times New Roman" w:hAnsi="Times New Roman" w:cs="Times New Roman"/>
      <w:sz w:val="18"/>
      <w:szCs w:val="18"/>
    </w:rPr>
  </w:style>
  <w:style w:type="character" w:customStyle="1" w:styleId="FontStyle16">
    <w:name w:val="Font Style16"/>
    <w:uiPriority w:val="99"/>
    <w:rsid w:val="0010114B"/>
    <w:rPr>
      <w:rFonts w:ascii="Constantia" w:hAnsi="Constantia" w:cs="Constantia"/>
      <w:spacing w:val="40"/>
      <w:w w:val="40"/>
      <w:sz w:val="28"/>
      <w:szCs w:val="28"/>
    </w:rPr>
  </w:style>
  <w:style w:type="paragraph" w:customStyle="1" w:styleId="affd">
    <w:name w:val="Основной"/>
    <w:basedOn w:val="a0"/>
    <w:rsid w:val="0010114B"/>
    <w:pPr>
      <w:autoSpaceDE w:val="0"/>
      <w:autoSpaceDN w:val="0"/>
      <w:adjustRightInd w:val="0"/>
      <w:spacing w:after="0" w:line="240" w:lineRule="atLeast"/>
      <w:ind w:firstLine="283"/>
      <w:jc w:val="both"/>
      <w:textAlignment w:val="baseline"/>
    </w:pPr>
    <w:rPr>
      <w:rFonts w:ascii="Times New Roman" w:eastAsia="Times New Roman" w:hAnsi="Times New Roman" w:cs="Times New Roman"/>
      <w:color w:val="000000"/>
      <w:sz w:val="20"/>
      <w:szCs w:val="20"/>
      <w:lang w:eastAsia="ru-RU"/>
    </w:rPr>
  </w:style>
  <w:style w:type="paragraph" w:styleId="affe">
    <w:name w:val="List"/>
    <w:basedOn w:val="a0"/>
    <w:rsid w:val="0010114B"/>
    <w:pPr>
      <w:spacing w:after="0" w:line="240" w:lineRule="auto"/>
      <w:ind w:left="283" w:hanging="283"/>
    </w:pPr>
    <w:rPr>
      <w:rFonts w:ascii="Times New Roman" w:eastAsia="Times New Roman" w:hAnsi="Times New Roman" w:cs="Times New Roman"/>
      <w:sz w:val="24"/>
      <w:szCs w:val="24"/>
      <w:lang w:eastAsia="ru-RU"/>
    </w:rPr>
  </w:style>
  <w:style w:type="paragraph" w:styleId="afff">
    <w:name w:val="List Bullet"/>
    <w:basedOn w:val="a0"/>
    <w:autoRedefine/>
    <w:rsid w:val="0010114B"/>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15">
    <w:name w:val="Знак Знак15"/>
    <w:rsid w:val="0010114B"/>
    <w:rPr>
      <w:rFonts w:ascii="Arial" w:hAnsi="Arial" w:cs="Arial"/>
      <w:b/>
      <w:bCs/>
      <w:i/>
      <w:iCs/>
      <w:sz w:val="28"/>
      <w:szCs w:val="28"/>
      <w:lang w:val="ru-RU" w:eastAsia="ru-RU" w:bidi="ar-SA"/>
    </w:rPr>
  </w:style>
  <w:style w:type="paragraph" w:customStyle="1" w:styleId="210">
    <w:name w:val="Основной текст 21"/>
    <w:basedOn w:val="a0"/>
    <w:rsid w:val="0010114B"/>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R1">
    <w:name w:val="FR1"/>
    <w:rsid w:val="0010114B"/>
    <w:pPr>
      <w:widowControl w:val="0"/>
      <w:spacing w:after="0" w:line="240" w:lineRule="auto"/>
      <w:jc w:val="center"/>
    </w:pPr>
    <w:rPr>
      <w:rFonts w:ascii="Times New Roman" w:eastAsia="Times New Roman" w:hAnsi="Times New Roman" w:cs="Times New Roman"/>
      <w:sz w:val="48"/>
      <w:szCs w:val="20"/>
      <w:lang w:eastAsia="ru-RU"/>
    </w:rPr>
  </w:style>
  <w:style w:type="paragraph" w:customStyle="1" w:styleId="16">
    <w:name w:val="1"/>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1">
    <w:name w:val="стиль81"/>
    <w:rsid w:val="0010114B"/>
    <w:rPr>
      <w:color w:val="000066"/>
    </w:rPr>
  </w:style>
  <w:style w:type="character" w:customStyle="1" w:styleId="text">
    <w:name w:val="text"/>
    <w:basedOn w:val="a1"/>
    <w:rsid w:val="0010114B"/>
  </w:style>
  <w:style w:type="paragraph" w:customStyle="1" w:styleId="51">
    <w:name w:val="стиль5"/>
    <w:basedOn w:val="a0"/>
    <w:rsid w:val="0010114B"/>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110">
    <w:name w:val="стиль11"/>
    <w:basedOn w:val="a0"/>
    <w:rsid w:val="0010114B"/>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46">
    <w:name w:val="стиль4 стиль6"/>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1">
    <w:name w:val="стиль71"/>
    <w:rsid w:val="0010114B"/>
    <w:rPr>
      <w:b/>
      <w:bCs/>
      <w:sz w:val="34"/>
      <w:szCs w:val="34"/>
    </w:rPr>
  </w:style>
  <w:style w:type="character" w:customStyle="1" w:styleId="101">
    <w:name w:val="стиль101"/>
    <w:rsid w:val="0010114B"/>
    <w:rPr>
      <w:rFonts w:ascii="Times New Roman" w:hAnsi="Times New Roman" w:cs="Times New Roman" w:hint="default"/>
      <w:color w:val="000066"/>
      <w:sz w:val="26"/>
      <w:szCs w:val="26"/>
    </w:rPr>
  </w:style>
  <w:style w:type="character" w:customStyle="1" w:styleId="111">
    <w:name w:val="стиль111"/>
    <w:rsid w:val="0010114B"/>
    <w:rPr>
      <w:sz w:val="22"/>
      <w:szCs w:val="22"/>
    </w:rPr>
  </w:style>
  <w:style w:type="character" w:customStyle="1" w:styleId="52">
    <w:name w:val="Знак Знак5"/>
    <w:rsid w:val="0010114B"/>
    <w:rPr>
      <w:rFonts w:ascii="Cambria" w:hAnsi="Cambria"/>
      <w:b/>
      <w:bCs/>
      <w:sz w:val="28"/>
      <w:szCs w:val="26"/>
      <w:lang w:val="ru-RU" w:eastAsia="ru-RU" w:bidi="ar-SA"/>
    </w:rPr>
  </w:style>
  <w:style w:type="paragraph" w:styleId="afff0">
    <w:name w:val="Bibliography"/>
    <w:basedOn w:val="a0"/>
    <w:next w:val="a0"/>
    <w:unhideWhenUsed/>
    <w:rsid w:val="0010114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11">
    <w:name w:val="Основной текст с отступом 31"/>
    <w:basedOn w:val="a0"/>
    <w:rsid w:val="0010114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apple-converted-space">
    <w:name w:val="apple-converted-space"/>
    <w:basedOn w:val="a1"/>
    <w:rsid w:val="0010114B"/>
  </w:style>
  <w:style w:type="paragraph" w:customStyle="1" w:styleId="Osnova">
    <w:name w:val="Osnova"/>
    <w:basedOn w:val="a0"/>
    <w:rsid w:val="0010114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3">
    <w:name w:val="zag_3"/>
    <w:basedOn w:val="a0"/>
    <w:rsid w:val="0010114B"/>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razriadka1">
    <w:name w:val="razriadka1"/>
    <w:rsid w:val="0010114B"/>
    <w:rPr>
      <w:rFonts w:ascii="Times New Roman" w:hAnsi="Times New Roman" w:cs="Times New Roman" w:hint="default"/>
      <w:i w:val="0"/>
      <w:iCs w:val="0"/>
      <w:spacing w:val="48"/>
      <w:sz w:val="24"/>
      <w:szCs w:val="24"/>
    </w:rPr>
  </w:style>
  <w:style w:type="paragraph" w:customStyle="1" w:styleId="Style2">
    <w:name w:val="Style2"/>
    <w:basedOn w:val="a0"/>
    <w:uiPriority w:val="99"/>
    <w:rsid w:val="0010114B"/>
    <w:pPr>
      <w:widowControl w:val="0"/>
      <w:autoSpaceDE w:val="0"/>
      <w:autoSpaceDN w:val="0"/>
      <w:adjustRightInd w:val="0"/>
      <w:spacing w:after="0" w:line="691" w:lineRule="exact"/>
      <w:jc w:val="center"/>
    </w:pPr>
    <w:rPr>
      <w:rFonts w:ascii="Tahoma" w:eastAsia="Times New Roman" w:hAnsi="Tahoma" w:cs="Tahoma"/>
      <w:sz w:val="24"/>
      <w:szCs w:val="24"/>
      <w:lang w:eastAsia="ru-RU"/>
    </w:rPr>
  </w:style>
  <w:style w:type="character" w:customStyle="1" w:styleId="FontStyle25">
    <w:name w:val="Font Style25"/>
    <w:basedOn w:val="a1"/>
    <w:uiPriority w:val="99"/>
    <w:rsid w:val="0010114B"/>
    <w:rPr>
      <w:rFonts w:ascii="Times New Roman" w:hAnsi="Times New Roman" w:cs="Times New Roman" w:hint="default"/>
      <w:color w:val="000000"/>
      <w:sz w:val="18"/>
      <w:szCs w:val="18"/>
    </w:rPr>
  </w:style>
  <w:style w:type="character" w:customStyle="1" w:styleId="FontStyle28">
    <w:name w:val="Font Style28"/>
    <w:basedOn w:val="a1"/>
    <w:uiPriority w:val="99"/>
    <w:rsid w:val="0010114B"/>
    <w:rPr>
      <w:rFonts w:ascii="Tahoma" w:hAnsi="Tahoma" w:cs="Tahoma" w:hint="default"/>
      <w:b/>
      <w:bCs/>
      <w:color w:val="000000"/>
      <w:sz w:val="40"/>
      <w:szCs w:val="40"/>
    </w:rPr>
  </w:style>
  <w:style w:type="character" w:customStyle="1" w:styleId="14pt">
    <w:name w:val="Стиль 14 pt"/>
    <w:basedOn w:val="a1"/>
    <w:rsid w:val="0010114B"/>
    <w:rPr>
      <w:sz w:val="28"/>
    </w:rPr>
  </w:style>
  <w:style w:type="character" w:customStyle="1" w:styleId="c3">
    <w:name w:val="c3"/>
    <w:basedOn w:val="a1"/>
    <w:rsid w:val="0010114B"/>
  </w:style>
  <w:style w:type="character" w:customStyle="1" w:styleId="c2">
    <w:name w:val="c2"/>
    <w:basedOn w:val="a1"/>
    <w:rsid w:val="0010114B"/>
  </w:style>
  <w:style w:type="character" w:customStyle="1" w:styleId="c7">
    <w:name w:val="c7"/>
    <w:basedOn w:val="a1"/>
    <w:rsid w:val="0010114B"/>
  </w:style>
  <w:style w:type="paragraph" w:customStyle="1" w:styleId="body">
    <w:name w:val="body"/>
    <w:basedOn w:val="a0"/>
    <w:rsid w:val="001011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7">
    <w:name w:val="Сетка таблицы3"/>
    <w:basedOn w:val="a2"/>
    <w:next w:val="a8"/>
    <w:uiPriority w:val="59"/>
    <w:rsid w:val="0010114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61">
    <w:name w:val="Заголовок 61"/>
    <w:basedOn w:val="a0"/>
    <w:uiPriority w:val="1"/>
    <w:qFormat/>
    <w:rsid w:val="0010114B"/>
    <w:pPr>
      <w:widowControl w:val="0"/>
      <w:spacing w:after="0" w:line="240" w:lineRule="auto"/>
      <w:ind w:left="1247"/>
      <w:outlineLvl w:val="6"/>
    </w:pPr>
    <w:rPr>
      <w:rFonts w:ascii="Arial" w:eastAsia="Arial" w:hAnsi="Arial"/>
      <w:b/>
      <w:bCs/>
      <w:sz w:val="28"/>
      <w:szCs w:val="28"/>
      <w:lang w:val="en-US"/>
    </w:rPr>
  </w:style>
  <w:style w:type="table" w:customStyle="1" w:styleId="TableNormal">
    <w:name w:val="Table Normal"/>
    <w:uiPriority w:val="2"/>
    <w:semiHidden/>
    <w:unhideWhenUsed/>
    <w:qFormat/>
    <w:rsid w:val="0010114B"/>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2">
    <w:name w:val="Оглавление 11"/>
    <w:basedOn w:val="a0"/>
    <w:uiPriority w:val="1"/>
    <w:qFormat/>
    <w:rsid w:val="0010114B"/>
    <w:pPr>
      <w:widowControl w:val="0"/>
      <w:spacing w:before="64" w:after="0" w:line="240" w:lineRule="auto"/>
      <w:ind w:left="113"/>
    </w:pPr>
    <w:rPr>
      <w:rFonts w:ascii="Cambria" w:eastAsia="Cambria" w:hAnsi="Cambria"/>
      <w:b/>
      <w:bCs/>
      <w:sz w:val="26"/>
      <w:szCs w:val="26"/>
      <w:lang w:val="en-US"/>
    </w:rPr>
  </w:style>
  <w:style w:type="paragraph" w:customStyle="1" w:styleId="211">
    <w:name w:val="Оглавление 21"/>
    <w:basedOn w:val="a0"/>
    <w:uiPriority w:val="1"/>
    <w:qFormat/>
    <w:rsid w:val="0010114B"/>
    <w:pPr>
      <w:widowControl w:val="0"/>
      <w:spacing w:before="84" w:after="0" w:line="240" w:lineRule="auto"/>
      <w:ind w:left="113"/>
    </w:pPr>
    <w:rPr>
      <w:rFonts w:ascii="Cambria" w:eastAsia="Cambria" w:hAnsi="Cambria"/>
      <w:b/>
      <w:bCs/>
      <w:sz w:val="24"/>
      <w:szCs w:val="24"/>
      <w:lang w:val="en-US"/>
    </w:rPr>
  </w:style>
  <w:style w:type="paragraph" w:customStyle="1" w:styleId="312">
    <w:name w:val="Оглавление 31"/>
    <w:basedOn w:val="a0"/>
    <w:uiPriority w:val="1"/>
    <w:qFormat/>
    <w:rsid w:val="0010114B"/>
    <w:pPr>
      <w:widowControl w:val="0"/>
      <w:spacing w:after="0" w:line="240" w:lineRule="auto"/>
      <w:ind w:left="113"/>
    </w:pPr>
    <w:rPr>
      <w:rFonts w:ascii="Cambria" w:eastAsia="Cambria" w:hAnsi="Cambria"/>
      <w:b/>
      <w:bCs/>
      <w:lang w:val="en-US"/>
    </w:rPr>
  </w:style>
  <w:style w:type="paragraph" w:customStyle="1" w:styleId="410">
    <w:name w:val="Оглавление 41"/>
    <w:basedOn w:val="a0"/>
    <w:uiPriority w:val="1"/>
    <w:qFormat/>
    <w:rsid w:val="0010114B"/>
    <w:pPr>
      <w:widowControl w:val="0"/>
      <w:spacing w:after="0" w:line="240" w:lineRule="auto"/>
      <w:ind w:left="113"/>
    </w:pPr>
    <w:rPr>
      <w:rFonts w:ascii="Book Antiqua" w:eastAsia="Book Antiqua" w:hAnsi="Book Antiqua"/>
      <w:lang w:val="en-US"/>
    </w:rPr>
  </w:style>
  <w:style w:type="paragraph" w:customStyle="1" w:styleId="510">
    <w:name w:val="Оглавление 51"/>
    <w:basedOn w:val="a0"/>
    <w:uiPriority w:val="1"/>
    <w:qFormat/>
    <w:rsid w:val="0010114B"/>
    <w:pPr>
      <w:widowControl w:val="0"/>
      <w:spacing w:after="0" w:line="240" w:lineRule="auto"/>
      <w:ind w:left="113"/>
    </w:pPr>
    <w:rPr>
      <w:rFonts w:ascii="Cambria" w:eastAsia="Cambria" w:hAnsi="Cambria"/>
      <w:b/>
      <w:bCs/>
      <w:i/>
      <w:lang w:val="en-US"/>
    </w:rPr>
  </w:style>
  <w:style w:type="paragraph" w:customStyle="1" w:styleId="610">
    <w:name w:val="Оглавление 61"/>
    <w:basedOn w:val="a0"/>
    <w:uiPriority w:val="1"/>
    <w:qFormat/>
    <w:rsid w:val="0010114B"/>
    <w:pPr>
      <w:widowControl w:val="0"/>
      <w:spacing w:after="0" w:line="240" w:lineRule="auto"/>
      <w:ind w:left="340"/>
    </w:pPr>
    <w:rPr>
      <w:rFonts w:ascii="Book Antiqua" w:eastAsia="Book Antiqua" w:hAnsi="Book Antiqua"/>
      <w:lang w:val="en-US"/>
    </w:rPr>
  </w:style>
  <w:style w:type="paragraph" w:customStyle="1" w:styleId="710">
    <w:name w:val="Оглавление 71"/>
    <w:basedOn w:val="a0"/>
    <w:uiPriority w:val="1"/>
    <w:qFormat/>
    <w:rsid w:val="0010114B"/>
    <w:pPr>
      <w:widowControl w:val="0"/>
      <w:spacing w:after="0" w:line="240" w:lineRule="auto"/>
      <w:ind w:left="340"/>
    </w:pPr>
    <w:rPr>
      <w:rFonts w:ascii="Book Antiqua" w:eastAsia="Book Antiqua" w:hAnsi="Book Antiqua"/>
      <w:b/>
      <w:bCs/>
      <w:i/>
      <w:lang w:val="en-US"/>
    </w:rPr>
  </w:style>
  <w:style w:type="paragraph" w:customStyle="1" w:styleId="810">
    <w:name w:val="Оглавление 81"/>
    <w:basedOn w:val="a0"/>
    <w:uiPriority w:val="1"/>
    <w:qFormat/>
    <w:rsid w:val="0010114B"/>
    <w:pPr>
      <w:widowControl w:val="0"/>
      <w:spacing w:after="0" w:line="240" w:lineRule="auto"/>
      <w:ind w:left="567"/>
    </w:pPr>
    <w:rPr>
      <w:rFonts w:ascii="Book Antiqua" w:eastAsia="Book Antiqua" w:hAnsi="Book Antiqua"/>
      <w:lang w:val="en-US"/>
    </w:rPr>
  </w:style>
  <w:style w:type="paragraph" w:customStyle="1" w:styleId="910">
    <w:name w:val="Оглавление 91"/>
    <w:basedOn w:val="a0"/>
    <w:uiPriority w:val="1"/>
    <w:qFormat/>
    <w:rsid w:val="0010114B"/>
    <w:pPr>
      <w:widowControl w:val="0"/>
      <w:spacing w:before="289" w:after="0" w:line="240" w:lineRule="auto"/>
      <w:ind w:left="2227"/>
    </w:pPr>
    <w:rPr>
      <w:rFonts w:ascii="Century Gothic" w:eastAsia="Century Gothic" w:hAnsi="Century Gothic"/>
      <w:lang w:val="en-US"/>
    </w:rPr>
  </w:style>
  <w:style w:type="paragraph" w:customStyle="1" w:styleId="113">
    <w:name w:val="Заголовок 11"/>
    <w:basedOn w:val="a0"/>
    <w:uiPriority w:val="1"/>
    <w:qFormat/>
    <w:rsid w:val="0010114B"/>
    <w:pPr>
      <w:widowControl w:val="0"/>
      <w:spacing w:before="34" w:after="0" w:line="240" w:lineRule="auto"/>
      <w:ind w:left="2381"/>
      <w:outlineLvl w:val="1"/>
    </w:pPr>
    <w:rPr>
      <w:rFonts w:ascii="Century Gothic" w:eastAsia="Century Gothic" w:hAnsi="Century Gothic"/>
      <w:sz w:val="66"/>
      <w:szCs w:val="66"/>
      <w:lang w:val="en-US"/>
    </w:rPr>
  </w:style>
  <w:style w:type="paragraph" w:customStyle="1" w:styleId="213">
    <w:name w:val="Заголовок 21"/>
    <w:basedOn w:val="a0"/>
    <w:uiPriority w:val="1"/>
    <w:qFormat/>
    <w:rsid w:val="0010114B"/>
    <w:pPr>
      <w:widowControl w:val="0"/>
      <w:spacing w:before="67" w:after="0" w:line="240" w:lineRule="auto"/>
      <w:ind w:left="1247"/>
      <w:outlineLvl w:val="2"/>
    </w:pPr>
    <w:rPr>
      <w:rFonts w:ascii="Arial" w:eastAsia="Arial" w:hAnsi="Arial"/>
      <w:b/>
      <w:bCs/>
      <w:sz w:val="36"/>
      <w:szCs w:val="36"/>
      <w:lang w:val="en-US"/>
    </w:rPr>
  </w:style>
  <w:style w:type="paragraph" w:customStyle="1" w:styleId="313">
    <w:name w:val="Заголовок 31"/>
    <w:basedOn w:val="a0"/>
    <w:uiPriority w:val="1"/>
    <w:qFormat/>
    <w:rsid w:val="0010114B"/>
    <w:pPr>
      <w:widowControl w:val="0"/>
      <w:spacing w:after="0" w:line="240" w:lineRule="auto"/>
      <w:ind w:left="1247"/>
      <w:outlineLvl w:val="3"/>
    </w:pPr>
    <w:rPr>
      <w:rFonts w:ascii="Century Gothic" w:eastAsia="Century Gothic" w:hAnsi="Century Gothic"/>
      <w:sz w:val="36"/>
      <w:szCs w:val="36"/>
      <w:lang w:val="en-US"/>
    </w:rPr>
  </w:style>
  <w:style w:type="paragraph" w:customStyle="1" w:styleId="411">
    <w:name w:val="Заголовок 41"/>
    <w:basedOn w:val="a0"/>
    <w:uiPriority w:val="1"/>
    <w:qFormat/>
    <w:rsid w:val="0010114B"/>
    <w:pPr>
      <w:widowControl w:val="0"/>
      <w:spacing w:after="0" w:line="240" w:lineRule="auto"/>
      <w:ind w:left="1247"/>
      <w:outlineLvl w:val="4"/>
    </w:pPr>
    <w:rPr>
      <w:rFonts w:ascii="Century Gothic" w:eastAsia="Century Gothic" w:hAnsi="Century Gothic"/>
      <w:sz w:val="32"/>
      <w:szCs w:val="32"/>
      <w:lang w:val="en-US"/>
    </w:rPr>
  </w:style>
  <w:style w:type="paragraph" w:customStyle="1" w:styleId="511">
    <w:name w:val="Заголовок 51"/>
    <w:basedOn w:val="a0"/>
    <w:uiPriority w:val="1"/>
    <w:qFormat/>
    <w:rsid w:val="0010114B"/>
    <w:pPr>
      <w:widowControl w:val="0"/>
      <w:spacing w:after="0" w:line="240" w:lineRule="auto"/>
      <w:ind w:left="1247"/>
      <w:outlineLvl w:val="5"/>
    </w:pPr>
    <w:rPr>
      <w:rFonts w:ascii="Arial" w:eastAsia="Arial" w:hAnsi="Arial"/>
      <w:b/>
      <w:bCs/>
      <w:sz w:val="30"/>
      <w:szCs w:val="30"/>
      <w:lang w:val="en-US"/>
    </w:rPr>
  </w:style>
  <w:style w:type="paragraph" w:customStyle="1" w:styleId="711">
    <w:name w:val="Заголовок 71"/>
    <w:basedOn w:val="a0"/>
    <w:uiPriority w:val="1"/>
    <w:qFormat/>
    <w:rsid w:val="0010114B"/>
    <w:pPr>
      <w:widowControl w:val="0"/>
      <w:spacing w:after="0" w:line="240" w:lineRule="auto"/>
      <w:ind w:left="1247"/>
      <w:outlineLvl w:val="7"/>
    </w:pPr>
    <w:rPr>
      <w:rFonts w:ascii="Century Gothic" w:eastAsia="Century Gothic" w:hAnsi="Century Gothic"/>
      <w:sz w:val="28"/>
      <w:szCs w:val="28"/>
      <w:lang w:val="en-US"/>
    </w:rPr>
  </w:style>
  <w:style w:type="paragraph" w:customStyle="1" w:styleId="811">
    <w:name w:val="Заголовок 81"/>
    <w:basedOn w:val="a0"/>
    <w:uiPriority w:val="1"/>
    <w:qFormat/>
    <w:rsid w:val="0010114B"/>
    <w:pPr>
      <w:widowControl w:val="0"/>
      <w:spacing w:after="0" w:line="240" w:lineRule="auto"/>
      <w:ind w:left="85"/>
      <w:outlineLvl w:val="8"/>
    </w:pPr>
    <w:rPr>
      <w:rFonts w:ascii="Arial" w:eastAsia="Arial" w:hAnsi="Arial"/>
      <w:i/>
      <w:sz w:val="28"/>
      <w:szCs w:val="28"/>
      <w:lang w:val="en-US"/>
    </w:rPr>
  </w:style>
  <w:style w:type="paragraph" w:customStyle="1" w:styleId="TableParagraph">
    <w:name w:val="Table Paragraph"/>
    <w:basedOn w:val="a0"/>
    <w:uiPriority w:val="1"/>
    <w:qFormat/>
    <w:rsid w:val="0010114B"/>
    <w:pPr>
      <w:widowControl w:val="0"/>
      <w:spacing w:after="0" w:line="240" w:lineRule="auto"/>
    </w:pPr>
    <w:rPr>
      <w:lang w:val="en-US"/>
    </w:rPr>
  </w:style>
  <w:style w:type="character" w:styleId="afff1">
    <w:name w:val="line number"/>
    <w:basedOn w:val="a1"/>
    <w:uiPriority w:val="99"/>
    <w:semiHidden/>
    <w:unhideWhenUsed/>
    <w:rsid w:val="0010114B"/>
  </w:style>
</w:styles>
</file>

<file path=word/webSettings.xml><?xml version="1.0" encoding="utf-8"?>
<w:webSettings xmlns:r="http://schemas.openxmlformats.org/officeDocument/2006/relationships" xmlns:w="http://schemas.openxmlformats.org/wordprocessingml/2006/main">
  <w:divs>
    <w:div w:id="501433867">
      <w:bodyDiv w:val="1"/>
      <w:marLeft w:val="0"/>
      <w:marRight w:val="0"/>
      <w:marTop w:val="0"/>
      <w:marBottom w:val="0"/>
      <w:divBdr>
        <w:top w:val="none" w:sz="0" w:space="0" w:color="auto"/>
        <w:left w:val="none" w:sz="0" w:space="0" w:color="auto"/>
        <w:bottom w:val="none" w:sz="0" w:space="0" w:color="auto"/>
        <w:right w:val="none" w:sz="0" w:space="0" w:color="auto"/>
      </w:divBdr>
    </w:div>
    <w:div w:id="568808492">
      <w:bodyDiv w:val="1"/>
      <w:marLeft w:val="0"/>
      <w:marRight w:val="0"/>
      <w:marTop w:val="0"/>
      <w:marBottom w:val="0"/>
      <w:divBdr>
        <w:top w:val="none" w:sz="0" w:space="0" w:color="auto"/>
        <w:left w:val="none" w:sz="0" w:space="0" w:color="auto"/>
        <w:bottom w:val="none" w:sz="0" w:space="0" w:color="auto"/>
        <w:right w:val="none" w:sz="0" w:space="0" w:color="auto"/>
      </w:divBdr>
    </w:div>
    <w:div w:id="1375890876">
      <w:bodyDiv w:val="1"/>
      <w:marLeft w:val="0"/>
      <w:marRight w:val="0"/>
      <w:marTop w:val="0"/>
      <w:marBottom w:val="0"/>
      <w:divBdr>
        <w:top w:val="none" w:sz="0" w:space="0" w:color="auto"/>
        <w:left w:val="none" w:sz="0" w:space="0" w:color="auto"/>
        <w:bottom w:val="none" w:sz="0" w:space="0" w:color="auto"/>
        <w:right w:val="none" w:sz="0" w:space="0" w:color="auto"/>
      </w:divBdr>
    </w:div>
    <w:div w:id="17894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1089;&#1072;&#1081;&#1090;&#1086;&#1073;&#1088;&#1072;&#1079;&#1086;&#1074;&#1072;&#1085;&#1080;&#1103;.&#1088;&#109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50DC4-185E-48C7-9CCD-CE04077E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184</Pages>
  <Words>43896</Words>
  <Characters>250213</Characters>
  <Application>Microsoft Office Word</Application>
  <DocSecurity>0</DocSecurity>
  <Lines>2085</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211</cp:lastModifiedBy>
  <cp:revision>11</cp:revision>
  <cp:lastPrinted>2022-04-30T07:03:00Z</cp:lastPrinted>
  <dcterms:created xsi:type="dcterms:W3CDTF">2022-03-16T12:59:00Z</dcterms:created>
  <dcterms:modified xsi:type="dcterms:W3CDTF">2022-08-08T12:24:00Z</dcterms:modified>
</cp:coreProperties>
</file>